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FD8" w:rsidRDefault="00AF0FD8" w:rsidP="001B5FD5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</w:t>
      </w:r>
    </w:p>
    <w:p w:rsidR="00AF0FD8" w:rsidRDefault="00AF0FD8" w:rsidP="001B5FD5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B5FD5" w:rsidRDefault="001B5FD5" w:rsidP="001B5FD5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ДОГОВОР</w:t>
      </w:r>
      <w:r w:rsidR="00AF0FD8">
        <w:rPr>
          <w:rFonts w:ascii="Times New Roman" w:hAnsi="Times New Roman" w:cs="Times New Roman"/>
          <w:b/>
          <w:bCs/>
        </w:rPr>
        <w:t>А</w:t>
      </w:r>
      <w:r w:rsidR="0053750A">
        <w:rPr>
          <w:rFonts w:ascii="Times New Roman" w:hAnsi="Times New Roman" w:cs="Times New Roman"/>
          <w:b/>
          <w:bCs/>
        </w:rPr>
        <w:t xml:space="preserve"> КУПЛИ-ПРОДАЖИ</w:t>
      </w:r>
    </w:p>
    <w:p w:rsidR="001E0D56" w:rsidRPr="008154D4" w:rsidRDefault="00EE2A79" w:rsidP="001B5FD5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ДВИЖИМОГО ИМУЩЕСТВА</w:t>
      </w:r>
    </w:p>
    <w:p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C231F1" w:rsidRPr="008154D4" w:rsidRDefault="00EE2A79" w:rsidP="00C231F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Балаково</w:t>
      </w:r>
      <w:r w:rsidR="0053750A">
        <w:rPr>
          <w:rFonts w:ascii="Times New Roman" w:hAnsi="Times New Roman" w:cs="Times New Roman"/>
        </w:rPr>
        <w:tab/>
      </w:r>
      <w:r w:rsidR="0053750A">
        <w:rPr>
          <w:rFonts w:ascii="Times New Roman" w:hAnsi="Times New Roman" w:cs="Times New Roman"/>
        </w:rPr>
        <w:tab/>
        <w:t xml:space="preserve">   </w:t>
      </w:r>
      <w:r w:rsidR="0053750A">
        <w:rPr>
          <w:rFonts w:ascii="Times New Roman" w:hAnsi="Times New Roman" w:cs="Times New Roman"/>
        </w:rPr>
        <w:tab/>
      </w:r>
      <w:r w:rsidR="0053750A">
        <w:rPr>
          <w:rFonts w:ascii="Times New Roman" w:hAnsi="Times New Roman" w:cs="Times New Roman"/>
        </w:rPr>
        <w:tab/>
      </w:r>
      <w:r w:rsidR="0053750A">
        <w:rPr>
          <w:rFonts w:ascii="Times New Roman" w:hAnsi="Times New Roman" w:cs="Times New Roman"/>
        </w:rPr>
        <w:tab/>
      </w:r>
      <w:r w:rsidR="0053750A">
        <w:rPr>
          <w:rFonts w:ascii="Times New Roman" w:hAnsi="Times New Roman" w:cs="Times New Roman"/>
        </w:rPr>
        <w:tab/>
        <w:t xml:space="preserve">          </w:t>
      </w:r>
      <w:r w:rsidR="00C231F1" w:rsidRPr="008154D4">
        <w:rPr>
          <w:rFonts w:ascii="Times New Roman" w:hAnsi="Times New Roman" w:cs="Times New Roman"/>
        </w:rPr>
        <w:t xml:space="preserve"> </w:t>
      </w:r>
      <w:r w:rsidR="008154D4">
        <w:rPr>
          <w:rFonts w:ascii="Times New Roman" w:hAnsi="Times New Roman" w:cs="Times New Roman"/>
        </w:rPr>
        <w:t xml:space="preserve">            </w:t>
      </w:r>
      <w:r w:rsidR="00C231F1" w:rsidRPr="008154D4">
        <w:rPr>
          <w:rFonts w:ascii="Times New Roman" w:hAnsi="Times New Roman" w:cs="Times New Roman"/>
        </w:rPr>
        <w:t xml:space="preserve">     «</w:t>
      </w:r>
      <w:r w:rsidR="00AD7146">
        <w:rPr>
          <w:rFonts w:ascii="Times New Roman" w:hAnsi="Times New Roman" w:cs="Times New Roman"/>
        </w:rPr>
        <w:t>__</w:t>
      </w:r>
      <w:r w:rsidR="00C231F1" w:rsidRPr="008154D4">
        <w:rPr>
          <w:rFonts w:ascii="Times New Roman" w:hAnsi="Times New Roman" w:cs="Times New Roman"/>
        </w:rPr>
        <w:t xml:space="preserve">» </w:t>
      </w:r>
      <w:r w:rsidR="00AD7146">
        <w:rPr>
          <w:rFonts w:ascii="Times New Roman" w:hAnsi="Times New Roman" w:cs="Times New Roman"/>
        </w:rPr>
        <w:t>_______</w:t>
      </w:r>
      <w:r w:rsidR="00C231F1" w:rsidRPr="008154D4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18 </w:t>
      </w:r>
      <w:r w:rsidR="00C231F1" w:rsidRPr="008154D4">
        <w:rPr>
          <w:rFonts w:ascii="Times New Roman" w:hAnsi="Times New Roman" w:cs="Times New Roman"/>
        </w:rPr>
        <w:t xml:space="preserve"> года</w:t>
      </w:r>
    </w:p>
    <w:p w:rsidR="00C231F1" w:rsidRPr="008154D4" w:rsidRDefault="00C231F1" w:rsidP="00C231F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</w:rPr>
      </w:pPr>
    </w:p>
    <w:p w:rsidR="001B5FD5" w:rsidRPr="008154D4" w:rsidRDefault="00D56C54" w:rsidP="00E60F68">
      <w:pPr>
        <w:shd w:val="clear" w:color="auto" w:fill="FFFFFF" w:themeFill="background1"/>
        <w:ind w:firstLine="567"/>
        <w:contextualSpacing/>
        <w:jc w:val="both"/>
      </w:pPr>
      <w:r w:rsidRPr="00D56C54">
        <w:rPr>
          <w:b/>
        </w:rPr>
        <w:t xml:space="preserve">ОАО «Волжский дизель имени Маминых» </w:t>
      </w:r>
      <w:r w:rsidRPr="00D56C54">
        <w:t>(ИНН 6439051997, ОГРН 1026401407240, адрес: 413850, Саратовская область, г.Балаково, ул.Коммунистическая, д.124)</w:t>
      </w:r>
      <w:r w:rsidR="00C76237" w:rsidRPr="00D56C54">
        <w:t>,</w:t>
      </w:r>
      <w:r w:rsidR="00C76237" w:rsidRPr="00C76237">
        <w:t xml:space="preserve"> именуемое в дальнейшем «Продавец», в лице </w:t>
      </w:r>
      <w:r w:rsidR="00C76237" w:rsidRPr="00C76237">
        <w:rPr>
          <w:b/>
        </w:rPr>
        <w:t xml:space="preserve">конкурсного управляющего </w:t>
      </w:r>
      <w:r w:rsidR="00601959" w:rsidRPr="00601959">
        <w:rPr>
          <w:b/>
        </w:rPr>
        <w:t>Адушкина Юрия Алексеевича</w:t>
      </w:r>
      <w:r w:rsidR="001C1E54" w:rsidRPr="001C1E54">
        <w:rPr>
          <w:b/>
        </w:rPr>
        <w:t xml:space="preserve"> </w:t>
      </w:r>
      <w:r w:rsidR="00601959" w:rsidRPr="00601959">
        <w:t xml:space="preserve">(ИНН 644919817503, СНИЛС 134–518-46253), Ассоциация «Саморегулируемая организация арбитражных управляющих Центрального федерального округа», (ОГРН 1027700542209, ИНН 7705431418, 109316, г. Москва, </w:t>
      </w:r>
      <w:proofErr w:type="spellStart"/>
      <w:r w:rsidR="00601959" w:rsidRPr="00601959">
        <w:t>Остаповский</w:t>
      </w:r>
      <w:proofErr w:type="spellEnd"/>
      <w:r w:rsidR="00601959" w:rsidRPr="00601959">
        <w:t xml:space="preserve"> </w:t>
      </w:r>
      <w:proofErr w:type="spellStart"/>
      <w:r w:rsidR="00601959" w:rsidRPr="00601959">
        <w:t>пр</w:t>
      </w:r>
      <w:proofErr w:type="spellEnd"/>
      <w:r w:rsidR="00601959" w:rsidRPr="00601959">
        <w:t>-д, д. 3, стр. 6, оф. 201)., действующего на основании определения Арбитражного суда Саратовской области от 09.08.2018г. по делу № А57-8969/2015</w:t>
      </w:r>
      <w:r w:rsidR="001C1E54" w:rsidRPr="001C1E54">
        <w:t>,</w:t>
      </w:r>
      <w:r w:rsidR="00C231F1" w:rsidRPr="008154D4">
        <w:t xml:space="preserve"> с одной стороны, </w:t>
      </w:r>
      <w:r w:rsidR="00C231F1" w:rsidRPr="00767132">
        <w:t xml:space="preserve">и </w:t>
      </w:r>
      <w:r w:rsidR="00A00963">
        <w:t>________________________________________________________________________</w:t>
      </w:r>
      <w:r w:rsidR="00C231F1" w:rsidRPr="008154D4">
        <w:t>, именуемое в дальнейшем «Покупатель», далее совместно именуемые – «Стороны», заключили настоящий Договор о нижеследующем:</w:t>
      </w:r>
    </w:p>
    <w:p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1. ПРЕДМЕТ ДОГОВОРА</w:t>
      </w:r>
    </w:p>
    <w:p w:rsidR="001B5FD5" w:rsidRPr="008154D4" w:rsidRDefault="001B5FD5" w:rsidP="001B5FD5">
      <w:pPr>
        <w:pStyle w:val="af4"/>
        <w:spacing w:after="0"/>
        <w:ind w:left="0" w:right="27" w:firstLine="567"/>
        <w:jc w:val="both"/>
      </w:pPr>
      <w:r w:rsidRPr="008154D4">
        <w:t xml:space="preserve">1.1. В соответствии со статьями </w:t>
      </w:r>
      <w:r w:rsidR="000C79A7" w:rsidRPr="008154D4">
        <w:t>549</w:t>
      </w:r>
      <w:r w:rsidRPr="008154D4">
        <w:t>-</w:t>
      </w:r>
      <w:r w:rsidR="000C79A7" w:rsidRPr="008154D4">
        <w:t>558</w:t>
      </w:r>
      <w:r w:rsidRPr="008154D4">
        <w:t xml:space="preserve"> ГК РФ, ст. 110, ст. 13</w:t>
      </w:r>
      <w:r w:rsidR="000C79A7" w:rsidRPr="008154D4">
        <w:t>8</w:t>
      </w:r>
      <w:r w:rsidRPr="008154D4">
        <w:t xml:space="preserve"> Федерального закона «О несостоятельности (банкротстве)» от 26.10.2002 г. № 127-ФЗ, </w:t>
      </w:r>
      <w:r w:rsidR="00C231F1" w:rsidRPr="008154D4">
        <w:t xml:space="preserve">Протоколом о результатах проведения открытых торгов </w:t>
      </w:r>
      <w:r w:rsidR="00E60F68">
        <w:t>по Лоту №1</w:t>
      </w:r>
      <w:r w:rsidR="00454833" w:rsidRPr="008154D4">
        <w:t>,</w:t>
      </w:r>
      <w:r w:rsidRPr="008154D4">
        <w:t xml:space="preserve"> Продавец обязуется передать в собственность, а Покупатель, обязуется принять и оплатить в установленный срок </w:t>
      </w:r>
      <w:proofErr w:type="gramStart"/>
      <w:r w:rsidRPr="008154D4">
        <w:t>имущество</w:t>
      </w:r>
      <w:proofErr w:type="gramEnd"/>
      <w:r w:rsidRPr="008154D4">
        <w:t xml:space="preserve"> указанное в приложении №1 к настоящему договору (далее - имущество).</w:t>
      </w:r>
    </w:p>
    <w:p w:rsidR="00C231F1" w:rsidRPr="008154D4" w:rsidRDefault="00C231F1" w:rsidP="00C231F1">
      <w:pPr>
        <w:pStyle w:val="af4"/>
        <w:spacing w:after="0"/>
        <w:ind w:left="0" w:right="27" w:firstLine="567"/>
        <w:jc w:val="both"/>
      </w:pPr>
      <w:r w:rsidRPr="008154D4">
        <w:t xml:space="preserve">1.2. Имущество, указанное в п. 1.1. настоящего Договора, находится в залоге у </w:t>
      </w:r>
      <w:r w:rsidR="00EE2A79">
        <w:t>АО «Альфа-Банк»</w:t>
      </w:r>
      <w:r w:rsidRPr="008154D4">
        <w:t xml:space="preserve">, а средства, вырученные от продажи указанного имущества, будут направлены на погашение требований указанного лица в рамках дела о банкротстве № </w:t>
      </w:r>
      <w:r w:rsidR="00E60F68">
        <w:t>А57-8969/2015</w:t>
      </w:r>
      <w:r w:rsidRPr="008154D4">
        <w:t xml:space="preserve">, находящегося в производстве </w:t>
      </w:r>
      <w:r w:rsidR="00E60F68">
        <w:t>Арбитражного суда Саратовской области</w:t>
      </w:r>
      <w:r w:rsidRPr="008154D4">
        <w:t>, в порядке, предусмотренном ФЗ "О несостоятельности (банкротстве)" № 127-ФЗ.</w:t>
      </w:r>
    </w:p>
    <w:p w:rsidR="00C231F1" w:rsidRPr="008154D4" w:rsidRDefault="00C231F1" w:rsidP="00C231F1">
      <w:pPr>
        <w:pStyle w:val="af4"/>
        <w:spacing w:after="0"/>
        <w:ind w:left="0" w:right="27" w:firstLine="567"/>
        <w:jc w:val="both"/>
      </w:pPr>
      <w:r w:rsidRPr="008154D4">
        <w:t>1.3. В силу положений п. 5 ст. 18.1 ФЗ "О несостоятельности (банкротстве)" № 127-ФЗ продажа имущества, являющегося предметом настоящего Договора, влечет за собой прекращение права залога.</w:t>
      </w:r>
    </w:p>
    <w:p w:rsidR="001B5FD5" w:rsidRPr="008154D4" w:rsidRDefault="001B5FD5" w:rsidP="001B5FD5">
      <w:pPr>
        <w:pStyle w:val="af4"/>
        <w:spacing w:after="0"/>
        <w:ind w:left="0" w:right="27" w:firstLine="567"/>
        <w:jc w:val="both"/>
        <w:rPr>
          <w:b/>
          <w:bCs/>
        </w:rPr>
      </w:pPr>
    </w:p>
    <w:p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2. ЦЕНА И ПОРЯДОК РАСЧЕТОВ</w:t>
      </w:r>
    </w:p>
    <w:p w:rsidR="001B5FD5" w:rsidRPr="008154D4" w:rsidRDefault="001B5FD5" w:rsidP="001B5FD5">
      <w:pPr>
        <w:ind w:firstLine="540"/>
        <w:jc w:val="both"/>
      </w:pPr>
      <w:r w:rsidRPr="008154D4">
        <w:t>2.1.</w:t>
      </w:r>
      <w:r w:rsidR="00F56D55" w:rsidRPr="008154D4">
        <w:t xml:space="preserve"> Общая с</w:t>
      </w:r>
      <w:r w:rsidRPr="008154D4">
        <w:rPr>
          <w:rFonts w:eastAsia="Times New Roman"/>
        </w:rPr>
        <w:t>тоимость имущества передаваемого по настоящему договору</w:t>
      </w:r>
      <w:r w:rsidR="003A4766">
        <w:rPr>
          <w:rFonts w:eastAsia="Times New Roman"/>
        </w:rPr>
        <w:t xml:space="preserve"> составляет</w:t>
      </w:r>
      <w:r w:rsidR="00A00963">
        <w:rPr>
          <w:b/>
        </w:rPr>
        <w:t>_____________</w:t>
      </w:r>
      <w:r w:rsidR="000C79A7" w:rsidRPr="008154D4">
        <w:rPr>
          <w:b/>
        </w:rPr>
        <w:t>.</w:t>
      </w:r>
    </w:p>
    <w:p w:rsidR="001B5FD5" w:rsidRPr="008154D4" w:rsidRDefault="001B5FD5" w:rsidP="000C79A7">
      <w:pPr>
        <w:ind w:firstLine="540"/>
        <w:jc w:val="both"/>
      </w:pPr>
      <w:r w:rsidRPr="008154D4">
        <w:rPr>
          <w:rFonts w:eastAsia="Times New Roman"/>
        </w:rPr>
        <w:t xml:space="preserve">2.2. </w:t>
      </w:r>
      <w:r w:rsidRPr="008154D4">
        <w:t>Оплата указанной</w:t>
      </w:r>
      <w:r w:rsidR="00027494" w:rsidRPr="008154D4">
        <w:t xml:space="preserve"> в п. 2.1. настоящего договора</w:t>
      </w:r>
      <w:r w:rsidRPr="008154D4">
        <w:t xml:space="preserve"> суммы производится путем внесения денежных средств на расчетный счет Продавца указанный в настоящем договоре в течение 30 (тридцати) календарных дней со дня заключения настоящего Договора.</w:t>
      </w:r>
    </w:p>
    <w:p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2.</w:t>
      </w:r>
      <w:r w:rsidR="000C79A7" w:rsidRPr="008154D4">
        <w:rPr>
          <w:rFonts w:ascii="Times New Roman" w:hAnsi="Times New Roman" w:cs="Times New Roman"/>
        </w:rPr>
        <w:t>3</w:t>
      </w:r>
      <w:r w:rsidRPr="008154D4">
        <w:rPr>
          <w:rFonts w:ascii="Times New Roman" w:hAnsi="Times New Roman" w:cs="Times New Roman"/>
        </w:rPr>
        <w:t>. Обязательство Покупателя по оплате передаваемого по настоящему Договору имущества считается исполненным с момента поступления денежных средств в полном объеме на расчетный счет Продавца.</w:t>
      </w:r>
    </w:p>
    <w:p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2.</w:t>
      </w:r>
      <w:r w:rsidR="000C79A7" w:rsidRPr="008154D4">
        <w:rPr>
          <w:rFonts w:ascii="Times New Roman" w:hAnsi="Times New Roman" w:cs="Times New Roman"/>
        </w:rPr>
        <w:t>4</w:t>
      </w:r>
      <w:r w:rsidRPr="008154D4">
        <w:rPr>
          <w:rFonts w:ascii="Times New Roman" w:hAnsi="Times New Roman" w:cs="Times New Roman"/>
        </w:rPr>
        <w:t>. Цена имущества является фиксированной и не подлежит изменению.</w:t>
      </w:r>
    </w:p>
    <w:p w:rsidR="000753E6" w:rsidRPr="008154D4" w:rsidRDefault="000753E6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3. ПЕРЕДАЧА ИМУЩЕСТВА</w:t>
      </w:r>
    </w:p>
    <w:p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 xml:space="preserve">3.1. Имущество передается Покупателю в месте его нахождения: </w:t>
      </w:r>
      <w:r w:rsidR="00A00963">
        <w:rPr>
          <w:rFonts w:ascii="Times New Roman" w:hAnsi="Times New Roman" w:cs="Times New Roman"/>
        </w:rPr>
        <w:t>______________</w:t>
      </w:r>
      <w:r w:rsidR="00E60F68">
        <w:rPr>
          <w:rFonts w:ascii="Times New Roman" w:hAnsi="Times New Roman" w:cs="Times New Roman"/>
        </w:rPr>
        <w:t xml:space="preserve">. </w:t>
      </w:r>
      <w:r w:rsidR="00E60F68" w:rsidRPr="008154D4">
        <w:rPr>
          <w:rFonts w:ascii="Times New Roman" w:hAnsi="Times New Roman" w:cs="Times New Roman"/>
        </w:rPr>
        <w:t xml:space="preserve"> </w:t>
      </w:r>
      <w:r w:rsidRPr="008154D4">
        <w:rPr>
          <w:rFonts w:ascii="Times New Roman" w:hAnsi="Times New Roman" w:cs="Times New Roman"/>
        </w:rPr>
        <w:t xml:space="preserve"> Расходы по транспортировке и погрузке Имущества несет Покупатель.</w:t>
      </w:r>
    </w:p>
    <w:p w:rsidR="00081D91" w:rsidRPr="008154D4" w:rsidRDefault="001B5FD5" w:rsidP="00081D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3.</w:t>
      </w:r>
      <w:r w:rsidR="00081D91" w:rsidRPr="008154D4">
        <w:rPr>
          <w:rFonts w:ascii="Times New Roman" w:hAnsi="Times New Roman" w:cs="Times New Roman"/>
        </w:rPr>
        <w:t>2</w:t>
      </w:r>
      <w:r w:rsidRPr="008154D4">
        <w:rPr>
          <w:rFonts w:ascii="Times New Roman" w:hAnsi="Times New Roman" w:cs="Times New Roman"/>
        </w:rPr>
        <w:t xml:space="preserve">. </w:t>
      </w:r>
      <w:r w:rsidR="00081D91" w:rsidRPr="008154D4">
        <w:rPr>
          <w:rFonts w:ascii="Times New Roman" w:hAnsi="Times New Roman" w:cs="Times New Roman"/>
        </w:rPr>
        <w:t xml:space="preserve">Продавец обязуется передать Покупателю </w:t>
      </w:r>
      <w:r w:rsidR="00EB38B7" w:rsidRPr="008154D4">
        <w:rPr>
          <w:rFonts w:ascii="Times New Roman" w:hAnsi="Times New Roman" w:cs="Times New Roman"/>
        </w:rPr>
        <w:t>имущество,</w:t>
      </w:r>
      <w:r w:rsidR="00081D91" w:rsidRPr="008154D4">
        <w:rPr>
          <w:rFonts w:ascii="Times New Roman" w:hAnsi="Times New Roman" w:cs="Times New Roman"/>
        </w:rPr>
        <w:t xml:space="preserve"> указанное в приложе</w:t>
      </w:r>
      <w:r w:rsidR="00D56C54">
        <w:rPr>
          <w:rFonts w:ascii="Times New Roman" w:hAnsi="Times New Roman" w:cs="Times New Roman"/>
        </w:rPr>
        <w:t xml:space="preserve">нии № 1 к настоящему Договора, </w:t>
      </w:r>
      <w:r w:rsidR="00081D91" w:rsidRPr="008154D4">
        <w:rPr>
          <w:rFonts w:ascii="Times New Roman" w:hAnsi="Times New Roman" w:cs="Times New Roman"/>
        </w:rPr>
        <w:t xml:space="preserve">по акту приема-передачи подписываемому сторонами и оформляемому в соответствии с </w:t>
      </w:r>
      <w:hyperlink r:id="rId7" w:history="1">
        <w:r w:rsidR="00081D91" w:rsidRPr="008154D4">
          <w:rPr>
            <w:rFonts w:ascii="Times New Roman" w:hAnsi="Times New Roman" w:cs="Times New Roman"/>
          </w:rPr>
          <w:t>законодательством</w:t>
        </w:r>
      </w:hyperlink>
      <w:r w:rsidR="00081D91" w:rsidRPr="008154D4">
        <w:rPr>
          <w:rFonts w:ascii="Times New Roman" w:hAnsi="Times New Roman" w:cs="Times New Roman"/>
        </w:rPr>
        <w:t xml:space="preserve"> Российской Федерации</w:t>
      </w:r>
      <w:r w:rsidR="00C231F1" w:rsidRPr="008154D4">
        <w:rPr>
          <w:rFonts w:ascii="Times New Roman" w:hAnsi="Times New Roman" w:cs="Times New Roman"/>
        </w:rPr>
        <w:t xml:space="preserve"> не позднее пяти рабочих дней с момента поступления денежных средств в размере и </w:t>
      </w:r>
      <w:proofErr w:type="gramStart"/>
      <w:r w:rsidR="00C231F1" w:rsidRPr="008154D4">
        <w:rPr>
          <w:rFonts w:ascii="Times New Roman" w:hAnsi="Times New Roman" w:cs="Times New Roman"/>
        </w:rPr>
        <w:t>сроки</w:t>
      </w:r>
      <w:proofErr w:type="gramEnd"/>
      <w:r w:rsidR="00C231F1" w:rsidRPr="008154D4">
        <w:rPr>
          <w:rFonts w:ascii="Times New Roman" w:hAnsi="Times New Roman" w:cs="Times New Roman"/>
        </w:rPr>
        <w:t xml:space="preserve"> указанные в п.п. 2.1. и 2.2 настоящего Договора</w:t>
      </w:r>
      <w:r w:rsidR="00081D91" w:rsidRPr="008154D4">
        <w:rPr>
          <w:rFonts w:ascii="Times New Roman" w:hAnsi="Times New Roman" w:cs="Times New Roman"/>
        </w:rPr>
        <w:t xml:space="preserve">. </w:t>
      </w:r>
    </w:p>
    <w:p w:rsidR="000753E6" w:rsidRPr="008154D4" w:rsidRDefault="000753E6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4. ВОЗНИКНОВЕНИЕ ПРАВА СОБСТВЕННОСТИ</w:t>
      </w:r>
    </w:p>
    <w:p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4.1. Право собственности переходит от Продавца к Покупателю с момента фактической передачи  имущества и подписания акта приема-передачи.</w:t>
      </w:r>
    </w:p>
    <w:p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5. ПРАВА И ОБЯЗАННОСТИ СТОРОН</w:t>
      </w:r>
    </w:p>
    <w:p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5.1. Продавец обязан:</w:t>
      </w:r>
    </w:p>
    <w:p w:rsidR="001B5FD5" w:rsidRPr="008154D4" w:rsidRDefault="00EE2A79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5.1.1. </w:t>
      </w:r>
      <w:r w:rsidR="001B5FD5" w:rsidRPr="008154D4">
        <w:rPr>
          <w:rFonts w:ascii="Times New Roman" w:hAnsi="Times New Roman" w:cs="Times New Roman"/>
        </w:rPr>
        <w:t>Передать Покупателю имущество, являющееся предметом настоящего Договора.</w:t>
      </w:r>
    </w:p>
    <w:p w:rsidR="001B5FD5" w:rsidRPr="008154D4" w:rsidRDefault="00EE2A79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5.1.2. </w:t>
      </w:r>
      <w:r w:rsidR="001B5FD5" w:rsidRPr="008154D4">
        <w:rPr>
          <w:rFonts w:ascii="Times New Roman" w:hAnsi="Times New Roman" w:cs="Times New Roman"/>
        </w:rPr>
        <w:t>Обеспечить передачу Имущества в порядке и сроки предусмотренные настоящим Договором.</w:t>
      </w:r>
    </w:p>
    <w:p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5.1.3. Обеспечить явку своего уполномоченного представителя для подписания акта приема-передачи имущества.</w:t>
      </w:r>
    </w:p>
    <w:p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5.2. Покупатель обязан:</w:t>
      </w:r>
    </w:p>
    <w:p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lastRenderedPageBreak/>
        <w:t xml:space="preserve">5.2.1. Оплатить имущество в полном объеме в порядке и </w:t>
      </w:r>
      <w:proofErr w:type="gramStart"/>
      <w:r w:rsidRPr="008154D4">
        <w:rPr>
          <w:rFonts w:ascii="Times New Roman" w:hAnsi="Times New Roman" w:cs="Times New Roman"/>
        </w:rPr>
        <w:t>сроки</w:t>
      </w:r>
      <w:proofErr w:type="gramEnd"/>
      <w:r w:rsidRPr="008154D4">
        <w:rPr>
          <w:rFonts w:ascii="Times New Roman" w:hAnsi="Times New Roman" w:cs="Times New Roman"/>
        </w:rPr>
        <w:t xml:space="preserve"> указанные в п.2.1. - п.2.</w:t>
      </w:r>
      <w:r w:rsidR="00645A9F" w:rsidRPr="008154D4">
        <w:rPr>
          <w:rFonts w:ascii="Times New Roman" w:hAnsi="Times New Roman" w:cs="Times New Roman"/>
        </w:rPr>
        <w:t>4</w:t>
      </w:r>
      <w:r w:rsidRPr="008154D4">
        <w:rPr>
          <w:rFonts w:ascii="Times New Roman" w:hAnsi="Times New Roman" w:cs="Times New Roman"/>
        </w:rPr>
        <w:t>. настоящего Договора путем перечисления денежных средств на расчетный счет Продавца.</w:t>
      </w:r>
    </w:p>
    <w:p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5.2.2. Принять имущество на условиях, предусмотренных настоящим Договором.</w:t>
      </w:r>
    </w:p>
    <w:p w:rsidR="001B5FD5" w:rsidRPr="00E60F68" w:rsidRDefault="001B5FD5" w:rsidP="00E60F68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5.2.3.</w:t>
      </w:r>
      <w:r w:rsidRPr="008154D4">
        <w:rPr>
          <w:rFonts w:ascii="Times New Roman" w:hAnsi="Times New Roman" w:cs="Times New Roman"/>
        </w:rPr>
        <w:tab/>
        <w:t>Обеспечить явку своего уполномоченного представителя для подписания акта приема-передачи имущества.</w:t>
      </w:r>
    </w:p>
    <w:p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6. ОТВЕТСТВЕННОСТЬ СТОРОН</w:t>
      </w:r>
    </w:p>
    <w:p w:rsidR="001B5FD5" w:rsidRPr="008154D4" w:rsidRDefault="001B5FD5" w:rsidP="001B5FD5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6.1.</w:t>
      </w:r>
      <w:r w:rsidRPr="008154D4">
        <w:rPr>
          <w:rFonts w:ascii="Times New Roman" w:hAnsi="Times New Roman" w:cs="Times New Roman"/>
        </w:rPr>
        <w:tab/>
        <w:t>В случае неисполнения или ненадлежащего исполнения настоящего Договора Стороны несут ответственность в соответствии с действующим законодательством РФ.</w:t>
      </w:r>
    </w:p>
    <w:p w:rsidR="00C231F1" w:rsidRPr="008154D4" w:rsidRDefault="001B5FD5" w:rsidP="00C231F1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6.2.</w:t>
      </w:r>
      <w:r w:rsidRPr="008154D4">
        <w:rPr>
          <w:rFonts w:ascii="Times New Roman" w:hAnsi="Times New Roman" w:cs="Times New Roman"/>
        </w:rPr>
        <w:tab/>
        <w:t>В случае нарушения Покупателем сроков оплаты предусмотренных п. 2.</w:t>
      </w:r>
      <w:r w:rsidR="000C79A7" w:rsidRPr="008154D4">
        <w:rPr>
          <w:rFonts w:ascii="Times New Roman" w:hAnsi="Times New Roman" w:cs="Times New Roman"/>
        </w:rPr>
        <w:t>2</w:t>
      </w:r>
      <w:r w:rsidRPr="008154D4">
        <w:rPr>
          <w:rFonts w:ascii="Times New Roman" w:hAnsi="Times New Roman" w:cs="Times New Roman"/>
        </w:rPr>
        <w:t xml:space="preserve">. настоящего Договора, Продавец вправе в одностороннем порядке расторгнуть настоящий Договор путем направления соответствующего уведомления в адрес Покупателя. </w:t>
      </w:r>
      <w:r w:rsidR="00C231F1" w:rsidRPr="008154D4">
        <w:rPr>
          <w:rFonts w:ascii="Times New Roman" w:hAnsi="Times New Roman" w:cs="Times New Roman"/>
        </w:rPr>
        <w:t>При этом Договор будет считаться расторгнутым через 5 (пять) рабочих дней с момента получения Покупателем такого уведомления.</w:t>
      </w:r>
    </w:p>
    <w:p w:rsidR="001B5FD5" w:rsidRPr="008154D4" w:rsidRDefault="001B5FD5" w:rsidP="001B5FD5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6.</w:t>
      </w:r>
      <w:r w:rsidR="00C231F1" w:rsidRPr="008154D4">
        <w:rPr>
          <w:rFonts w:ascii="Times New Roman" w:hAnsi="Times New Roman" w:cs="Times New Roman"/>
        </w:rPr>
        <w:t>3</w:t>
      </w:r>
      <w:r w:rsidRPr="008154D4">
        <w:rPr>
          <w:rFonts w:ascii="Times New Roman" w:hAnsi="Times New Roman" w:cs="Times New Roman"/>
        </w:rPr>
        <w:t>.</w:t>
      </w:r>
      <w:r w:rsidRPr="008154D4">
        <w:rPr>
          <w:rFonts w:ascii="Times New Roman" w:hAnsi="Times New Roman" w:cs="Times New Roman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8154D4" w:rsidRPr="008154D4" w:rsidRDefault="008154D4" w:rsidP="001B5FD5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 xml:space="preserve">6.4. </w:t>
      </w:r>
      <w:r w:rsidRPr="008154D4">
        <w:rPr>
          <w:rFonts w:ascii="Times New Roman" w:eastAsiaTheme="minorHAnsi" w:hAnsi="Times New Roman" w:cs="Times New Roman"/>
          <w:color w:val="000000"/>
          <w:lang w:eastAsia="en-US"/>
        </w:rPr>
        <w:t>За нарушение Продавцом порядка и срока передачи Имущества  Покупатель вправе потребовать оплату неустойки в размере 0,1 % от стоимости Имущества, указанной в п. 2.1. Договора, за каждый день просрочки до передачи Имущества Покупателю. Выплата неустойки по Договору осуществляется только на основании письменного требования. Уплата неустойки не освобождает Сторону, нарушившую Договор, от исполнения своих обязательств в натуре</w:t>
      </w:r>
    </w:p>
    <w:p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7. РАЗРЕШЕНИЕ СПОРОВ</w:t>
      </w:r>
    </w:p>
    <w:p w:rsidR="008154D4" w:rsidRPr="008154D4" w:rsidRDefault="001B5FD5" w:rsidP="008154D4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lang w:eastAsia="en-US"/>
        </w:rPr>
      </w:pPr>
      <w:r w:rsidRPr="008154D4">
        <w:t xml:space="preserve">7.1. </w:t>
      </w:r>
      <w:r w:rsidR="008154D4" w:rsidRPr="008154D4">
        <w:rPr>
          <w:rFonts w:eastAsiaTheme="minorHAnsi"/>
          <w:color w:val="000000"/>
          <w:lang w:eastAsia="en-US"/>
        </w:rPr>
        <w:t xml:space="preserve">Договор может быть расторгнут Покупателем в одностороннем порядке в случае неисполнения Продавцом обязательств по Договору. Договор считается расторгнутым с момента получения Продавцом уведомления о расторжении Договора. </w:t>
      </w:r>
    </w:p>
    <w:p w:rsidR="008154D4" w:rsidRPr="008154D4" w:rsidRDefault="008154D4" w:rsidP="008154D4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lang w:eastAsia="en-US"/>
        </w:rPr>
      </w:pPr>
      <w:r w:rsidRPr="008154D4">
        <w:rPr>
          <w:rFonts w:eastAsiaTheme="minorHAnsi"/>
          <w:color w:val="000000"/>
          <w:lang w:eastAsia="en-US"/>
        </w:rPr>
        <w:t>Настоящий Договор будет регулироваться и толковаться в соответствии с законодательством Российской Федерации.</w:t>
      </w:r>
    </w:p>
    <w:p w:rsidR="008154D4" w:rsidRPr="008154D4" w:rsidRDefault="008154D4" w:rsidP="008154D4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lang w:eastAsia="en-US"/>
        </w:rPr>
      </w:pPr>
      <w:r w:rsidRPr="008154D4">
        <w:rPr>
          <w:rFonts w:eastAsiaTheme="minorHAnsi"/>
          <w:color w:val="000000"/>
          <w:lang w:eastAsia="en-US"/>
        </w:rPr>
        <w:t xml:space="preserve">Все споры, разногласия или требования, возникающие из настоящего Договора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города Москвы. </w:t>
      </w:r>
    </w:p>
    <w:p w:rsidR="001B5FD5" w:rsidRPr="008154D4" w:rsidRDefault="008154D4" w:rsidP="008154D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eastAsiaTheme="minorHAnsi" w:hAnsi="Times New Roman" w:cs="Times New Roman"/>
          <w:color w:val="000000"/>
          <w:lang w:eastAsia="en-US"/>
        </w:rPr>
        <w:t>Если законом установлен обязательный претензионный порядок урегулирования спора, то спор может быть передан на рассмотрение Арбитражного суда города Москвы после соблюдения претензионного порядка. Претензионный порядок считается соблюденным по истечении 7 (семи) календарных дней со дня направления претензии (требования) стороной - отправителем, независимо от того, получена ли претензия (требование) другой стороной.</w:t>
      </w:r>
    </w:p>
    <w:p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8. ПРОЧИЕ УСЛОВИЯ</w:t>
      </w:r>
    </w:p>
    <w:p w:rsidR="001B5FD5" w:rsidRPr="008154D4" w:rsidRDefault="001B5FD5" w:rsidP="001B5FD5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8.1.</w:t>
      </w:r>
      <w:r w:rsidRPr="008154D4">
        <w:rPr>
          <w:rFonts w:ascii="Times New Roman" w:hAnsi="Times New Roman" w:cs="Times New Roman"/>
        </w:rPr>
        <w:tab/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8.2. Все приложения и дополнения к Договору, подписанные сторонами, являются его неотъемлемой частью.</w:t>
      </w:r>
    </w:p>
    <w:p w:rsidR="001B5FD5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8.3. Настоящий договор составлен в 2-х (двух) экземплярах, по одному для каждой из сторон.</w:t>
      </w:r>
    </w:p>
    <w:p w:rsidR="0037744D" w:rsidRPr="008154D4" w:rsidRDefault="0037744D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B5FD5" w:rsidRPr="008154D4" w:rsidRDefault="007140DC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9</w:t>
      </w:r>
      <w:r w:rsidR="001B5FD5" w:rsidRPr="008154D4">
        <w:rPr>
          <w:rFonts w:ascii="Times New Roman" w:hAnsi="Times New Roman" w:cs="Times New Roman"/>
          <w:b/>
          <w:bCs/>
        </w:rPr>
        <w:t>. РЕКВИЗИТЫ И ПОДПИСИ СТОРОН: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5047"/>
      </w:tblGrid>
      <w:tr w:rsidR="00586ACE" w:rsidRPr="008154D4" w:rsidTr="00767132">
        <w:trPr>
          <w:trHeight w:val="2962"/>
        </w:trPr>
        <w:tc>
          <w:tcPr>
            <w:tcW w:w="4536" w:type="dxa"/>
            <w:shd w:val="clear" w:color="auto" w:fill="FFFFFF"/>
          </w:tcPr>
          <w:p w:rsidR="00D56C54" w:rsidRDefault="00D56C54" w:rsidP="00D56C54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56C54">
              <w:rPr>
                <w:rFonts w:ascii="Times New Roman" w:hAnsi="Times New Roman" w:cs="Times New Roman"/>
                <w:b/>
              </w:rPr>
              <w:t>ОАО «Волжский дизель имени Маминых»</w:t>
            </w:r>
          </w:p>
          <w:p w:rsidR="00D56C54" w:rsidRPr="00D56C54" w:rsidRDefault="00D56C54" w:rsidP="00D56C5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C54">
              <w:rPr>
                <w:rFonts w:ascii="Times New Roman" w:hAnsi="Times New Roman" w:cs="Times New Roman"/>
              </w:rPr>
              <w:t>ИНН 6439051997, ОГРН 1026401407240, адрес: 413850, Саратовская область, г.Балаково, ул.Коммунистическая, д.124</w:t>
            </w:r>
          </w:p>
          <w:p w:rsidR="00A00963" w:rsidRDefault="00D56C54" w:rsidP="00A0096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C54">
              <w:rPr>
                <w:rFonts w:ascii="Times New Roman" w:hAnsi="Times New Roman" w:cs="Times New Roman"/>
                <w:b/>
              </w:rPr>
              <w:t xml:space="preserve"> </w:t>
            </w:r>
            <w:r w:rsidR="00476A16">
              <w:rPr>
                <w:rFonts w:ascii="Times New Roman" w:hAnsi="Times New Roman" w:cs="Times New Roman"/>
              </w:rPr>
              <w:t xml:space="preserve">р/с </w:t>
            </w:r>
            <w:r w:rsidR="00A00963">
              <w:rPr>
                <w:rFonts w:ascii="Arial" w:hAnsi="Arial" w:cs="Arial"/>
                <w:bCs/>
              </w:rPr>
              <w:t>40702810700250030832</w:t>
            </w:r>
            <w:r w:rsidR="001C1E54" w:rsidRPr="001C1E54">
              <w:rPr>
                <w:rFonts w:ascii="Times New Roman" w:hAnsi="Times New Roman" w:cs="Times New Roman"/>
              </w:rPr>
              <w:t xml:space="preserve">, </w:t>
            </w:r>
            <w:r w:rsidR="00A00963">
              <w:rPr>
                <w:rFonts w:ascii="Times New Roman" w:hAnsi="Times New Roman" w:cs="Times New Roman"/>
              </w:rPr>
              <w:br/>
              <w:t>Банк «</w:t>
            </w:r>
            <w:proofErr w:type="spellStart"/>
            <w:r w:rsidR="00A00963">
              <w:rPr>
                <w:rFonts w:ascii="Times New Roman" w:hAnsi="Times New Roman" w:cs="Times New Roman"/>
              </w:rPr>
              <w:t>Нейва</w:t>
            </w:r>
            <w:proofErr w:type="spellEnd"/>
            <w:r w:rsidR="00A00963">
              <w:rPr>
                <w:rFonts w:ascii="Times New Roman" w:hAnsi="Times New Roman" w:cs="Times New Roman"/>
              </w:rPr>
              <w:t>» ООО</w:t>
            </w:r>
          </w:p>
          <w:p w:rsidR="00A00963" w:rsidRDefault="00A00963" w:rsidP="00A0096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корр.сч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 :</w:t>
            </w:r>
            <w:proofErr w:type="gramEnd"/>
            <w:r>
              <w:rPr>
                <w:rFonts w:ascii="Times New Roman" w:hAnsi="Times New Roman" w:cs="Times New Roman"/>
              </w:rPr>
              <w:t xml:space="preserve"> 30101810400000000774</w:t>
            </w:r>
          </w:p>
          <w:p w:rsidR="00586ACE" w:rsidRPr="008154D4" w:rsidRDefault="001C1E54" w:rsidP="00A00963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БИК 04</w:t>
            </w:r>
            <w:r w:rsidR="00A00963">
              <w:rPr>
                <w:rFonts w:ascii="Times New Roman" w:hAnsi="Times New Roman" w:cs="Times New Roman"/>
              </w:rPr>
              <w:t>6577774</w:t>
            </w:r>
          </w:p>
        </w:tc>
        <w:tc>
          <w:tcPr>
            <w:tcW w:w="5047" w:type="dxa"/>
            <w:shd w:val="clear" w:color="auto" w:fill="FFFFFF"/>
          </w:tcPr>
          <w:p w:rsidR="00586ACE" w:rsidRPr="008154D4" w:rsidRDefault="00586ACE" w:rsidP="00A00963">
            <w:pPr>
              <w:rPr>
                <w:b/>
              </w:rPr>
            </w:pPr>
          </w:p>
        </w:tc>
      </w:tr>
      <w:tr w:rsidR="00586ACE" w:rsidRPr="008154D4" w:rsidTr="00767132">
        <w:trPr>
          <w:trHeight w:val="74"/>
        </w:trPr>
        <w:tc>
          <w:tcPr>
            <w:tcW w:w="4536" w:type="dxa"/>
            <w:shd w:val="clear" w:color="auto" w:fill="FFFFFF"/>
          </w:tcPr>
          <w:p w:rsidR="00586ACE" w:rsidRPr="008154D4" w:rsidRDefault="00586ACE" w:rsidP="00B03144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5047" w:type="dxa"/>
            <w:shd w:val="clear" w:color="auto" w:fill="FFFFFF"/>
          </w:tcPr>
          <w:p w:rsidR="00586ACE" w:rsidRPr="008154D4" w:rsidRDefault="00586ACE" w:rsidP="00B03144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586ACE" w:rsidRPr="008154D4" w:rsidTr="00B03144">
        <w:tc>
          <w:tcPr>
            <w:tcW w:w="4536" w:type="dxa"/>
            <w:shd w:val="clear" w:color="auto" w:fill="FFFFFF"/>
          </w:tcPr>
          <w:p w:rsidR="00767132" w:rsidRDefault="00586ACE" w:rsidP="00C76237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b/>
                <w:noProof/>
                <w:lang w:eastAsia="ru-RU"/>
              </w:rPr>
            </w:pPr>
            <w:r w:rsidRPr="00C76237">
              <w:rPr>
                <w:rFonts w:eastAsia="Times New Roman"/>
                <w:b/>
                <w:noProof/>
                <w:lang w:eastAsia="ru-RU"/>
              </w:rPr>
              <w:t>Конкурсный управляющий</w:t>
            </w:r>
          </w:p>
          <w:p w:rsidR="001C1E54" w:rsidRDefault="00601959" w:rsidP="00C76237">
            <w:pPr>
              <w:shd w:val="clear" w:color="auto" w:fill="FFFFFF"/>
              <w:suppressAutoHyphens w:val="0"/>
              <w:autoSpaceDN w:val="0"/>
              <w:adjustRightInd w:val="0"/>
              <w:rPr>
                <w:b/>
              </w:rPr>
            </w:pPr>
            <w:r w:rsidRPr="00601959">
              <w:rPr>
                <w:b/>
              </w:rPr>
              <w:t>Адушкин Юрий Алексеевич</w:t>
            </w:r>
            <w:bookmarkStart w:id="0" w:name="_GoBack"/>
            <w:bookmarkEnd w:id="0"/>
          </w:p>
          <w:p w:rsidR="00767132" w:rsidRDefault="00767132" w:rsidP="00C76237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:rsidR="00586ACE" w:rsidRPr="008154D4" w:rsidRDefault="00586ACE" w:rsidP="00C76237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8154D4">
              <w:rPr>
                <w:rFonts w:eastAsia="Times New Roman"/>
                <w:lang w:eastAsia="ru-RU"/>
              </w:rPr>
              <w:t xml:space="preserve">______________________  </w:t>
            </w:r>
          </w:p>
        </w:tc>
        <w:tc>
          <w:tcPr>
            <w:tcW w:w="5047" w:type="dxa"/>
            <w:shd w:val="clear" w:color="auto" w:fill="FFFFFF"/>
          </w:tcPr>
          <w:p w:rsidR="00586ACE" w:rsidRPr="008154D4" w:rsidRDefault="00767132" w:rsidP="0053750A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b/>
                <w:color w:val="000000"/>
                <w:spacing w:val="-2"/>
                <w:lang w:eastAsia="ru-RU"/>
              </w:rPr>
            </w:pPr>
            <w:r w:rsidRPr="00767132">
              <w:t>.</w:t>
            </w:r>
          </w:p>
        </w:tc>
      </w:tr>
    </w:tbl>
    <w:p w:rsidR="00586ACE" w:rsidRDefault="00586ACE" w:rsidP="00586ACE">
      <w:pPr>
        <w:shd w:val="clear" w:color="auto" w:fill="FFFFFF" w:themeFill="background1"/>
        <w:ind w:left="7080"/>
      </w:pPr>
    </w:p>
    <w:p w:rsidR="00B03144" w:rsidRDefault="00B03144" w:rsidP="00586ACE">
      <w:pPr>
        <w:shd w:val="clear" w:color="auto" w:fill="FFFFFF" w:themeFill="background1"/>
        <w:ind w:left="7080"/>
      </w:pPr>
    </w:p>
    <w:p w:rsidR="00B03144" w:rsidRDefault="00B03144" w:rsidP="00586ACE">
      <w:pPr>
        <w:shd w:val="clear" w:color="auto" w:fill="FFFFFF" w:themeFill="background1"/>
        <w:ind w:left="7080"/>
      </w:pPr>
    </w:p>
    <w:p w:rsidR="001B5FD5" w:rsidRPr="000753E6" w:rsidRDefault="001B5FD5" w:rsidP="001B5FD5">
      <w:pPr>
        <w:shd w:val="clear" w:color="auto" w:fill="FFFFFF"/>
        <w:ind w:left="7080"/>
        <w:rPr>
          <w:sz w:val="18"/>
        </w:rPr>
      </w:pPr>
    </w:p>
    <w:sectPr w:rsidR="001B5FD5" w:rsidRPr="000753E6" w:rsidSect="001B5FD5">
      <w:headerReference w:type="default" r:id="rId8"/>
      <w:footerReference w:type="default" r:id="rId9"/>
      <w:pgSz w:w="11906" w:h="16838"/>
      <w:pgMar w:top="568" w:right="1133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D1" w:rsidRDefault="00F90ED1">
      <w:r>
        <w:separator/>
      </w:r>
    </w:p>
  </w:endnote>
  <w:endnote w:type="continuationSeparator" w:id="0">
    <w:p w:rsidR="00F90ED1" w:rsidRDefault="00F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nux Libertine O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79" w:rsidRDefault="00EE2A79" w:rsidP="00906D92">
    <w:pPr>
      <w:tabs>
        <w:tab w:val="center" w:pos="4818"/>
        <w:tab w:val="right" w:pos="963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D1" w:rsidRDefault="00F90ED1">
      <w:r>
        <w:separator/>
      </w:r>
    </w:p>
  </w:footnote>
  <w:footnote w:type="continuationSeparator" w:id="0">
    <w:p w:rsidR="00F90ED1" w:rsidRDefault="00F90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79" w:rsidRDefault="00EE2A79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58A2974"/>
    <w:multiLevelType w:val="hybridMultilevel"/>
    <w:tmpl w:val="231EB4C8"/>
    <w:lvl w:ilvl="0" w:tplc="EC4EED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975F0"/>
    <w:multiLevelType w:val="hybridMultilevel"/>
    <w:tmpl w:val="766ED22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09E7087B"/>
    <w:multiLevelType w:val="hybridMultilevel"/>
    <w:tmpl w:val="2D266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2828EE"/>
    <w:multiLevelType w:val="hybridMultilevel"/>
    <w:tmpl w:val="F4AC2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539D6"/>
    <w:multiLevelType w:val="hybridMultilevel"/>
    <w:tmpl w:val="1408CC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727B03"/>
    <w:multiLevelType w:val="hybridMultilevel"/>
    <w:tmpl w:val="018E1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753800"/>
    <w:multiLevelType w:val="hybridMultilevel"/>
    <w:tmpl w:val="1B0E36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78831B7"/>
    <w:multiLevelType w:val="hybridMultilevel"/>
    <w:tmpl w:val="97A2C3EC"/>
    <w:lvl w:ilvl="0" w:tplc="B73E6FC0">
      <w:start w:val="1"/>
      <w:numFmt w:val="decimal"/>
      <w:lvlText w:val="%1."/>
      <w:lvlJc w:val="left"/>
      <w:pPr>
        <w:ind w:left="76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2" w15:restartNumberingAfterBreak="0">
    <w:nsid w:val="6D2A308C"/>
    <w:multiLevelType w:val="hybridMultilevel"/>
    <w:tmpl w:val="639A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AE58D4"/>
    <w:multiLevelType w:val="hybridMultilevel"/>
    <w:tmpl w:val="C4B62B04"/>
    <w:lvl w:ilvl="0" w:tplc="64E6622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960E42"/>
    <w:multiLevelType w:val="hybridMultilevel"/>
    <w:tmpl w:val="0D46B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7E6644"/>
    <w:multiLevelType w:val="hybridMultilevel"/>
    <w:tmpl w:val="17B8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  <w:num w:numId="14">
    <w:abstractNumId w:val="15"/>
  </w:num>
  <w:num w:numId="15">
    <w:abstractNumId w:val="4"/>
  </w:num>
  <w:num w:numId="16">
    <w:abstractNumId w:val="6"/>
  </w:num>
  <w:num w:numId="17">
    <w:abstractNumId w:val="7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FD5"/>
    <w:rsid w:val="000053AA"/>
    <w:rsid w:val="00027494"/>
    <w:rsid w:val="00043BF4"/>
    <w:rsid w:val="000528F6"/>
    <w:rsid w:val="00071267"/>
    <w:rsid w:val="0007277A"/>
    <w:rsid w:val="000753E6"/>
    <w:rsid w:val="00081D91"/>
    <w:rsid w:val="00085009"/>
    <w:rsid w:val="00095862"/>
    <w:rsid w:val="000A3F49"/>
    <w:rsid w:val="000C4D13"/>
    <w:rsid w:val="000C79A7"/>
    <w:rsid w:val="000D7E60"/>
    <w:rsid w:val="00116811"/>
    <w:rsid w:val="00136232"/>
    <w:rsid w:val="0018541E"/>
    <w:rsid w:val="001B5FD5"/>
    <w:rsid w:val="001C1E54"/>
    <w:rsid w:val="001E0D56"/>
    <w:rsid w:val="00210222"/>
    <w:rsid w:val="002204DF"/>
    <w:rsid w:val="002665A3"/>
    <w:rsid w:val="00286C3F"/>
    <w:rsid w:val="00293EB9"/>
    <w:rsid w:val="00360A17"/>
    <w:rsid w:val="00361BE2"/>
    <w:rsid w:val="00363582"/>
    <w:rsid w:val="0037744D"/>
    <w:rsid w:val="00395180"/>
    <w:rsid w:val="003A4766"/>
    <w:rsid w:val="003D7B74"/>
    <w:rsid w:val="003E015C"/>
    <w:rsid w:val="00424F3A"/>
    <w:rsid w:val="00454833"/>
    <w:rsid w:val="00476A16"/>
    <w:rsid w:val="004B6721"/>
    <w:rsid w:val="00536691"/>
    <w:rsid w:val="0053750A"/>
    <w:rsid w:val="005712E4"/>
    <w:rsid w:val="00577BC2"/>
    <w:rsid w:val="00582849"/>
    <w:rsid w:val="00586747"/>
    <w:rsid w:val="00586ACE"/>
    <w:rsid w:val="005A70EA"/>
    <w:rsid w:val="005D76B7"/>
    <w:rsid w:val="00601959"/>
    <w:rsid w:val="0061661D"/>
    <w:rsid w:val="00645A9F"/>
    <w:rsid w:val="0068728E"/>
    <w:rsid w:val="006879EE"/>
    <w:rsid w:val="006F2207"/>
    <w:rsid w:val="007140DC"/>
    <w:rsid w:val="00750A08"/>
    <w:rsid w:val="00753D73"/>
    <w:rsid w:val="00767132"/>
    <w:rsid w:val="007D6162"/>
    <w:rsid w:val="0081429E"/>
    <w:rsid w:val="008154D4"/>
    <w:rsid w:val="008332D2"/>
    <w:rsid w:val="0086371D"/>
    <w:rsid w:val="00875C8A"/>
    <w:rsid w:val="00884539"/>
    <w:rsid w:val="008C7C47"/>
    <w:rsid w:val="008E2331"/>
    <w:rsid w:val="00906D92"/>
    <w:rsid w:val="00A00963"/>
    <w:rsid w:val="00A03771"/>
    <w:rsid w:val="00A42B73"/>
    <w:rsid w:val="00A70C06"/>
    <w:rsid w:val="00A72CE4"/>
    <w:rsid w:val="00AD7146"/>
    <w:rsid w:val="00AF0FD8"/>
    <w:rsid w:val="00B03144"/>
    <w:rsid w:val="00B34467"/>
    <w:rsid w:val="00B4083E"/>
    <w:rsid w:val="00B86178"/>
    <w:rsid w:val="00B87C05"/>
    <w:rsid w:val="00BC4B06"/>
    <w:rsid w:val="00BD5672"/>
    <w:rsid w:val="00C231F1"/>
    <w:rsid w:val="00C62F2C"/>
    <w:rsid w:val="00C76237"/>
    <w:rsid w:val="00C8758D"/>
    <w:rsid w:val="00CC0095"/>
    <w:rsid w:val="00CD2BEA"/>
    <w:rsid w:val="00CD3A1D"/>
    <w:rsid w:val="00D20B4C"/>
    <w:rsid w:val="00D4198A"/>
    <w:rsid w:val="00D56C54"/>
    <w:rsid w:val="00D709DB"/>
    <w:rsid w:val="00DA34E4"/>
    <w:rsid w:val="00DB5E69"/>
    <w:rsid w:val="00E60F68"/>
    <w:rsid w:val="00E74609"/>
    <w:rsid w:val="00E8270B"/>
    <w:rsid w:val="00EA7420"/>
    <w:rsid w:val="00EB38B7"/>
    <w:rsid w:val="00EB3C2E"/>
    <w:rsid w:val="00EB60AB"/>
    <w:rsid w:val="00EE28D3"/>
    <w:rsid w:val="00EE2A79"/>
    <w:rsid w:val="00F37481"/>
    <w:rsid w:val="00F56D55"/>
    <w:rsid w:val="00F90ED1"/>
    <w:rsid w:val="00F95B9E"/>
    <w:rsid w:val="00FB08B2"/>
    <w:rsid w:val="00FB36A2"/>
    <w:rsid w:val="00FB46A7"/>
    <w:rsid w:val="00FC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BD127-424C-4AB8-861D-DB59226B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FD5"/>
    <w:pPr>
      <w:widowControl w:val="0"/>
      <w:suppressAutoHyphens/>
      <w:autoSpaceDE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qFormat/>
    <w:rsid w:val="001B5FD5"/>
    <w:pPr>
      <w:widowControl/>
      <w:suppressAutoHyphens w:val="0"/>
      <w:autoSpaceDE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C0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95B9E"/>
    <w:pPr>
      <w:keepNext/>
      <w:widowControl/>
      <w:shd w:val="clear" w:color="auto" w:fill="FFFFFF"/>
      <w:tabs>
        <w:tab w:val="num" w:pos="0"/>
      </w:tabs>
      <w:suppressAutoHyphens w:val="0"/>
      <w:autoSpaceDE/>
      <w:spacing w:before="120"/>
      <w:ind w:left="720" w:hanging="720"/>
      <w:jc w:val="center"/>
      <w:outlineLvl w:val="2"/>
    </w:pPr>
    <w:rPr>
      <w:rFonts w:ascii="Calibri" w:eastAsia="Times New Roman" w:hAnsi="Calibri" w:cs="Calibri"/>
      <w:b/>
      <w:bCs/>
      <w:caps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F95B9E"/>
    <w:pPr>
      <w:keepNext/>
      <w:widowControl/>
      <w:tabs>
        <w:tab w:val="num" w:pos="0"/>
      </w:tabs>
      <w:suppressAutoHyphens w:val="0"/>
      <w:autoSpaceDE/>
      <w:spacing w:before="120"/>
      <w:ind w:left="864" w:hanging="864"/>
      <w:jc w:val="both"/>
      <w:outlineLvl w:val="3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F95B9E"/>
    <w:pPr>
      <w:widowControl/>
      <w:tabs>
        <w:tab w:val="num" w:pos="0"/>
      </w:tabs>
      <w:suppressAutoHyphens w:val="0"/>
      <w:autoSpaceDE/>
      <w:spacing w:before="240" w:after="60"/>
      <w:ind w:left="1008" w:hanging="1008"/>
      <w:jc w:val="both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F95B9E"/>
    <w:pPr>
      <w:widowControl/>
      <w:tabs>
        <w:tab w:val="num" w:pos="0"/>
      </w:tabs>
      <w:suppressAutoHyphens w:val="0"/>
      <w:autoSpaceDE/>
      <w:spacing w:before="240" w:after="60"/>
      <w:ind w:left="1152" w:hanging="1152"/>
      <w:jc w:val="both"/>
      <w:outlineLvl w:val="5"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styleId="7">
    <w:name w:val="heading 7"/>
    <w:basedOn w:val="a"/>
    <w:next w:val="a"/>
    <w:link w:val="70"/>
    <w:qFormat/>
    <w:rsid w:val="00F95B9E"/>
    <w:pPr>
      <w:widowControl/>
      <w:tabs>
        <w:tab w:val="num" w:pos="0"/>
      </w:tabs>
      <w:suppressAutoHyphens w:val="0"/>
      <w:autoSpaceDE/>
      <w:spacing w:before="240" w:after="60"/>
      <w:ind w:left="1296" w:hanging="1296"/>
      <w:jc w:val="both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F95B9E"/>
    <w:pPr>
      <w:widowControl/>
      <w:tabs>
        <w:tab w:val="num" w:pos="0"/>
      </w:tabs>
      <w:suppressAutoHyphens w:val="0"/>
      <w:autoSpaceDE/>
      <w:spacing w:before="240" w:after="60"/>
      <w:ind w:left="1440" w:hanging="1440"/>
      <w:jc w:val="both"/>
      <w:outlineLvl w:val="7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F95B9E"/>
    <w:pPr>
      <w:widowControl/>
      <w:tabs>
        <w:tab w:val="num" w:pos="0"/>
      </w:tabs>
      <w:suppressAutoHyphens w:val="0"/>
      <w:autoSpaceDE/>
      <w:spacing w:before="240" w:after="60"/>
      <w:ind w:left="1584" w:hanging="1584"/>
      <w:jc w:val="both"/>
      <w:outlineLvl w:val="8"/>
    </w:pPr>
    <w:rPr>
      <w:rFonts w:ascii="Cambria" w:eastAsia="Times New Roman" w:hAnsi="Cambria" w:cs="Cambria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C0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WW8Num2z0">
    <w:name w:val="WW8Num2z0"/>
    <w:rsid w:val="001B5FD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B5FD5"/>
  </w:style>
  <w:style w:type="character" w:customStyle="1" w:styleId="WW-Absatz-Standardschriftart">
    <w:name w:val="WW-Absatz-Standardschriftart"/>
    <w:uiPriority w:val="99"/>
    <w:rsid w:val="001B5FD5"/>
  </w:style>
  <w:style w:type="character" w:customStyle="1" w:styleId="WW-Absatz-Standardschriftart1">
    <w:name w:val="WW-Absatz-Standardschriftart1"/>
    <w:uiPriority w:val="99"/>
    <w:rsid w:val="001B5FD5"/>
  </w:style>
  <w:style w:type="character" w:customStyle="1" w:styleId="WW-Absatz-Standardschriftart11">
    <w:name w:val="WW-Absatz-Standardschriftart11"/>
    <w:uiPriority w:val="99"/>
    <w:rsid w:val="001B5FD5"/>
  </w:style>
  <w:style w:type="character" w:customStyle="1" w:styleId="WW8Num1z1">
    <w:name w:val="WW8Num1z1"/>
    <w:rsid w:val="001B5FD5"/>
    <w:rPr>
      <w:rFonts w:ascii="Symbol" w:hAnsi="Symbol"/>
    </w:rPr>
  </w:style>
  <w:style w:type="character" w:customStyle="1" w:styleId="WW8Num2z1">
    <w:name w:val="WW8Num2z1"/>
    <w:rsid w:val="001B5FD5"/>
    <w:rPr>
      <w:rFonts w:ascii="Courier New" w:hAnsi="Courier New"/>
    </w:rPr>
  </w:style>
  <w:style w:type="character" w:customStyle="1" w:styleId="WW8Num2z2">
    <w:name w:val="WW8Num2z2"/>
    <w:rsid w:val="001B5FD5"/>
    <w:rPr>
      <w:rFonts w:ascii="Wingdings" w:hAnsi="Wingdings"/>
    </w:rPr>
  </w:style>
  <w:style w:type="character" w:customStyle="1" w:styleId="WW8Num3z0">
    <w:name w:val="WW8Num3z0"/>
    <w:rsid w:val="001B5FD5"/>
    <w:rPr>
      <w:rFonts w:ascii="Symbol" w:hAnsi="Symbol"/>
    </w:rPr>
  </w:style>
  <w:style w:type="character" w:customStyle="1" w:styleId="WW8Num3z1">
    <w:name w:val="WW8Num3z1"/>
    <w:rsid w:val="001B5FD5"/>
    <w:rPr>
      <w:rFonts w:ascii="Courier New" w:hAnsi="Courier New"/>
    </w:rPr>
  </w:style>
  <w:style w:type="character" w:customStyle="1" w:styleId="WW8Num3z2">
    <w:name w:val="WW8Num3z2"/>
    <w:rsid w:val="001B5FD5"/>
    <w:rPr>
      <w:rFonts w:ascii="Wingdings" w:hAnsi="Wingdings"/>
    </w:rPr>
  </w:style>
  <w:style w:type="character" w:customStyle="1" w:styleId="WW8Num5z0">
    <w:name w:val="WW8Num5z0"/>
    <w:rsid w:val="001B5FD5"/>
    <w:rPr>
      <w:rFonts w:ascii="Symbol" w:hAnsi="Symbol"/>
    </w:rPr>
  </w:style>
  <w:style w:type="character" w:customStyle="1" w:styleId="WW8Num5z1">
    <w:name w:val="WW8Num5z1"/>
    <w:rsid w:val="001B5FD5"/>
    <w:rPr>
      <w:rFonts w:ascii="Courier New" w:hAnsi="Courier New"/>
    </w:rPr>
  </w:style>
  <w:style w:type="character" w:customStyle="1" w:styleId="WW8Num5z2">
    <w:name w:val="WW8Num5z2"/>
    <w:uiPriority w:val="99"/>
    <w:rsid w:val="001B5FD5"/>
    <w:rPr>
      <w:rFonts w:ascii="Wingdings" w:hAnsi="Wingdings"/>
    </w:rPr>
  </w:style>
  <w:style w:type="character" w:customStyle="1" w:styleId="11">
    <w:name w:val="Основной шрифт абзаца1"/>
    <w:rsid w:val="001B5FD5"/>
  </w:style>
  <w:style w:type="character" w:customStyle="1" w:styleId="a3">
    <w:name w:val="Верхний колонтитул Знак"/>
    <w:basedOn w:val="11"/>
    <w:rsid w:val="001B5FD5"/>
    <w:rPr>
      <w:rFonts w:eastAsia="PMingLiU" w:cs="Times New Roman"/>
      <w:sz w:val="20"/>
      <w:szCs w:val="20"/>
    </w:rPr>
  </w:style>
  <w:style w:type="character" w:styleId="a4">
    <w:name w:val="page number"/>
    <w:basedOn w:val="11"/>
    <w:rsid w:val="001B5FD5"/>
    <w:rPr>
      <w:rFonts w:cs="Times New Roman"/>
    </w:rPr>
  </w:style>
  <w:style w:type="character" w:customStyle="1" w:styleId="a5">
    <w:name w:val="Нижний колонтитул Знак"/>
    <w:basedOn w:val="11"/>
    <w:rsid w:val="001B5FD5"/>
    <w:rPr>
      <w:rFonts w:eastAsia="PMingLiU" w:cs="Times New Roman"/>
      <w:sz w:val="20"/>
      <w:szCs w:val="20"/>
    </w:rPr>
  </w:style>
  <w:style w:type="character" w:customStyle="1" w:styleId="21">
    <w:name w:val="Основной текст с отступом 2 Знак"/>
    <w:basedOn w:val="11"/>
    <w:rsid w:val="001B5FD5"/>
    <w:rPr>
      <w:rFonts w:eastAsia="Times New Roman" w:cs="Times New Roman"/>
      <w:sz w:val="24"/>
      <w:szCs w:val="24"/>
    </w:rPr>
  </w:style>
  <w:style w:type="character" w:customStyle="1" w:styleId="a6">
    <w:name w:val="Текст выноски Знак"/>
    <w:basedOn w:val="11"/>
    <w:rsid w:val="001B5FD5"/>
    <w:rPr>
      <w:rFonts w:ascii="Tahoma" w:eastAsia="PMingLiU" w:hAnsi="Tahoma" w:cs="Tahoma"/>
      <w:sz w:val="16"/>
      <w:szCs w:val="16"/>
    </w:rPr>
  </w:style>
  <w:style w:type="character" w:customStyle="1" w:styleId="apple-style-span">
    <w:name w:val="apple-style-span"/>
    <w:basedOn w:val="11"/>
    <w:rsid w:val="001B5FD5"/>
    <w:rPr>
      <w:rFonts w:cs="Times New Roman"/>
    </w:rPr>
  </w:style>
  <w:style w:type="character" w:customStyle="1" w:styleId="apple-converted-space">
    <w:name w:val="apple-converted-space"/>
    <w:basedOn w:val="11"/>
    <w:rsid w:val="001B5FD5"/>
    <w:rPr>
      <w:rFonts w:cs="Times New Roman"/>
    </w:rPr>
  </w:style>
  <w:style w:type="character" w:customStyle="1" w:styleId="a7">
    <w:name w:val="Название Знак"/>
    <w:basedOn w:val="11"/>
    <w:uiPriority w:val="99"/>
    <w:rsid w:val="001B5FD5"/>
    <w:rPr>
      <w:rFonts w:eastAsia="Times New Roman" w:cs="Times New Roman"/>
      <w:b/>
      <w:sz w:val="28"/>
    </w:rPr>
  </w:style>
  <w:style w:type="character" w:customStyle="1" w:styleId="a8">
    <w:name w:val="Символ нумерации"/>
    <w:rsid w:val="001B5FD5"/>
  </w:style>
  <w:style w:type="paragraph" w:customStyle="1" w:styleId="12">
    <w:name w:val="Заголовок1"/>
    <w:basedOn w:val="a"/>
    <w:next w:val="a9"/>
    <w:uiPriority w:val="99"/>
    <w:rsid w:val="001B5FD5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a9">
    <w:name w:val="Body Text"/>
    <w:basedOn w:val="a"/>
    <w:link w:val="aa"/>
    <w:rsid w:val="001B5FD5"/>
    <w:pPr>
      <w:spacing w:after="120"/>
    </w:pPr>
  </w:style>
  <w:style w:type="character" w:customStyle="1" w:styleId="aa">
    <w:name w:val="Основной текст Знак"/>
    <w:basedOn w:val="a0"/>
    <w:link w:val="a9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b">
    <w:name w:val="List"/>
    <w:basedOn w:val="a9"/>
    <w:rsid w:val="001B5FD5"/>
    <w:rPr>
      <w:rFonts w:cs="Mangal"/>
    </w:rPr>
  </w:style>
  <w:style w:type="paragraph" w:customStyle="1" w:styleId="13">
    <w:name w:val="Название1"/>
    <w:basedOn w:val="a"/>
    <w:rsid w:val="001B5F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1B5FD5"/>
    <w:pPr>
      <w:suppressLineNumbers/>
    </w:pPr>
    <w:rPr>
      <w:rFonts w:cs="Mangal"/>
    </w:rPr>
  </w:style>
  <w:style w:type="paragraph" w:customStyle="1" w:styleId="ConsPlusNormal">
    <w:name w:val="ConsPlusNormal"/>
    <w:rsid w:val="001B5F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1B5F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header"/>
    <w:basedOn w:val="a"/>
    <w:link w:val="15"/>
    <w:rsid w:val="001B5FD5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c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16"/>
    <w:rsid w:val="001B5FD5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d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1B5FD5"/>
    <w:pPr>
      <w:widowControl/>
      <w:autoSpaceDE/>
      <w:ind w:firstLine="709"/>
    </w:pPr>
    <w:rPr>
      <w:rFonts w:eastAsia="Times New Roman"/>
      <w:sz w:val="24"/>
      <w:szCs w:val="24"/>
    </w:rPr>
  </w:style>
  <w:style w:type="paragraph" w:styleId="ae">
    <w:name w:val="Balloon Text"/>
    <w:basedOn w:val="a"/>
    <w:link w:val="17"/>
    <w:rsid w:val="001B5FD5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e"/>
    <w:rsid w:val="001B5FD5"/>
    <w:rPr>
      <w:rFonts w:ascii="Tahoma" w:eastAsia="PMingLiU" w:hAnsi="Tahoma" w:cs="Tahoma"/>
      <w:sz w:val="16"/>
      <w:szCs w:val="16"/>
      <w:lang w:eastAsia="ar-SA"/>
    </w:rPr>
  </w:style>
  <w:style w:type="paragraph" w:styleId="af">
    <w:name w:val="Title"/>
    <w:basedOn w:val="a"/>
    <w:next w:val="af0"/>
    <w:link w:val="18"/>
    <w:uiPriority w:val="99"/>
    <w:qFormat/>
    <w:rsid w:val="001B5FD5"/>
    <w:pPr>
      <w:widowControl/>
      <w:autoSpaceDE/>
      <w:jc w:val="center"/>
    </w:pPr>
    <w:rPr>
      <w:rFonts w:eastAsia="Times New Roman"/>
      <w:b/>
      <w:sz w:val="28"/>
    </w:rPr>
  </w:style>
  <w:style w:type="paragraph" w:styleId="af0">
    <w:name w:val="Subtitle"/>
    <w:basedOn w:val="12"/>
    <w:next w:val="a9"/>
    <w:link w:val="af1"/>
    <w:qFormat/>
    <w:rsid w:val="001B5FD5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rsid w:val="001B5FD5"/>
    <w:rPr>
      <w:rFonts w:ascii="Arial" w:eastAsia="Times New Roman" w:hAnsi="Arial" w:cs="Mangal"/>
      <w:i/>
      <w:iCs/>
      <w:sz w:val="28"/>
      <w:szCs w:val="28"/>
      <w:lang w:eastAsia="ar-SA"/>
    </w:rPr>
  </w:style>
  <w:style w:type="character" w:customStyle="1" w:styleId="18">
    <w:name w:val="Название Знак1"/>
    <w:basedOn w:val="a0"/>
    <w:link w:val="af"/>
    <w:uiPriority w:val="99"/>
    <w:rsid w:val="001B5FD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2">
    <w:name w:val="Содержимое таблицы"/>
    <w:basedOn w:val="a"/>
    <w:rsid w:val="001B5FD5"/>
    <w:pPr>
      <w:suppressLineNumbers/>
    </w:pPr>
  </w:style>
  <w:style w:type="paragraph" w:customStyle="1" w:styleId="af3">
    <w:name w:val="Заголовок таблицы"/>
    <w:basedOn w:val="af2"/>
    <w:rsid w:val="001B5FD5"/>
    <w:pPr>
      <w:jc w:val="center"/>
    </w:pPr>
    <w:rPr>
      <w:b/>
      <w:bCs/>
    </w:rPr>
  </w:style>
  <w:style w:type="paragraph" w:styleId="af4">
    <w:name w:val="Body Text Indent"/>
    <w:basedOn w:val="a"/>
    <w:link w:val="af5"/>
    <w:rsid w:val="001B5FD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rsid w:val="001B5FD5"/>
    <w:pPr>
      <w:widowControl/>
      <w:suppressAutoHyphens w:val="0"/>
      <w:autoSpaceDE/>
      <w:spacing w:before="120" w:after="120"/>
      <w:jc w:val="both"/>
    </w:pPr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B5FD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6">
    <w:name w:val="Hyperlink"/>
    <w:basedOn w:val="a0"/>
    <w:rsid w:val="001B5FD5"/>
    <w:rPr>
      <w:rFonts w:cs="Times New Roman"/>
      <w:color w:val="0000FF"/>
      <w:u w:val="single"/>
    </w:rPr>
  </w:style>
  <w:style w:type="paragraph" w:styleId="af7">
    <w:name w:val="List Paragraph"/>
    <w:basedOn w:val="a"/>
    <w:qFormat/>
    <w:rsid w:val="001B5FD5"/>
    <w:pPr>
      <w:ind w:left="720"/>
      <w:contextualSpacing/>
    </w:pPr>
  </w:style>
  <w:style w:type="character" w:styleId="af8">
    <w:name w:val="annotation reference"/>
    <w:basedOn w:val="a0"/>
    <w:uiPriority w:val="99"/>
    <w:semiHidden/>
    <w:unhideWhenUsed/>
    <w:rsid w:val="00CC0095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C0095"/>
  </w:style>
  <w:style w:type="character" w:customStyle="1" w:styleId="afa">
    <w:name w:val="Текст примечания Знак"/>
    <w:basedOn w:val="a0"/>
    <w:link w:val="af9"/>
    <w:rsid w:val="00CC0095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rsid w:val="00767132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c">
    <w:name w:val="Юр реквизиты"/>
    <w:basedOn w:val="a"/>
    <w:rsid w:val="00767132"/>
    <w:pPr>
      <w:widowControl/>
      <w:suppressAutoHyphens w:val="0"/>
      <w:autoSpaceDN w:val="0"/>
      <w:jc w:val="both"/>
    </w:pPr>
    <w:rPr>
      <w:rFonts w:ascii="Arial" w:eastAsia="Calibri" w:hAnsi="Arial" w:cs="Arial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F95B9E"/>
    <w:rPr>
      <w:rFonts w:ascii="Calibri" w:eastAsia="Times New Roman" w:hAnsi="Calibri" w:cs="Calibri"/>
      <w:b/>
      <w:bCs/>
      <w:caps/>
      <w:sz w:val="24"/>
      <w:szCs w:val="24"/>
      <w:shd w:val="clear" w:color="auto" w:fill="FFFFFF"/>
      <w:lang w:eastAsia="zh-CN"/>
    </w:rPr>
  </w:style>
  <w:style w:type="character" w:customStyle="1" w:styleId="40">
    <w:name w:val="Заголовок 4 Знак"/>
    <w:basedOn w:val="a0"/>
    <w:link w:val="4"/>
    <w:rsid w:val="00F95B9E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F95B9E"/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F95B9E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F95B9E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F95B9E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F95B9E"/>
    <w:rPr>
      <w:rFonts w:ascii="Cambria" w:eastAsia="Times New Roman" w:hAnsi="Cambria" w:cs="Cambria"/>
      <w:lang w:eastAsia="zh-CN"/>
    </w:rPr>
  </w:style>
  <w:style w:type="character" w:customStyle="1" w:styleId="WW8Num1z0">
    <w:name w:val="WW8Num1z0"/>
    <w:rsid w:val="00F95B9E"/>
  </w:style>
  <w:style w:type="character" w:customStyle="1" w:styleId="WW8Num1z2">
    <w:name w:val="WW8Num1z2"/>
    <w:rsid w:val="00F95B9E"/>
  </w:style>
  <w:style w:type="character" w:customStyle="1" w:styleId="WW8Num1z3">
    <w:name w:val="WW8Num1z3"/>
    <w:rsid w:val="00F95B9E"/>
  </w:style>
  <w:style w:type="character" w:customStyle="1" w:styleId="WW8Num1z4">
    <w:name w:val="WW8Num1z4"/>
    <w:rsid w:val="00F95B9E"/>
  </w:style>
  <w:style w:type="character" w:customStyle="1" w:styleId="WW8Num1z5">
    <w:name w:val="WW8Num1z5"/>
    <w:rsid w:val="00F95B9E"/>
  </w:style>
  <w:style w:type="character" w:customStyle="1" w:styleId="WW8Num1z6">
    <w:name w:val="WW8Num1z6"/>
    <w:rsid w:val="00F95B9E"/>
  </w:style>
  <w:style w:type="character" w:customStyle="1" w:styleId="WW8Num1z7">
    <w:name w:val="WW8Num1z7"/>
    <w:rsid w:val="00F95B9E"/>
  </w:style>
  <w:style w:type="character" w:customStyle="1" w:styleId="WW8Num1z8">
    <w:name w:val="WW8Num1z8"/>
    <w:rsid w:val="00F95B9E"/>
  </w:style>
  <w:style w:type="character" w:customStyle="1" w:styleId="WW8Num2z3">
    <w:name w:val="WW8Num2z3"/>
    <w:rsid w:val="00F95B9E"/>
  </w:style>
  <w:style w:type="character" w:customStyle="1" w:styleId="WW8Num2z4">
    <w:name w:val="WW8Num2z4"/>
    <w:rsid w:val="00F95B9E"/>
  </w:style>
  <w:style w:type="character" w:customStyle="1" w:styleId="WW8Num2z5">
    <w:name w:val="WW8Num2z5"/>
    <w:rsid w:val="00F95B9E"/>
  </w:style>
  <w:style w:type="character" w:customStyle="1" w:styleId="WW8Num2z6">
    <w:name w:val="WW8Num2z6"/>
    <w:rsid w:val="00F95B9E"/>
  </w:style>
  <w:style w:type="character" w:customStyle="1" w:styleId="WW8Num2z7">
    <w:name w:val="WW8Num2z7"/>
    <w:rsid w:val="00F95B9E"/>
  </w:style>
  <w:style w:type="character" w:customStyle="1" w:styleId="WW8Num2z8">
    <w:name w:val="WW8Num2z8"/>
    <w:rsid w:val="00F95B9E"/>
  </w:style>
  <w:style w:type="character" w:customStyle="1" w:styleId="WW8Num3z3">
    <w:name w:val="WW8Num3z3"/>
    <w:rsid w:val="00F95B9E"/>
  </w:style>
  <w:style w:type="character" w:customStyle="1" w:styleId="WW8Num3z4">
    <w:name w:val="WW8Num3z4"/>
    <w:rsid w:val="00F95B9E"/>
  </w:style>
  <w:style w:type="character" w:customStyle="1" w:styleId="WW8Num3z5">
    <w:name w:val="WW8Num3z5"/>
    <w:rsid w:val="00F95B9E"/>
  </w:style>
  <w:style w:type="character" w:customStyle="1" w:styleId="WW8Num3z6">
    <w:name w:val="WW8Num3z6"/>
    <w:rsid w:val="00F95B9E"/>
  </w:style>
  <w:style w:type="character" w:customStyle="1" w:styleId="WW8Num3z7">
    <w:name w:val="WW8Num3z7"/>
    <w:rsid w:val="00F95B9E"/>
  </w:style>
  <w:style w:type="character" w:customStyle="1" w:styleId="WW8Num3z8">
    <w:name w:val="WW8Num3z8"/>
    <w:rsid w:val="00F95B9E"/>
  </w:style>
  <w:style w:type="character" w:customStyle="1" w:styleId="WW8Num4z0">
    <w:name w:val="WW8Num4z0"/>
    <w:rsid w:val="00F95B9E"/>
  </w:style>
  <w:style w:type="character" w:customStyle="1" w:styleId="WW8Num4z1">
    <w:name w:val="WW8Num4z1"/>
    <w:rsid w:val="00F95B9E"/>
  </w:style>
  <w:style w:type="character" w:customStyle="1" w:styleId="WW8Num4z2">
    <w:name w:val="WW8Num4z2"/>
    <w:rsid w:val="00F95B9E"/>
  </w:style>
  <w:style w:type="character" w:customStyle="1" w:styleId="WW8Num4z3">
    <w:name w:val="WW8Num4z3"/>
    <w:rsid w:val="00F95B9E"/>
  </w:style>
  <w:style w:type="character" w:customStyle="1" w:styleId="WW8Num4z4">
    <w:name w:val="WW8Num4z4"/>
    <w:rsid w:val="00F95B9E"/>
  </w:style>
  <w:style w:type="character" w:customStyle="1" w:styleId="WW8Num4z5">
    <w:name w:val="WW8Num4z5"/>
    <w:rsid w:val="00F95B9E"/>
  </w:style>
  <w:style w:type="character" w:customStyle="1" w:styleId="WW8Num4z6">
    <w:name w:val="WW8Num4z6"/>
    <w:rsid w:val="00F95B9E"/>
  </w:style>
  <w:style w:type="character" w:customStyle="1" w:styleId="WW8Num4z7">
    <w:name w:val="WW8Num4z7"/>
    <w:rsid w:val="00F95B9E"/>
  </w:style>
  <w:style w:type="character" w:customStyle="1" w:styleId="WW8Num4z8">
    <w:name w:val="WW8Num4z8"/>
    <w:rsid w:val="00F95B9E"/>
  </w:style>
  <w:style w:type="character" w:customStyle="1" w:styleId="33">
    <w:name w:val="Основной шрифт абзаца3"/>
    <w:rsid w:val="00F95B9E"/>
  </w:style>
  <w:style w:type="character" w:customStyle="1" w:styleId="22">
    <w:name w:val="Основной шрифт абзаца2"/>
    <w:rsid w:val="00F95B9E"/>
  </w:style>
  <w:style w:type="character" w:styleId="afd">
    <w:name w:val="FollowedHyperlink"/>
    <w:rsid w:val="00F95B9E"/>
    <w:rPr>
      <w:color w:val="800080"/>
      <w:u w:val="single"/>
    </w:rPr>
  </w:style>
  <w:style w:type="character" w:customStyle="1" w:styleId="19">
    <w:name w:val="Знак примечания1"/>
    <w:rsid w:val="00F95B9E"/>
    <w:rPr>
      <w:sz w:val="16"/>
      <w:szCs w:val="16"/>
    </w:rPr>
  </w:style>
  <w:style w:type="character" w:customStyle="1" w:styleId="afe">
    <w:name w:val="Тема примечания Знак"/>
    <w:rsid w:val="00F95B9E"/>
    <w:rPr>
      <w:b/>
      <w:bCs/>
    </w:rPr>
  </w:style>
  <w:style w:type="character" w:customStyle="1" w:styleId="34">
    <w:name w:val="Основной текст с отступом 3 Знак"/>
    <w:rsid w:val="00F95B9E"/>
    <w:rPr>
      <w:i/>
      <w:iCs/>
    </w:rPr>
  </w:style>
  <w:style w:type="character" w:customStyle="1" w:styleId="aff">
    <w:name w:val="Абзац списка Знак"/>
    <w:rsid w:val="00F95B9E"/>
    <w:rPr>
      <w:rFonts w:ascii="Calibri" w:hAnsi="Calibri" w:cs="Calibri"/>
      <w:sz w:val="24"/>
    </w:rPr>
  </w:style>
  <w:style w:type="character" w:customStyle="1" w:styleId="aff0">
    <w:name w:val="Название объекта Знак"/>
    <w:rsid w:val="00F95B9E"/>
    <w:rPr>
      <w:rFonts w:ascii="Calibri" w:hAnsi="Calibri" w:cs="Calibri"/>
      <w:b/>
      <w:bCs/>
      <w:sz w:val="24"/>
    </w:rPr>
  </w:style>
  <w:style w:type="character" w:customStyle="1" w:styleId="paragraph">
    <w:name w:val="paragraph"/>
    <w:rsid w:val="00F95B9E"/>
  </w:style>
  <w:style w:type="character" w:customStyle="1" w:styleId="aff1">
    <w:name w:val="Текст сноски Знак"/>
    <w:rsid w:val="00F95B9E"/>
    <w:rPr>
      <w:rFonts w:ascii="Calibri" w:hAnsi="Calibri" w:cs="Calibri"/>
    </w:rPr>
  </w:style>
  <w:style w:type="character" w:customStyle="1" w:styleId="aff2">
    <w:name w:val="Символ сноски"/>
    <w:rsid w:val="00F95B9E"/>
    <w:rPr>
      <w:vertAlign w:val="superscript"/>
    </w:rPr>
  </w:style>
  <w:style w:type="character" w:customStyle="1" w:styleId="1a">
    <w:name w:val="Заголовок №1_"/>
    <w:rsid w:val="00F95B9E"/>
    <w:rPr>
      <w:spacing w:val="110"/>
      <w:sz w:val="44"/>
      <w:szCs w:val="44"/>
      <w:shd w:val="clear" w:color="auto" w:fill="FFFFFF"/>
    </w:rPr>
  </w:style>
  <w:style w:type="character" w:customStyle="1" w:styleId="41">
    <w:name w:val="Основной текст (4)_"/>
    <w:rsid w:val="00F95B9E"/>
    <w:rPr>
      <w:sz w:val="27"/>
      <w:szCs w:val="27"/>
      <w:shd w:val="clear" w:color="auto" w:fill="FFFFFF"/>
    </w:rPr>
  </w:style>
  <w:style w:type="character" w:customStyle="1" w:styleId="aff3">
    <w:name w:val="Основной текст_"/>
    <w:rsid w:val="00F95B9E"/>
    <w:rPr>
      <w:sz w:val="23"/>
      <w:szCs w:val="23"/>
      <w:shd w:val="clear" w:color="auto" w:fill="FFFFFF"/>
    </w:rPr>
  </w:style>
  <w:style w:type="character" w:customStyle="1" w:styleId="aff4">
    <w:name w:val="Основной текст + Полужирный"/>
    <w:rsid w:val="00F95B9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aff5">
    <w:name w:val="Символы концевой сноски"/>
    <w:rsid w:val="00F95B9E"/>
    <w:rPr>
      <w:vertAlign w:val="superscript"/>
    </w:rPr>
  </w:style>
  <w:style w:type="character" w:customStyle="1" w:styleId="UnresolvedMention">
    <w:name w:val="Unresolved Mention"/>
    <w:rsid w:val="00F95B9E"/>
    <w:rPr>
      <w:color w:val="808080"/>
      <w:shd w:val="clear" w:color="auto" w:fill="E6E6E6"/>
    </w:rPr>
  </w:style>
  <w:style w:type="character" w:customStyle="1" w:styleId="aff6">
    <w:name w:val="Итого Знак"/>
    <w:rsid w:val="00F95B9E"/>
    <w:rPr>
      <w:rFonts w:eastAsia="Calibri"/>
      <w:b/>
      <w:sz w:val="24"/>
      <w:szCs w:val="24"/>
    </w:rPr>
  </w:style>
  <w:style w:type="character" w:customStyle="1" w:styleId="aff7">
    <w:name w:val="Нум. спис. Знак"/>
    <w:rsid w:val="00F95B9E"/>
    <w:rPr>
      <w:rFonts w:eastAsia="Calibri"/>
      <w:sz w:val="24"/>
      <w:szCs w:val="24"/>
      <w:lang w:val="ru-RU" w:eastAsia="ru-RU"/>
    </w:rPr>
  </w:style>
  <w:style w:type="character" w:customStyle="1" w:styleId="aff8">
    <w:name w:val="Подзаг Знак"/>
    <w:rsid w:val="00F95B9E"/>
    <w:rPr>
      <w:rFonts w:eastAsia="Calibri"/>
      <w:b/>
      <w:sz w:val="24"/>
      <w:szCs w:val="24"/>
    </w:rPr>
  </w:style>
  <w:style w:type="character" w:styleId="aff9">
    <w:name w:val="Strong"/>
    <w:qFormat/>
    <w:rsid w:val="00F95B9E"/>
    <w:rPr>
      <w:rFonts w:cs="Times New Roman"/>
      <w:b/>
    </w:rPr>
  </w:style>
  <w:style w:type="character" w:customStyle="1" w:styleId="affa">
    <w:name w:val="Табл. осн Знак"/>
    <w:rsid w:val="00F95B9E"/>
    <w:rPr>
      <w:rFonts w:eastAsia="Calibri"/>
      <w:bCs/>
      <w:color w:val="000000"/>
      <w:sz w:val="16"/>
      <w:szCs w:val="16"/>
    </w:rPr>
  </w:style>
  <w:style w:type="character" w:customStyle="1" w:styleId="affb">
    <w:name w:val="Табл.Верх Знак"/>
    <w:rsid w:val="00F95B9E"/>
    <w:rPr>
      <w:rFonts w:eastAsia="Calibri"/>
      <w:b/>
      <w:bCs/>
      <w:sz w:val="16"/>
      <w:szCs w:val="24"/>
    </w:rPr>
  </w:style>
  <w:style w:type="character" w:customStyle="1" w:styleId="affc">
    <w:name w:val="Формулы Знак"/>
    <w:rsid w:val="00F95B9E"/>
    <w:rPr>
      <w:rFonts w:eastAsia="Calibri"/>
      <w:sz w:val="24"/>
      <w:szCs w:val="24"/>
    </w:rPr>
  </w:style>
  <w:style w:type="character" w:customStyle="1" w:styleId="affd">
    <w:name w:val="яПрочие Знак"/>
    <w:rsid w:val="00F95B9E"/>
    <w:rPr>
      <w:rFonts w:eastAsia="Calibri"/>
      <w:sz w:val="22"/>
      <w:szCs w:val="22"/>
    </w:rPr>
  </w:style>
  <w:style w:type="character" w:customStyle="1" w:styleId="affe">
    <w:name w:val="Вывод. Шапка. Знак"/>
    <w:rsid w:val="00F95B9E"/>
    <w:rPr>
      <w:rFonts w:eastAsia="Calibri"/>
      <w:b/>
      <w:spacing w:val="15"/>
      <w:sz w:val="24"/>
      <w:szCs w:val="24"/>
    </w:rPr>
  </w:style>
  <w:style w:type="character" w:styleId="afff">
    <w:name w:val="Intense Reference"/>
    <w:qFormat/>
    <w:rsid w:val="00F95B9E"/>
    <w:rPr>
      <w:bCs/>
      <w:i/>
      <w:spacing w:val="5"/>
      <w:sz w:val="20"/>
      <w:szCs w:val="20"/>
    </w:rPr>
  </w:style>
  <w:style w:type="character" w:customStyle="1" w:styleId="1b">
    <w:name w:val="Текст сноски Знак1"/>
    <w:rsid w:val="00F95B9E"/>
    <w:rPr>
      <w:rFonts w:eastAsia="Times New Roman"/>
      <w:sz w:val="20"/>
      <w:szCs w:val="20"/>
    </w:rPr>
  </w:style>
  <w:style w:type="paragraph" w:customStyle="1" w:styleId="afff0">
    <w:name w:val="Заголовок"/>
    <w:basedOn w:val="a"/>
    <w:next w:val="a9"/>
    <w:rsid w:val="00F95B9E"/>
    <w:pPr>
      <w:keepNext/>
      <w:spacing w:before="240" w:after="120"/>
    </w:pPr>
    <w:rPr>
      <w:rFonts w:ascii="Arial" w:eastAsia="Microsoft YaHei" w:hAnsi="Arial" w:cs="Lucida Sans"/>
      <w:sz w:val="28"/>
      <w:szCs w:val="28"/>
      <w:lang w:eastAsia="zh-CN"/>
    </w:rPr>
  </w:style>
  <w:style w:type="character" w:customStyle="1" w:styleId="1c">
    <w:name w:val="Основной текст Знак1"/>
    <w:basedOn w:val="a0"/>
    <w:rsid w:val="00F95B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1">
    <w:name w:val="caption"/>
    <w:basedOn w:val="a"/>
    <w:qFormat/>
    <w:rsid w:val="00F95B9E"/>
    <w:pPr>
      <w:suppressLineNumbers/>
      <w:spacing w:before="120" w:after="120"/>
    </w:pPr>
    <w:rPr>
      <w:rFonts w:eastAsia="Times New Roman" w:cs="Linux Libertine O"/>
      <w:i/>
      <w:iCs/>
      <w:sz w:val="24"/>
      <w:szCs w:val="24"/>
      <w:lang w:eastAsia="zh-CN"/>
    </w:rPr>
  </w:style>
  <w:style w:type="paragraph" w:customStyle="1" w:styleId="35">
    <w:name w:val="Указатель3"/>
    <w:basedOn w:val="a"/>
    <w:rsid w:val="00F95B9E"/>
    <w:pPr>
      <w:suppressLineNumbers/>
    </w:pPr>
    <w:rPr>
      <w:rFonts w:eastAsia="Times New Roman" w:cs="Linux Libertine O"/>
      <w:lang w:eastAsia="zh-CN"/>
    </w:rPr>
  </w:style>
  <w:style w:type="paragraph" w:customStyle="1" w:styleId="23">
    <w:name w:val="Название2"/>
    <w:basedOn w:val="a"/>
    <w:rsid w:val="00F95B9E"/>
    <w:pPr>
      <w:suppressLineNumbers/>
      <w:spacing w:before="120" w:after="120"/>
    </w:pPr>
    <w:rPr>
      <w:rFonts w:eastAsia="Times New Roman" w:cs="Lucida Sans"/>
      <w:i/>
      <w:iCs/>
      <w:sz w:val="24"/>
      <w:szCs w:val="24"/>
      <w:lang w:eastAsia="zh-CN"/>
    </w:rPr>
  </w:style>
  <w:style w:type="paragraph" w:customStyle="1" w:styleId="24">
    <w:name w:val="Указатель2"/>
    <w:basedOn w:val="a"/>
    <w:rsid w:val="00F95B9E"/>
    <w:pPr>
      <w:suppressLineNumbers/>
    </w:pPr>
    <w:rPr>
      <w:rFonts w:eastAsia="Times New Roman" w:cs="Lucida Sans"/>
      <w:lang w:eastAsia="zh-CN"/>
    </w:rPr>
  </w:style>
  <w:style w:type="paragraph" w:customStyle="1" w:styleId="ConsNormal">
    <w:name w:val="ConsNormal"/>
    <w:rsid w:val="00F95B9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F95B9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ff2">
    <w:name w:val="No Spacing"/>
    <w:qFormat/>
    <w:rsid w:val="00F95B9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d">
    <w:name w:val="Обычный1"/>
    <w:rsid w:val="00F95B9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afff3">
    <w:name w:val="Содержимое врезки"/>
    <w:basedOn w:val="a9"/>
    <w:rsid w:val="00F95B9E"/>
    <w:rPr>
      <w:rFonts w:eastAsia="Times New Roman"/>
      <w:lang w:eastAsia="zh-CN"/>
    </w:rPr>
  </w:style>
  <w:style w:type="paragraph" w:customStyle="1" w:styleId="MsoNormal0">
    <w:name w:val="Основной текст.MsoNormal"/>
    <w:basedOn w:val="a9"/>
    <w:rsid w:val="00F95B9E"/>
    <w:pPr>
      <w:spacing w:after="0"/>
    </w:pPr>
    <w:rPr>
      <w:rFonts w:eastAsia="Times New Roman"/>
      <w:lang w:eastAsia="zh-CN"/>
    </w:rPr>
  </w:style>
  <w:style w:type="paragraph" w:customStyle="1" w:styleId="1e">
    <w:name w:val="Текст примечания1"/>
    <w:basedOn w:val="a"/>
    <w:rsid w:val="00F95B9E"/>
    <w:rPr>
      <w:rFonts w:eastAsia="Times New Roman"/>
      <w:lang w:eastAsia="zh-CN"/>
    </w:rPr>
  </w:style>
  <w:style w:type="character" w:customStyle="1" w:styleId="1f">
    <w:name w:val="Текст примечания Знак1"/>
    <w:basedOn w:val="a0"/>
    <w:uiPriority w:val="99"/>
    <w:semiHidden/>
    <w:rsid w:val="00F95B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4">
    <w:name w:val="annotation subject"/>
    <w:basedOn w:val="1e"/>
    <w:next w:val="1e"/>
    <w:link w:val="1f0"/>
    <w:rsid w:val="00F95B9E"/>
    <w:rPr>
      <w:b/>
      <w:bCs/>
    </w:rPr>
  </w:style>
  <w:style w:type="character" w:customStyle="1" w:styleId="1f0">
    <w:name w:val="Тема примечания Знак1"/>
    <w:basedOn w:val="afa"/>
    <w:link w:val="afff4"/>
    <w:rsid w:val="00F95B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f1">
    <w:name w:val="Основной текст с отступом Знак1"/>
    <w:basedOn w:val="a0"/>
    <w:rsid w:val="00F95B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с отступом 31"/>
    <w:basedOn w:val="a"/>
    <w:rsid w:val="00F95B9E"/>
    <w:pPr>
      <w:widowControl/>
      <w:suppressAutoHyphens w:val="0"/>
      <w:spacing w:before="120"/>
      <w:ind w:firstLine="540"/>
      <w:jc w:val="both"/>
    </w:pPr>
    <w:rPr>
      <w:rFonts w:eastAsia="Times New Roman"/>
      <w:i/>
      <w:iCs/>
      <w:lang w:eastAsia="zh-CN"/>
    </w:rPr>
  </w:style>
  <w:style w:type="paragraph" w:customStyle="1" w:styleId="1f2">
    <w:name w:val="Текст1"/>
    <w:basedOn w:val="a"/>
    <w:rsid w:val="00F95B9E"/>
    <w:pPr>
      <w:widowControl/>
      <w:suppressAutoHyphens w:val="0"/>
      <w:autoSpaceDE/>
      <w:spacing w:before="120"/>
    </w:pPr>
    <w:rPr>
      <w:rFonts w:ascii="Courier New" w:eastAsia="Times New Roman" w:hAnsi="Courier New" w:cs="Courier New"/>
      <w:sz w:val="24"/>
      <w:lang w:eastAsia="zh-CN"/>
    </w:rPr>
  </w:style>
  <w:style w:type="paragraph" w:customStyle="1" w:styleId="311">
    <w:name w:val="Основной текст 31"/>
    <w:basedOn w:val="a"/>
    <w:rsid w:val="00F95B9E"/>
    <w:pPr>
      <w:widowControl/>
      <w:suppressAutoHyphens w:val="0"/>
      <w:autoSpaceDE/>
      <w:spacing w:before="120" w:after="120"/>
      <w:jc w:val="both"/>
    </w:pPr>
    <w:rPr>
      <w:rFonts w:eastAsia="Times New Roman"/>
      <w:sz w:val="16"/>
      <w:szCs w:val="16"/>
      <w:lang w:eastAsia="zh-CN"/>
    </w:rPr>
  </w:style>
  <w:style w:type="paragraph" w:customStyle="1" w:styleId="1f3">
    <w:name w:val="Название объекта1"/>
    <w:basedOn w:val="a"/>
    <w:next w:val="a"/>
    <w:rsid w:val="00F95B9E"/>
    <w:pPr>
      <w:widowControl/>
      <w:suppressAutoHyphens w:val="0"/>
      <w:autoSpaceDE/>
      <w:spacing w:before="120"/>
      <w:jc w:val="both"/>
    </w:pPr>
    <w:rPr>
      <w:rFonts w:ascii="Calibri" w:eastAsia="Times New Roman" w:hAnsi="Calibri" w:cs="Calibri"/>
      <w:b/>
      <w:bCs/>
      <w:sz w:val="24"/>
      <w:lang w:eastAsia="zh-CN"/>
    </w:rPr>
  </w:style>
  <w:style w:type="paragraph" w:styleId="afff5">
    <w:name w:val="toa heading"/>
    <w:basedOn w:val="1"/>
    <w:next w:val="a"/>
    <w:rsid w:val="00F95B9E"/>
    <w:pPr>
      <w:keepNext/>
      <w:keepLines/>
      <w:spacing w:before="480" w:beforeAutospacing="0" w:after="0" w:afterAutospacing="0" w:line="276" w:lineRule="auto"/>
    </w:pPr>
    <w:rPr>
      <w:rFonts w:ascii="Calibri" w:hAnsi="Calibri" w:cs="Calibri"/>
      <w:color w:val="365F91"/>
      <w:kern w:val="1"/>
      <w:sz w:val="28"/>
      <w:szCs w:val="28"/>
      <w:lang w:eastAsia="zh-CN"/>
    </w:rPr>
  </w:style>
  <w:style w:type="paragraph" w:styleId="25">
    <w:name w:val="toc 2"/>
    <w:basedOn w:val="a"/>
    <w:next w:val="a"/>
    <w:rsid w:val="00F95B9E"/>
    <w:pPr>
      <w:widowControl/>
      <w:suppressAutoHyphens w:val="0"/>
      <w:autoSpaceDE/>
      <w:spacing w:before="120"/>
      <w:ind w:left="240"/>
    </w:pPr>
    <w:rPr>
      <w:rFonts w:ascii="Calibri" w:eastAsia="Times New Roman" w:hAnsi="Calibri" w:cs="Calibri"/>
      <w:smallCaps/>
      <w:lang w:eastAsia="zh-CN"/>
    </w:rPr>
  </w:style>
  <w:style w:type="paragraph" w:styleId="1f4">
    <w:name w:val="toc 1"/>
    <w:basedOn w:val="a"/>
    <w:next w:val="a"/>
    <w:rsid w:val="00F95B9E"/>
    <w:pPr>
      <w:widowControl/>
      <w:tabs>
        <w:tab w:val="left" w:pos="480"/>
        <w:tab w:val="right" w:leader="dot" w:pos="9638"/>
      </w:tabs>
      <w:suppressAutoHyphens w:val="0"/>
      <w:autoSpaceDE/>
    </w:pPr>
    <w:rPr>
      <w:rFonts w:ascii="Calibri" w:eastAsia="Times New Roman" w:hAnsi="Calibri" w:cs="Calibri"/>
      <w:b/>
      <w:bCs/>
      <w:caps/>
      <w:lang w:eastAsia="zh-CN"/>
    </w:rPr>
  </w:style>
  <w:style w:type="paragraph" w:styleId="36">
    <w:name w:val="toc 3"/>
    <w:basedOn w:val="a"/>
    <w:next w:val="a"/>
    <w:rsid w:val="00F95B9E"/>
    <w:pPr>
      <w:widowControl/>
      <w:suppressAutoHyphens w:val="0"/>
      <w:autoSpaceDE/>
      <w:spacing w:before="120"/>
      <w:ind w:left="480"/>
    </w:pPr>
    <w:rPr>
      <w:rFonts w:ascii="Calibri" w:eastAsia="Times New Roman" w:hAnsi="Calibri" w:cs="Calibri"/>
      <w:i/>
      <w:iCs/>
      <w:lang w:eastAsia="zh-CN"/>
    </w:rPr>
  </w:style>
  <w:style w:type="paragraph" w:styleId="42">
    <w:name w:val="toc 4"/>
    <w:basedOn w:val="a"/>
    <w:next w:val="a"/>
    <w:rsid w:val="00F95B9E"/>
    <w:pPr>
      <w:widowControl/>
      <w:suppressAutoHyphens w:val="0"/>
      <w:autoSpaceDE/>
      <w:spacing w:before="120"/>
      <w:ind w:left="720"/>
    </w:pPr>
    <w:rPr>
      <w:rFonts w:ascii="Calibri" w:eastAsia="Times New Roman" w:hAnsi="Calibri" w:cs="Calibri"/>
      <w:sz w:val="18"/>
      <w:szCs w:val="18"/>
      <w:lang w:eastAsia="zh-CN"/>
    </w:rPr>
  </w:style>
  <w:style w:type="paragraph" w:styleId="51">
    <w:name w:val="toc 5"/>
    <w:basedOn w:val="a"/>
    <w:next w:val="a"/>
    <w:rsid w:val="00F95B9E"/>
    <w:pPr>
      <w:widowControl/>
      <w:suppressAutoHyphens w:val="0"/>
      <w:autoSpaceDE/>
      <w:spacing w:before="120"/>
      <w:ind w:left="960"/>
    </w:pPr>
    <w:rPr>
      <w:rFonts w:ascii="Calibri" w:eastAsia="Times New Roman" w:hAnsi="Calibri" w:cs="Calibri"/>
      <w:sz w:val="18"/>
      <w:szCs w:val="18"/>
      <w:lang w:eastAsia="zh-CN"/>
    </w:rPr>
  </w:style>
  <w:style w:type="paragraph" w:styleId="61">
    <w:name w:val="toc 6"/>
    <w:basedOn w:val="a"/>
    <w:next w:val="a"/>
    <w:rsid w:val="00F95B9E"/>
    <w:pPr>
      <w:widowControl/>
      <w:suppressAutoHyphens w:val="0"/>
      <w:autoSpaceDE/>
      <w:spacing w:before="120"/>
      <w:ind w:left="1200"/>
    </w:pPr>
    <w:rPr>
      <w:rFonts w:ascii="Calibri" w:eastAsia="Times New Roman" w:hAnsi="Calibri" w:cs="Calibri"/>
      <w:sz w:val="18"/>
      <w:szCs w:val="18"/>
      <w:lang w:eastAsia="zh-CN"/>
    </w:rPr>
  </w:style>
  <w:style w:type="paragraph" w:styleId="71">
    <w:name w:val="toc 7"/>
    <w:basedOn w:val="a"/>
    <w:next w:val="a"/>
    <w:rsid w:val="00F95B9E"/>
    <w:pPr>
      <w:widowControl/>
      <w:suppressAutoHyphens w:val="0"/>
      <w:autoSpaceDE/>
      <w:spacing w:before="120"/>
      <w:ind w:left="1440"/>
    </w:pPr>
    <w:rPr>
      <w:rFonts w:ascii="Calibri" w:eastAsia="Times New Roman" w:hAnsi="Calibri" w:cs="Calibri"/>
      <w:sz w:val="18"/>
      <w:szCs w:val="18"/>
      <w:lang w:eastAsia="zh-CN"/>
    </w:rPr>
  </w:style>
  <w:style w:type="paragraph" w:styleId="81">
    <w:name w:val="toc 8"/>
    <w:basedOn w:val="a"/>
    <w:next w:val="a"/>
    <w:rsid w:val="00F95B9E"/>
    <w:pPr>
      <w:widowControl/>
      <w:suppressAutoHyphens w:val="0"/>
      <w:autoSpaceDE/>
      <w:spacing w:before="120"/>
      <w:ind w:left="1680"/>
    </w:pPr>
    <w:rPr>
      <w:rFonts w:ascii="Calibri" w:eastAsia="Times New Roman" w:hAnsi="Calibri" w:cs="Calibri"/>
      <w:sz w:val="18"/>
      <w:szCs w:val="18"/>
      <w:lang w:eastAsia="zh-CN"/>
    </w:rPr>
  </w:style>
  <w:style w:type="paragraph" w:styleId="91">
    <w:name w:val="toc 9"/>
    <w:basedOn w:val="a"/>
    <w:next w:val="a"/>
    <w:rsid w:val="00F95B9E"/>
    <w:pPr>
      <w:widowControl/>
      <w:suppressAutoHyphens w:val="0"/>
      <w:autoSpaceDE/>
      <w:spacing w:before="120"/>
      <w:ind w:left="1920"/>
    </w:pPr>
    <w:rPr>
      <w:rFonts w:ascii="Calibri" w:eastAsia="Times New Roman" w:hAnsi="Calibri" w:cs="Calibri"/>
      <w:sz w:val="18"/>
      <w:szCs w:val="18"/>
      <w:lang w:eastAsia="zh-CN"/>
    </w:rPr>
  </w:style>
  <w:style w:type="paragraph" w:styleId="afff6">
    <w:name w:val="footnote text"/>
    <w:basedOn w:val="a"/>
    <w:link w:val="26"/>
    <w:rsid w:val="00F95B9E"/>
    <w:pPr>
      <w:widowControl/>
      <w:suppressAutoHyphens w:val="0"/>
      <w:autoSpaceDE/>
      <w:spacing w:before="120"/>
      <w:jc w:val="both"/>
    </w:pPr>
    <w:rPr>
      <w:rFonts w:ascii="Calibri" w:eastAsia="Times New Roman" w:hAnsi="Calibri" w:cs="Calibri"/>
      <w:lang w:eastAsia="zh-CN"/>
    </w:rPr>
  </w:style>
  <w:style w:type="character" w:customStyle="1" w:styleId="26">
    <w:name w:val="Текст сноски Знак2"/>
    <w:basedOn w:val="a0"/>
    <w:link w:val="afff6"/>
    <w:rsid w:val="00F95B9E"/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1f5">
    <w:name w:val="Заголовок №1"/>
    <w:basedOn w:val="a"/>
    <w:rsid w:val="00F95B9E"/>
    <w:pPr>
      <w:widowControl/>
      <w:shd w:val="clear" w:color="auto" w:fill="FFFFFF"/>
      <w:suppressAutoHyphens w:val="0"/>
      <w:autoSpaceDE/>
      <w:spacing w:before="3660" w:after="660" w:line="0" w:lineRule="atLeast"/>
      <w:jc w:val="center"/>
    </w:pPr>
    <w:rPr>
      <w:rFonts w:eastAsia="Times New Roman"/>
      <w:spacing w:val="110"/>
      <w:sz w:val="44"/>
      <w:szCs w:val="44"/>
      <w:lang w:eastAsia="zh-CN"/>
    </w:rPr>
  </w:style>
  <w:style w:type="paragraph" w:customStyle="1" w:styleId="43">
    <w:name w:val="Основной текст (4)"/>
    <w:basedOn w:val="a"/>
    <w:rsid w:val="00F95B9E"/>
    <w:pPr>
      <w:widowControl/>
      <w:shd w:val="clear" w:color="auto" w:fill="FFFFFF"/>
      <w:suppressAutoHyphens w:val="0"/>
      <w:autoSpaceDE/>
      <w:spacing w:before="660" w:after="240" w:line="326" w:lineRule="exact"/>
      <w:jc w:val="center"/>
    </w:pPr>
    <w:rPr>
      <w:rFonts w:eastAsia="Times New Roman"/>
      <w:sz w:val="27"/>
      <w:szCs w:val="27"/>
      <w:lang w:eastAsia="zh-CN"/>
    </w:rPr>
  </w:style>
  <w:style w:type="paragraph" w:customStyle="1" w:styleId="27">
    <w:name w:val="Основной текст2"/>
    <w:basedOn w:val="a"/>
    <w:rsid w:val="00F95B9E"/>
    <w:pPr>
      <w:widowControl/>
      <w:shd w:val="clear" w:color="auto" w:fill="FFFFFF"/>
      <w:suppressAutoHyphens w:val="0"/>
      <w:autoSpaceDE/>
      <w:spacing w:before="300" w:line="274" w:lineRule="exact"/>
      <w:ind w:hanging="400"/>
      <w:jc w:val="both"/>
    </w:pPr>
    <w:rPr>
      <w:rFonts w:eastAsia="Times New Roman"/>
      <w:sz w:val="23"/>
      <w:szCs w:val="23"/>
      <w:lang w:eastAsia="zh-CN"/>
    </w:rPr>
  </w:style>
  <w:style w:type="paragraph" w:styleId="afff7">
    <w:name w:val="Revision"/>
    <w:rsid w:val="00F95B9E"/>
    <w:pPr>
      <w:suppressAutoHyphens/>
      <w:spacing w:after="0" w:line="240" w:lineRule="auto"/>
    </w:pPr>
    <w:rPr>
      <w:rFonts w:ascii="Calibri" w:eastAsia="Times New Roman" w:hAnsi="Calibri" w:cs="Calibri"/>
      <w:sz w:val="24"/>
      <w:szCs w:val="20"/>
      <w:lang w:eastAsia="zh-CN"/>
    </w:rPr>
  </w:style>
  <w:style w:type="paragraph" w:customStyle="1" w:styleId="28">
    <w:name w:val="Текст2"/>
    <w:basedOn w:val="a"/>
    <w:rsid w:val="00F95B9E"/>
    <w:pPr>
      <w:widowControl/>
      <w:suppressAutoHyphens w:val="0"/>
      <w:autoSpaceDE/>
      <w:spacing w:before="120"/>
    </w:pPr>
    <w:rPr>
      <w:rFonts w:ascii="Courier New" w:eastAsia="Times New Roman" w:hAnsi="Courier New" w:cs="Courier New"/>
      <w:sz w:val="24"/>
      <w:lang w:eastAsia="zh-CN"/>
    </w:rPr>
  </w:style>
  <w:style w:type="paragraph" w:customStyle="1" w:styleId="afff8">
    <w:name w:val="Итого"/>
    <w:basedOn w:val="a"/>
    <w:rsid w:val="00F95B9E"/>
    <w:pPr>
      <w:widowControl/>
      <w:suppressAutoHyphens w:val="0"/>
      <w:autoSpaceDE/>
      <w:spacing w:before="60"/>
      <w:jc w:val="center"/>
    </w:pPr>
    <w:rPr>
      <w:rFonts w:eastAsia="Calibri"/>
      <w:b/>
      <w:sz w:val="24"/>
      <w:szCs w:val="24"/>
      <w:lang w:eastAsia="zh-CN"/>
    </w:rPr>
  </w:style>
  <w:style w:type="paragraph" w:customStyle="1" w:styleId="afff9">
    <w:name w:val="Нум. спис."/>
    <w:basedOn w:val="af7"/>
    <w:rsid w:val="00F95B9E"/>
    <w:pPr>
      <w:widowControl/>
      <w:tabs>
        <w:tab w:val="num" w:pos="0"/>
      </w:tabs>
      <w:suppressAutoHyphens w:val="0"/>
      <w:autoSpaceDE/>
      <w:spacing w:before="120"/>
      <w:ind w:left="1429" w:hanging="360"/>
      <w:jc w:val="both"/>
    </w:pPr>
    <w:rPr>
      <w:rFonts w:eastAsia="Calibri"/>
      <w:sz w:val="24"/>
      <w:szCs w:val="24"/>
      <w:lang w:eastAsia="ru-RU"/>
    </w:rPr>
  </w:style>
  <w:style w:type="paragraph" w:customStyle="1" w:styleId="afffa">
    <w:name w:val="Подзаг"/>
    <w:rsid w:val="00F95B9E"/>
    <w:pPr>
      <w:suppressAutoHyphens/>
      <w:spacing w:before="120" w:after="0" w:line="240" w:lineRule="auto"/>
    </w:pPr>
    <w:rPr>
      <w:rFonts w:ascii="Times New Roman" w:eastAsia="Calibri" w:hAnsi="Times New Roman" w:cs="Times New Roman"/>
      <w:b/>
      <w:sz w:val="24"/>
      <w:szCs w:val="24"/>
      <w:lang w:eastAsia="zh-CN"/>
    </w:rPr>
  </w:style>
  <w:style w:type="paragraph" w:customStyle="1" w:styleId="afffb">
    <w:name w:val="Табл. осн"/>
    <w:rsid w:val="00F95B9E"/>
    <w:pPr>
      <w:suppressAutoHyphens/>
      <w:spacing w:before="20" w:after="20" w:line="240" w:lineRule="auto"/>
    </w:pPr>
    <w:rPr>
      <w:rFonts w:ascii="Times New Roman" w:eastAsia="Calibri" w:hAnsi="Times New Roman" w:cs="Times New Roman"/>
      <w:bCs/>
      <w:color w:val="000000"/>
      <w:sz w:val="16"/>
      <w:szCs w:val="16"/>
      <w:lang w:eastAsia="zh-CN"/>
    </w:rPr>
  </w:style>
  <w:style w:type="paragraph" w:customStyle="1" w:styleId="afffc">
    <w:name w:val="Табл.Верх"/>
    <w:rsid w:val="00F95B9E"/>
    <w:pPr>
      <w:suppressAutoHyphens/>
      <w:spacing w:before="20" w:after="20" w:line="228" w:lineRule="auto"/>
      <w:jc w:val="center"/>
    </w:pPr>
    <w:rPr>
      <w:rFonts w:ascii="Times New Roman" w:eastAsia="Calibri" w:hAnsi="Times New Roman" w:cs="Times New Roman"/>
      <w:b/>
      <w:bCs/>
      <w:sz w:val="16"/>
      <w:szCs w:val="24"/>
      <w:lang w:eastAsia="zh-CN"/>
    </w:rPr>
  </w:style>
  <w:style w:type="paragraph" w:customStyle="1" w:styleId="afffd">
    <w:name w:val="Формулы"/>
    <w:rsid w:val="00F95B9E"/>
    <w:pPr>
      <w:suppressAutoHyphens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e">
    <w:name w:val="яПрочие"/>
    <w:rsid w:val="00F95B9E"/>
    <w:pPr>
      <w:suppressAutoHyphens/>
      <w:spacing w:after="0" w:line="240" w:lineRule="auto"/>
    </w:pPr>
    <w:rPr>
      <w:rFonts w:ascii="Times New Roman" w:eastAsia="Calibri" w:hAnsi="Times New Roman" w:cs="Times New Roman"/>
      <w:lang w:eastAsia="zh-CN"/>
    </w:rPr>
  </w:style>
  <w:style w:type="paragraph" w:customStyle="1" w:styleId="affff">
    <w:name w:val="Вывод. Шапка."/>
    <w:basedOn w:val="a"/>
    <w:rsid w:val="00F95B9E"/>
    <w:pPr>
      <w:widowControl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autoSpaceDE/>
      <w:spacing w:before="60" w:line="252" w:lineRule="auto"/>
      <w:jc w:val="center"/>
    </w:pPr>
    <w:rPr>
      <w:rFonts w:eastAsia="Calibri"/>
      <w:b/>
      <w:spacing w:val="15"/>
      <w:sz w:val="24"/>
      <w:szCs w:val="24"/>
      <w:lang w:eastAsia="zh-CN"/>
    </w:rPr>
  </w:style>
  <w:style w:type="paragraph" w:customStyle="1" w:styleId="affff0">
    <w:name w:val="Вывод. Текст."/>
    <w:next w:val="a"/>
    <w:rsid w:val="00F95B9E"/>
    <w:pPr>
      <w:pBdr>
        <w:top w:val="single" w:sz="4" w:space="1" w:color="BFBFBF"/>
        <w:left w:val="none" w:sz="0" w:space="0" w:color="000000"/>
        <w:bottom w:val="single" w:sz="4" w:space="1" w:color="BFBFBF"/>
        <w:right w:val="none" w:sz="0" w:space="0" w:color="000000"/>
      </w:pBdr>
      <w:suppressAutoHyphens/>
      <w:spacing w:before="60" w:after="0" w:line="252" w:lineRule="auto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1f6">
    <w:name w:val="Подзаголовок Знак1"/>
    <w:basedOn w:val="a0"/>
    <w:rsid w:val="00F95B9E"/>
    <w:rPr>
      <w:rFonts w:ascii="Times New Roman" w:eastAsia="Times New Roman" w:hAnsi="Times New Roman" w:cs="Times New Roman"/>
      <w:b/>
      <w:spacing w:val="10"/>
      <w:sz w:val="25"/>
      <w:szCs w:val="25"/>
      <w:lang w:eastAsia="zh-CN"/>
    </w:rPr>
  </w:style>
  <w:style w:type="paragraph" w:customStyle="1" w:styleId="1f7">
    <w:name w:val="Нумерованный список1"/>
    <w:basedOn w:val="a"/>
    <w:rsid w:val="00F95B9E"/>
    <w:pPr>
      <w:widowControl/>
      <w:tabs>
        <w:tab w:val="left" w:pos="360"/>
      </w:tabs>
      <w:suppressAutoHyphens w:val="0"/>
      <w:autoSpaceDE/>
      <w:ind w:left="360" w:hanging="360"/>
      <w:contextualSpacing/>
    </w:pPr>
    <w:rPr>
      <w:rFonts w:eastAsia="Times New Roman"/>
      <w:sz w:val="24"/>
      <w:szCs w:val="24"/>
      <w:lang w:eastAsia="zh-CN"/>
    </w:rPr>
  </w:style>
  <w:style w:type="paragraph" w:customStyle="1" w:styleId="font5">
    <w:name w:val="font5"/>
    <w:basedOn w:val="a"/>
    <w:rsid w:val="00F95B9E"/>
    <w:pPr>
      <w:widowControl/>
      <w:suppressAutoHyphens w:val="0"/>
      <w:autoSpaceDE/>
      <w:spacing w:before="280" w:after="280"/>
    </w:pPr>
    <w:rPr>
      <w:rFonts w:eastAsia="Times New Roman"/>
      <w:b/>
      <w:bCs/>
      <w:sz w:val="16"/>
      <w:szCs w:val="16"/>
      <w:lang w:eastAsia="zh-CN"/>
    </w:rPr>
  </w:style>
  <w:style w:type="paragraph" w:customStyle="1" w:styleId="font6">
    <w:name w:val="font6"/>
    <w:basedOn w:val="a"/>
    <w:rsid w:val="00F95B9E"/>
    <w:pPr>
      <w:widowControl/>
      <w:suppressAutoHyphens w:val="0"/>
      <w:autoSpaceDE/>
      <w:spacing w:before="280" w:after="280"/>
    </w:pPr>
    <w:rPr>
      <w:rFonts w:eastAsia="Times New Roman"/>
      <w:b/>
      <w:bCs/>
      <w:sz w:val="16"/>
      <w:szCs w:val="16"/>
      <w:lang w:eastAsia="zh-CN"/>
    </w:rPr>
  </w:style>
  <w:style w:type="paragraph" w:customStyle="1" w:styleId="xl878">
    <w:name w:val="xl878"/>
    <w:basedOn w:val="a"/>
    <w:rsid w:val="00F95B9E"/>
    <w:pPr>
      <w:widowControl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79">
    <w:name w:val="xl879"/>
    <w:basedOn w:val="a"/>
    <w:rsid w:val="00F95B9E"/>
    <w:pPr>
      <w:widowControl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80">
    <w:name w:val="xl880"/>
    <w:basedOn w:val="a"/>
    <w:rsid w:val="00F95B9E"/>
    <w:pPr>
      <w:widowControl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81">
    <w:name w:val="xl881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82">
    <w:name w:val="xl882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29">
    <w:name w:val="ЗАГОЛОВОК 2"/>
    <w:basedOn w:val="2"/>
    <w:rsid w:val="00F95B9E"/>
    <w:pPr>
      <w:keepLines w:val="0"/>
      <w:widowControl/>
      <w:tabs>
        <w:tab w:val="num" w:pos="1287"/>
      </w:tabs>
      <w:suppressAutoHyphens w:val="0"/>
      <w:autoSpaceDE/>
      <w:spacing w:before="240" w:after="60"/>
      <w:ind w:left="144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8"/>
      <w:lang w:eastAsia="zh-CN"/>
    </w:rPr>
  </w:style>
  <w:style w:type="paragraph" w:customStyle="1" w:styleId="xl883">
    <w:name w:val="xl883"/>
    <w:basedOn w:val="a"/>
    <w:rsid w:val="00F95B9E"/>
    <w:pPr>
      <w:widowControl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84">
    <w:name w:val="xl884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85">
    <w:name w:val="xl885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xl886">
    <w:name w:val="xl886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autoSpaceDE/>
      <w:spacing w:before="280" w:after="28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887">
    <w:name w:val="xl887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autoSpaceDE/>
      <w:spacing w:before="280" w:after="28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888">
    <w:name w:val="xl888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autoSpaceDE/>
      <w:spacing w:before="280" w:after="28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889">
    <w:name w:val="xl889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autoSpaceDE/>
      <w:spacing w:before="280" w:after="28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890">
    <w:name w:val="xl890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91">
    <w:name w:val="xl891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autoSpaceDE/>
      <w:spacing w:before="280" w:after="28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892">
    <w:name w:val="xl892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93">
    <w:name w:val="xl893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autoSpaceDE/>
      <w:spacing w:before="280" w:after="28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894">
    <w:name w:val="xl894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autoSpaceDE/>
      <w:spacing w:before="280" w:after="28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895">
    <w:name w:val="xl895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96">
    <w:name w:val="xl896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97">
    <w:name w:val="xl897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xl898">
    <w:name w:val="xl898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xl899">
    <w:name w:val="xl899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autoSpaceDE/>
      <w:spacing w:before="280" w:after="28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00">
    <w:name w:val="xl900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01">
    <w:name w:val="xl901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autoSpaceDE/>
      <w:spacing w:before="280" w:after="280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02">
    <w:name w:val="xl902"/>
    <w:basedOn w:val="a"/>
    <w:rsid w:val="00F95B9E"/>
    <w:pPr>
      <w:widowControl/>
      <w:suppressAutoHyphens w:val="0"/>
      <w:autoSpaceDE/>
      <w:spacing w:before="280" w:after="280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03">
    <w:name w:val="xl903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autoSpaceDE/>
      <w:spacing w:before="280" w:after="280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04">
    <w:name w:val="xl904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autoSpaceDE/>
      <w:spacing w:before="280" w:after="280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05">
    <w:name w:val="xl905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autoSpaceDE/>
      <w:spacing w:before="280" w:after="280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06">
    <w:name w:val="xl906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autoSpaceDE/>
      <w:spacing w:before="280" w:after="280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07">
    <w:name w:val="xl907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autoSpaceDE/>
      <w:spacing w:before="280" w:after="280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08">
    <w:name w:val="xl908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color w:val="FF0000"/>
      <w:sz w:val="24"/>
      <w:szCs w:val="24"/>
      <w:lang w:eastAsia="zh-CN"/>
    </w:rPr>
  </w:style>
  <w:style w:type="paragraph" w:customStyle="1" w:styleId="xl909">
    <w:name w:val="xl909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10">
    <w:name w:val="xl910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11">
    <w:name w:val="xl911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12">
    <w:name w:val="xl912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autoSpaceDE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xl913">
    <w:name w:val="xl913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autoSpaceDE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xl914">
    <w:name w:val="xl914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15">
    <w:name w:val="xl915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16">
    <w:name w:val="xl916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17">
    <w:name w:val="xl917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18">
    <w:name w:val="xl918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19">
    <w:name w:val="xl919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20">
    <w:name w:val="xl920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18"/>
      <w:szCs w:val="18"/>
      <w:lang w:eastAsia="zh-CN"/>
    </w:rPr>
  </w:style>
  <w:style w:type="paragraph" w:customStyle="1" w:styleId="xl921">
    <w:name w:val="xl921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right"/>
      <w:textAlignment w:val="center"/>
    </w:pPr>
    <w:rPr>
      <w:rFonts w:ascii="Calibri" w:eastAsia="Times New Roman" w:hAnsi="Calibri" w:cs="Calibri"/>
      <w:color w:val="000000"/>
      <w:sz w:val="22"/>
      <w:szCs w:val="22"/>
      <w:lang w:eastAsia="zh-CN"/>
    </w:rPr>
  </w:style>
  <w:style w:type="paragraph" w:customStyle="1" w:styleId="xl922">
    <w:name w:val="xl922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18"/>
      <w:szCs w:val="18"/>
      <w:lang w:eastAsia="zh-CN"/>
    </w:rPr>
  </w:style>
  <w:style w:type="paragraph" w:customStyle="1" w:styleId="xl923">
    <w:name w:val="xl923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24">
    <w:name w:val="xl924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25">
    <w:name w:val="xl925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26">
    <w:name w:val="xl926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27">
    <w:name w:val="xl927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autoSpaceDE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xl928">
    <w:name w:val="xl928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autoSpaceDE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xl929">
    <w:name w:val="xl929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30">
    <w:name w:val="xl930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31">
    <w:name w:val="xl931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32">
    <w:name w:val="xl932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33">
    <w:name w:val="xl933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34">
    <w:name w:val="xl934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35">
    <w:name w:val="xl935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36">
    <w:name w:val="xl936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eastAsia="Times New Roman"/>
      <w:sz w:val="24"/>
      <w:szCs w:val="24"/>
      <w:lang w:eastAsia="zh-CN"/>
    </w:rPr>
  </w:style>
  <w:style w:type="paragraph" w:customStyle="1" w:styleId="xl937">
    <w:name w:val="xl937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38">
    <w:name w:val="xl938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39">
    <w:name w:val="xl939"/>
    <w:basedOn w:val="a"/>
    <w:rsid w:val="00F95B9E"/>
    <w:pPr>
      <w:widowControl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40">
    <w:name w:val="xl940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18"/>
      <w:szCs w:val="18"/>
      <w:lang w:eastAsia="zh-CN"/>
    </w:rPr>
  </w:style>
  <w:style w:type="paragraph" w:customStyle="1" w:styleId="xl941">
    <w:name w:val="xl941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right"/>
      <w:textAlignment w:val="center"/>
    </w:pPr>
    <w:rPr>
      <w:rFonts w:ascii="Calibri" w:eastAsia="Times New Roman" w:hAnsi="Calibri" w:cs="Calibri"/>
      <w:color w:val="000000"/>
      <w:sz w:val="22"/>
      <w:szCs w:val="22"/>
      <w:lang w:eastAsia="zh-CN"/>
    </w:rPr>
  </w:style>
  <w:style w:type="paragraph" w:customStyle="1" w:styleId="xl942">
    <w:name w:val="xl942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18"/>
      <w:szCs w:val="18"/>
      <w:lang w:eastAsia="zh-CN"/>
    </w:rPr>
  </w:style>
  <w:style w:type="paragraph" w:customStyle="1" w:styleId="xl943">
    <w:name w:val="xl943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eastAsia="Times New Roman"/>
      <w:sz w:val="18"/>
      <w:szCs w:val="18"/>
      <w:lang w:eastAsia="zh-CN"/>
    </w:rPr>
  </w:style>
  <w:style w:type="paragraph" w:customStyle="1" w:styleId="msonormal1">
    <w:name w:val="msonormal"/>
    <w:basedOn w:val="a"/>
    <w:rsid w:val="00F95B9E"/>
    <w:pPr>
      <w:widowControl/>
      <w:suppressAutoHyphens w:val="0"/>
      <w:autoSpaceDE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xl63">
    <w:name w:val="xl63"/>
    <w:basedOn w:val="a"/>
    <w:rsid w:val="00F95B9E"/>
    <w:pPr>
      <w:widowControl/>
      <w:suppressAutoHyphens w:val="0"/>
      <w:autoSpaceDE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xl64">
    <w:name w:val="xl64"/>
    <w:basedOn w:val="a"/>
    <w:rsid w:val="00F95B9E"/>
    <w:pPr>
      <w:widowControl/>
      <w:suppressAutoHyphens w:val="0"/>
      <w:autoSpaceDE/>
      <w:spacing w:before="280" w:after="28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65">
    <w:name w:val="xl65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Cambria" w:eastAsia="Times New Roman" w:hAnsi="Cambria" w:cs="Cambria"/>
      <w:sz w:val="18"/>
      <w:szCs w:val="18"/>
      <w:lang w:eastAsia="zh-CN"/>
    </w:rPr>
  </w:style>
  <w:style w:type="paragraph" w:customStyle="1" w:styleId="xl66">
    <w:name w:val="xl66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Cambria" w:eastAsia="Times New Roman" w:hAnsi="Cambria" w:cs="Cambria"/>
      <w:sz w:val="18"/>
      <w:szCs w:val="18"/>
      <w:lang w:eastAsia="zh-CN"/>
    </w:rPr>
  </w:style>
  <w:style w:type="paragraph" w:customStyle="1" w:styleId="xl67">
    <w:name w:val="xl67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Cambria" w:eastAsia="Times New Roman" w:hAnsi="Cambria" w:cs="Cambria"/>
      <w:sz w:val="18"/>
      <w:szCs w:val="18"/>
      <w:lang w:eastAsia="zh-CN"/>
    </w:rPr>
  </w:style>
  <w:style w:type="paragraph" w:customStyle="1" w:styleId="xl68">
    <w:name w:val="xl68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Cambria" w:eastAsia="Times New Roman" w:hAnsi="Cambria" w:cs="Cambria"/>
      <w:sz w:val="18"/>
      <w:szCs w:val="18"/>
      <w:lang w:eastAsia="zh-CN"/>
    </w:rPr>
  </w:style>
  <w:style w:type="paragraph" w:customStyle="1" w:styleId="xl69">
    <w:name w:val="xl69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Cambria" w:eastAsia="Times New Roman" w:hAnsi="Cambria" w:cs="Cambria"/>
      <w:sz w:val="18"/>
      <w:szCs w:val="18"/>
      <w:lang w:eastAsia="zh-CN"/>
    </w:rPr>
  </w:style>
  <w:style w:type="paragraph" w:customStyle="1" w:styleId="xl70">
    <w:name w:val="xl70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Cambria" w:eastAsia="Times New Roman" w:hAnsi="Cambria" w:cs="Cambria"/>
      <w:sz w:val="18"/>
      <w:szCs w:val="18"/>
      <w:lang w:eastAsia="zh-CN"/>
    </w:rPr>
  </w:style>
  <w:style w:type="paragraph" w:customStyle="1" w:styleId="xl71">
    <w:name w:val="xl71"/>
    <w:basedOn w:val="a"/>
    <w:rsid w:val="00F95B9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</w:pPr>
    <w:rPr>
      <w:rFonts w:ascii="Cambria" w:eastAsia="Times New Roman" w:hAnsi="Cambria" w:cs="Cambria"/>
      <w:b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DE2061417F01A76564EB4E614820D972580323CCDCF501A12BBFEF7A2E1645AA680D87351B801Dz0b6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Эрлих Маргарита Евгеньевна</dc:creator>
  <cp:lastModifiedBy>Sergey</cp:lastModifiedBy>
  <cp:revision>4</cp:revision>
  <cp:lastPrinted>2017-10-25T07:41:00Z</cp:lastPrinted>
  <dcterms:created xsi:type="dcterms:W3CDTF">2018-07-20T06:53:00Z</dcterms:created>
  <dcterms:modified xsi:type="dcterms:W3CDTF">2018-09-06T08:08:00Z</dcterms:modified>
</cp:coreProperties>
</file>