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06055D" w14:textId="77777777" w:rsidR="00CE66C3" w:rsidRPr="009F4098" w:rsidRDefault="00CE66C3">
      <w:pPr>
        <w:pStyle w:val="4"/>
        <w:rPr>
          <w:sz w:val="24"/>
          <w:szCs w:val="24"/>
        </w:rPr>
      </w:pPr>
      <w:r w:rsidRPr="009F4098">
        <w:rPr>
          <w:i w:val="0"/>
          <w:sz w:val="24"/>
          <w:szCs w:val="24"/>
        </w:rPr>
        <w:t xml:space="preserve">Д О Г О </w:t>
      </w:r>
      <w:proofErr w:type="gramStart"/>
      <w:r w:rsidRPr="009F4098">
        <w:rPr>
          <w:i w:val="0"/>
          <w:sz w:val="24"/>
          <w:szCs w:val="24"/>
        </w:rPr>
        <w:t>В О</w:t>
      </w:r>
      <w:proofErr w:type="gramEnd"/>
      <w:r w:rsidRPr="009F4098">
        <w:rPr>
          <w:i w:val="0"/>
          <w:sz w:val="24"/>
          <w:szCs w:val="24"/>
        </w:rPr>
        <w:t xml:space="preserve"> Р</w:t>
      </w:r>
    </w:p>
    <w:p w14:paraId="3108C4F6" w14:textId="77777777" w:rsidR="00CE66C3" w:rsidRPr="009F4098" w:rsidRDefault="00CE66C3">
      <w:pPr>
        <w:jc w:val="center"/>
        <w:rPr>
          <w:b/>
          <w:sz w:val="24"/>
          <w:szCs w:val="24"/>
        </w:rPr>
      </w:pPr>
      <w:r w:rsidRPr="009F4098">
        <w:rPr>
          <w:b/>
          <w:sz w:val="24"/>
          <w:szCs w:val="24"/>
        </w:rPr>
        <w:t xml:space="preserve">купли-продажи </w:t>
      </w:r>
    </w:p>
    <w:p w14:paraId="3878D4BA" w14:textId="77777777" w:rsidR="00CE66C3" w:rsidRPr="009F4098" w:rsidRDefault="00CE66C3">
      <w:pPr>
        <w:jc w:val="center"/>
        <w:rPr>
          <w:b/>
          <w:sz w:val="24"/>
          <w:szCs w:val="24"/>
        </w:rPr>
      </w:pPr>
    </w:p>
    <w:p w14:paraId="0E85C8BA" w14:textId="77777777" w:rsidR="00CE66C3" w:rsidRPr="009F4098" w:rsidRDefault="00CE66C3">
      <w:pPr>
        <w:jc w:val="center"/>
        <w:rPr>
          <w:sz w:val="24"/>
          <w:szCs w:val="24"/>
        </w:rPr>
      </w:pPr>
      <w:r w:rsidRPr="009F4098">
        <w:rPr>
          <w:sz w:val="24"/>
          <w:szCs w:val="24"/>
        </w:rPr>
        <w:t xml:space="preserve">город Калининград                                   </w:t>
      </w:r>
      <w:r w:rsidR="00142C9E" w:rsidRPr="009F4098">
        <w:rPr>
          <w:sz w:val="24"/>
          <w:szCs w:val="24"/>
        </w:rPr>
        <w:t xml:space="preserve">    </w:t>
      </w:r>
      <w:r w:rsidR="00FE7BBB" w:rsidRPr="009F4098">
        <w:rPr>
          <w:sz w:val="24"/>
          <w:szCs w:val="24"/>
        </w:rPr>
        <w:t xml:space="preserve">                     </w:t>
      </w:r>
      <w:r w:rsidR="00966949" w:rsidRPr="009F4098">
        <w:rPr>
          <w:sz w:val="24"/>
          <w:szCs w:val="24"/>
        </w:rPr>
        <w:t xml:space="preserve">___________________________ года </w:t>
      </w:r>
    </w:p>
    <w:p w14:paraId="3D72434A" w14:textId="77777777" w:rsidR="00CE66C3" w:rsidRPr="009F4098" w:rsidRDefault="00CE66C3">
      <w:pPr>
        <w:rPr>
          <w:sz w:val="24"/>
          <w:szCs w:val="24"/>
        </w:rPr>
      </w:pPr>
    </w:p>
    <w:p w14:paraId="638C3ECE" w14:textId="3B911035" w:rsidR="006122A1" w:rsidRPr="0005152B" w:rsidRDefault="0005152B" w:rsidP="00C31D99">
      <w:pPr>
        <w:ind w:firstLine="567"/>
        <w:jc w:val="both"/>
        <w:rPr>
          <w:sz w:val="24"/>
          <w:szCs w:val="24"/>
        </w:rPr>
      </w:pPr>
      <w:bookmarkStart w:id="0" w:name="_Hlk219373316"/>
      <w:bookmarkStart w:id="1" w:name="_Hlk153206526"/>
      <w:bookmarkStart w:id="2" w:name="_Hlk151476677"/>
      <w:r w:rsidRPr="0005152B">
        <w:rPr>
          <w:b/>
          <w:bCs/>
          <w:noProof/>
          <w:sz w:val="24"/>
          <w:szCs w:val="24"/>
          <w:lang w:eastAsia="ru-RU"/>
        </w:rPr>
        <w:t xml:space="preserve">Эбель Ольга Александровна </w:t>
      </w:r>
      <w:r w:rsidR="00420E23" w:rsidRPr="0005152B">
        <w:rPr>
          <w:noProof/>
          <w:sz w:val="24"/>
          <w:szCs w:val="24"/>
          <w:lang w:eastAsia="ru-RU"/>
        </w:rPr>
        <w:t xml:space="preserve">(дата рождения: </w:t>
      </w:r>
      <w:bookmarkEnd w:id="0"/>
      <w:r w:rsidRPr="0005152B">
        <w:rPr>
          <w:sz w:val="24"/>
          <w:szCs w:val="24"/>
        </w:rPr>
        <w:t>21 января 1980 г., место рождения: г. Калининград, страховой номер индивидуального лицевого счета: 070-377-024 44, ИНН 390601574816, регистрация по месту жительства / фактическое место жительства: 236029, Калининградская область, г. Калининград, ул</w:t>
      </w:r>
      <w:r>
        <w:rPr>
          <w:sz w:val="24"/>
          <w:szCs w:val="24"/>
        </w:rPr>
        <w:t>.</w:t>
      </w:r>
      <w:r w:rsidRPr="0005152B">
        <w:rPr>
          <w:sz w:val="24"/>
          <w:szCs w:val="24"/>
        </w:rPr>
        <w:t xml:space="preserve"> Янтарная, д. 15, кв. 1, ранее присвоенная фамилия - </w:t>
      </w:r>
      <w:proofErr w:type="spellStart"/>
      <w:r w:rsidRPr="0005152B">
        <w:rPr>
          <w:sz w:val="24"/>
          <w:szCs w:val="24"/>
        </w:rPr>
        <w:t>Синицина</w:t>
      </w:r>
      <w:proofErr w:type="spellEnd"/>
      <w:r w:rsidR="00475596" w:rsidRPr="0005152B">
        <w:rPr>
          <w:noProof/>
          <w:sz w:val="24"/>
          <w:szCs w:val="24"/>
        </w:rPr>
        <w:t>)</w:t>
      </w:r>
      <w:r w:rsidR="006122A1" w:rsidRPr="0005152B">
        <w:rPr>
          <w:sz w:val="24"/>
          <w:szCs w:val="24"/>
        </w:rPr>
        <w:t>, в дальнейшем именуем</w:t>
      </w:r>
      <w:r w:rsidR="009F4098" w:rsidRPr="0005152B">
        <w:rPr>
          <w:sz w:val="24"/>
          <w:szCs w:val="24"/>
        </w:rPr>
        <w:t>ый</w:t>
      </w:r>
      <w:r w:rsidR="006122A1" w:rsidRPr="0005152B">
        <w:rPr>
          <w:sz w:val="24"/>
          <w:szCs w:val="24"/>
        </w:rPr>
        <w:t xml:space="preserve"> «Продавец», в лице финансового управляющего Кущенко Александра Васильевича, действующего на основании решения Арбитражного суда Калининградской области </w:t>
      </w:r>
      <w:bookmarkEnd w:id="1"/>
      <w:r w:rsidR="00420E23" w:rsidRPr="0005152B">
        <w:rPr>
          <w:noProof/>
          <w:sz w:val="24"/>
          <w:szCs w:val="24"/>
          <w:lang w:eastAsia="ru-RU"/>
        </w:rPr>
        <w:t xml:space="preserve">делу № </w:t>
      </w:r>
      <w:r w:rsidRPr="0005152B">
        <w:rPr>
          <w:noProof/>
          <w:sz w:val="24"/>
          <w:szCs w:val="24"/>
          <w:lang w:eastAsia="ru-RU"/>
        </w:rPr>
        <w:t xml:space="preserve">А21-9127/2025 </w:t>
      </w:r>
      <w:r w:rsidR="00420E23" w:rsidRPr="0005152B">
        <w:rPr>
          <w:noProof/>
          <w:sz w:val="24"/>
          <w:szCs w:val="24"/>
          <w:lang w:eastAsia="ru-RU"/>
        </w:rPr>
        <w:t xml:space="preserve">от </w:t>
      </w:r>
      <w:r w:rsidRPr="0005152B">
        <w:rPr>
          <w:noProof/>
          <w:sz w:val="24"/>
          <w:szCs w:val="24"/>
          <w:lang w:eastAsia="ru-RU"/>
        </w:rPr>
        <w:t>21.08.2025 г. (резолютивная часть объявлена 20.08.2025 г.)</w:t>
      </w:r>
      <w:r w:rsidR="00420E23" w:rsidRPr="0005152B">
        <w:rPr>
          <w:noProof/>
          <w:sz w:val="24"/>
          <w:szCs w:val="24"/>
          <w:lang w:eastAsia="ru-RU"/>
        </w:rPr>
        <w:t>.</w:t>
      </w:r>
      <w:r w:rsidR="006122A1" w:rsidRPr="0005152B">
        <w:rPr>
          <w:sz w:val="24"/>
          <w:szCs w:val="24"/>
        </w:rPr>
        <w:t>,</w:t>
      </w:r>
      <w:r w:rsidR="006122A1" w:rsidRPr="0005152B">
        <w:rPr>
          <w:b/>
          <w:sz w:val="24"/>
          <w:szCs w:val="24"/>
        </w:rPr>
        <w:t xml:space="preserve"> </w:t>
      </w:r>
      <w:bookmarkEnd w:id="2"/>
      <w:r w:rsidR="006122A1" w:rsidRPr="0005152B">
        <w:rPr>
          <w:sz w:val="24"/>
          <w:szCs w:val="24"/>
        </w:rPr>
        <w:t xml:space="preserve">с одной стороны, и                                                      </w:t>
      </w:r>
    </w:p>
    <w:p w14:paraId="16524546" w14:textId="77777777" w:rsidR="00CE66C3" w:rsidRPr="009F4098" w:rsidRDefault="00966949">
      <w:pPr>
        <w:pStyle w:val="aa"/>
        <w:ind w:firstLine="720"/>
        <w:jc w:val="both"/>
        <w:rPr>
          <w:b/>
          <w:sz w:val="24"/>
          <w:szCs w:val="24"/>
        </w:rPr>
      </w:pPr>
      <w:r w:rsidRPr="0005152B">
        <w:rPr>
          <w:sz w:val="24"/>
          <w:szCs w:val="24"/>
        </w:rPr>
        <w:t>______________________________________, в дальнейшем именуем_____</w:t>
      </w:r>
      <w:r w:rsidR="00CE66C3" w:rsidRPr="0005152B">
        <w:rPr>
          <w:sz w:val="24"/>
          <w:szCs w:val="24"/>
        </w:rPr>
        <w:t xml:space="preserve"> </w:t>
      </w:r>
      <w:r w:rsidR="00B26D2F" w:rsidRPr="0005152B">
        <w:rPr>
          <w:sz w:val="24"/>
          <w:szCs w:val="24"/>
        </w:rPr>
        <w:t>«Покупатель</w:t>
      </w:r>
      <w:r w:rsidR="00CE66C3" w:rsidRPr="0005152B">
        <w:rPr>
          <w:sz w:val="24"/>
          <w:szCs w:val="24"/>
        </w:rPr>
        <w:t>»</w:t>
      </w:r>
      <w:r w:rsidR="007C5D65" w:rsidRPr="0005152B">
        <w:rPr>
          <w:sz w:val="24"/>
          <w:szCs w:val="24"/>
        </w:rPr>
        <w:t>,</w:t>
      </w:r>
      <w:r w:rsidR="00CE66C3" w:rsidRPr="0005152B">
        <w:rPr>
          <w:sz w:val="24"/>
          <w:szCs w:val="24"/>
        </w:rPr>
        <w:t xml:space="preserve"> с другой стороны, совместно именуемые «Стороны» заключили настоящий договор</w:t>
      </w:r>
      <w:r w:rsidRPr="0005152B">
        <w:rPr>
          <w:sz w:val="24"/>
          <w:szCs w:val="24"/>
        </w:rPr>
        <w:t xml:space="preserve"> (далее также «Договор»)</w:t>
      </w:r>
      <w:r w:rsidR="00CE66C3" w:rsidRPr="0005152B">
        <w:rPr>
          <w:sz w:val="24"/>
          <w:szCs w:val="24"/>
        </w:rPr>
        <w:t xml:space="preserve"> о нижеследующем:</w:t>
      </w:r>
    </w:p>
    <w:p w14:paraId="6D383923" w14:textId="77777777" w:rsidR="00CE66C3" w:rsidRPr="009F4098" w:rsidRDefault="00CE66C3">
      <w:pPr>
        <w:pStyle w:val="aa"/>
        <w:spacing w:after="0" w:line="240" w:lineRule="atLeast"/>
        <w:ind w:firstLine="720"/>
        <w:jc w:val="both"/>
        <w:rPr>
          <w:b/>
          <w:sz w:val="24"/>
          <w:szCs w:val="24"/>
        </w:rPr>
      </w:pPr>
    </w:p>
    <w:p w14:paraId="20F4E216" w14:textId="77777777" w:rsidR="00CE66C3" w:rsidRPr="009F4098" w:rsidRDefault="00CE66C3">
      <w:pPr>
        <w:pStyle w:val="ad"/>
        <w:ind w:firstLine="0"/>
        <w:jc w:val="center"/>
        <w:rPr>
          <w:b w:val="0"/>
          <w:i w:val="0"/>
          <w:szCs w:val="24"/>
        </w:rPr>
      </w:pPr>
      <w:r w:rsidRPr="009F4098">
        <w:rPr>
          <w:i w:val="0"/>
          <w:szCs w:val="24"/>
        </w:rPr>
        <w:t>1. ПРЕДМЕТ ДОГОВОРА</w:t>
      </w:r>
    </w:p>
    <w:p w14:paraId="6D922EE5" w14:textId="62920BC8" w:rsidR="00E22F5E" w:rsidRPr="0005152B" w:rsidRDefault="00CE66C3" w:rsidP="00E22F5E">
      <w:pPr>
        <w:pStyle w:val="ad"/>
        <w:numPr>
          <w:ilvl w:val="1"/>
          <w:numId w:val="12"/>
        </w:numPr>
        <w:tabs>
          <w:tab w:val="left" w:pos="426"/>
          <w:tab w:val="left" w:pos="1134"/>
        </w:tabs>
        <w:ind w:left="0" w:firstLine="0"/>
        <w:rPr>
          <w:b w:val="0"/>
          <w:i w:val="0"/>
          <w:szCs w:val="24"/>
        </w:rPr>
      </w:pPr>
      <w:r w:rsidRPr="0005152B">
        <w:rPr>
          <w:b w:val="0"/>
          <w:i w:val="0"/>
          <w:szCs w:val="24"/>
        </w:rPr>
        <w:t xml:space="preserve">Продавец продает, а Покупатель приобретает </w:t>
      </w:r>
      <w:r w:rsidR="00854C26" w:rsidRPr="0005152B">
        <w:rPr>
          <w:b w:val="0"/>
          <w:i w:val="0"/>
          <w:szCs w:val="24"/>
        </w:rPr>
        <w:t>в собственность</w:t>
      </w:r>
      <w:r w:rsidRPr="0005152B">
        <w:rPr>
          <w:b w:val="0"/>
          <w:i w:val="0"/>
          <w:szCs w:val="24"/>
        </w:rPr>
        <w:t xml:space="preserve"> принадлежащ</w:t>
      </w:r>
      <w:r w:rsidR="00FB5A8D" w:rsidRPr="0005152B">
        <w:rPr>
          <w:b w:val="0"/>
          <w:i w:val="0"/>
          <w:szCs w:val="24"/>
        </w:rPr>
        <w:t>ий</w:t>
      </w:r>
      <w:r w:rsidRPr="0005152B">
        <w:rPr>
          <w:b w:val="0"/>
          <w:i w:val="0"/>
          <w:szCs w:val="24"/>
        </w:rPr>
        <w:t xml:space="preserve"> Продавцу</w:t>
      </w:r>
      <w:r w:rsidR="00F440E7" w:rsidRPr="0005152B">
        <w:rPr>
          <w:b w:val="0"/>
          <w:i w:val="0"/>
          <w:szCs w:val="24"/>
        </w:rPr>
        <w:t xml:space="preserve"> </w:t>
      </w:r>
      <w:r w:rsidR="005A3F7E" w:rsidRPr="0005152B">
        <w:rPr>
          <w:b w:val="0"/>
          <w:i w:val="0"/>
          <w:szCs w:val="24"/>
        </w:rPr>
        <w:t>объект недвижимого имущества-</w:t>
      </w:r>
      <w:r w:rsidR="00420E23" w:rsidRPr="0005152B">
        <w:rPr>
          <w:b w:val="0"/>
          <w:i w:val="0"/>
          <w:szCs w:val="24"/>
        </w:rPr>
        <w:t xml:space="preserve">земельный участок, разрешенное использование: </w:t>
      </w:r>
      <w:r w:rsidR="0005152B" w:rsidRPr="0005152B">
        <w:rPr>
          <w:b w:val="0"/>
          <w:i w:val="0"/>
          <w:szCs w:val="24"/>
        </w:rPr>
        <w:t>для садоводства</w:t>
      </w:r>
      <w:r w:rsidR="00420E23" w:rsidRPr="0005152B">
        <w:rPr>
          <w:b w:val="0"/>
          <w:i w:val="0"/>
          <w:szCs w:val="24"/>
        </w:rPr>
        <w:t>, с кадастровым №</w:t>
      </w:r>
      <w:r w:rsidR="0005152B" w:rsidRPr="0005152B">
        <w:rPr>
          <w:b w:val="0"/>
          <w:bCs/>
          <w:i w:val="0"/>
          <w:szCs w:val="24"/>
        </w:rPr>
        <w:t>39:05:051208:58</w:t>
      </w:r>
      <w:r w:rsidR="00420E23" w:rsidRPr="0005152B">
        <w:rPr>
          <w:b w:val="0"/>
          <w:i w:val="0"/>
          <w:szCs w:val="24"/>
        </w:rPr>
        <w:t xml:space="preserve">, площадь </w:t>
      </w:r>
      <w:r w:rsidR="0005152B" w:rsidRPr="0005152B">
        <w:rPr>
          <w:b w:val="0"/>
          <w:i w:val="0"/>
          <w:szCs w:val="24"/>
        </w:rPr>
        <w:t xml:space="preserve">600 +/- 5 </w:t>
      </w:r>
      <w:proofErr w:type="spellStart"/>
      <w:r w:rsidR="0005152B" w:rsidRPr="0005152B">
        <w:rPr>
          <w:b w:val="0"/>
          <w:i w:val="0"/>
          <w:szCs w:val="24"/>
        </w:rPr>
        <w:t>кв.м</w:t>
      </w:r>
      <w:proofErr w:type="spellEnd"/>
      <w:r w:rsidR="00420E23" w:rsidRPr="0005152B">
        <w:rPr>
          <w:b w:val="0"/>
          <w:i w:val="0"/>
          <w:szCs w:val="24"/>
        </w:rPr>
        <w:t xml:space="preserve">, местоположение: </w:t>
      </w:r>
      <w:r w:rsidR="0005152B" w:rsidRPr="0005152B">
        <w:rPr>
          <w:b w:val="0"/>
          <w:i w:val="0"/>
          <w:szCs w:val="24"/>
        </w:rPr>
        <w:t xml:space="preserve">Россия, </w:t>
      </w:r>
      <w:proofErr w:type="spellStart"/>
      <w:r w:rsidR="0005152B" w:rsidRPr="0005152B">
        <w:rPr>
          <w:b w:val="0"/>
          <w:i w:val="0"/>
          <w:szCs w:val="24"/>
        </w:rPr>
        <w:t>обл</w:t>
      </w:r>
      <w:proofErr w:type="spellEnd"/>
      <w:r w:rsidR="0005152B" w:rsidRPr="0005152B">
        <w:rPr>
          <w:b w:val="0"/>
          <w:i w:val="0"/>
          <w:szCs w:val="24"/>
        </w:rPr>
        <w:t xml:space="preserve"> Калининградская, р-н Зеленоградский, п Надеждино, </w:t>
      </w:r>
      <w:proofErr w:type="spellStart"/>
      <w:r w:rsidR="0005152B" w:rsidRPr="0005152B">
        <w:rPr>
          <w:b w:val="0"/>
          <w:i w:val="0"/>
          <w:szCs w:val="24"/>
        </w:rPr>
        <w:t>снт</w:t>
      </w:r>
      <w:proofErr w:type="spellEnd"/>
      <w:r w:rsidR="0005152B" w:rsidRPr="0005152B">
        <w:rPr>
          <w:b w:val="0"/>
          <w:i w:val="0"/>
          <w:szCs w:val="24"/>
        </w:rPr>
        <w:t xml:space="preserve"> Надежда, участок 302</w:t>
      </w:r>
      <w:r w:rsidR="0005152B" w:rsidRPr="0005152B">
        <w:rPr>
          <w:szCs w:val="24"/>
        </w:rPr>
        <w:t xml:space="preserve"> </w:t>
      </w:r>
      <w:r w:rsidR="00F440E7" w:rsidRPr="0005152B">
        <w:rPr>
          <w:b w:val="0"/>
          <w:i w:val="0"/>
          <w:szCs w:val="24"/>
        </w:rPr>
        <w:t>(далее – ОБЪЕКТ)</w:t>
      </w:r>
      <w:r w:rsidR="005E51D9" w:rsidRPr="0005152B">
        <w:rPr>
          <w:b w:val="0"/>
          <w:i w:val="0"/>
          <w:szCs w:val="24"/>
        </w:rPr>
        <w:t xml:space="preserve">. </w:t>
      </w:r>
    </w:p>
    <w:p w14:paraId="1682AC40" w14:textId="77777777" w:rsidR="00420E23" w:rsidRPr="00420E23" w:rsidRDefault="00420E23" w:rsidP="00420E23">
      <w:pPr>
        <w:pStyle w:val="ad"/>
        <w:tabs>
          <w:tab w:val="left" w:pos="426"/>
          <w:tab w:val="left" w:pos="993"/>
          <w:tab w:val="left" w:pos="1134"/>
        </w:tabs>
        <w:ind w:left="1288" w:firstLine="0"/>
        <w:rPr>
          <w:b w:val="0"/>
          <w:i w:val="0"/>
          <w:szCs w:val="24"/>
        </w:rPr>
      </w:pPr>
    </w:p>
    <w:p w14:paraId="6B1714EF" w14:textId="77777777" w:rsidR="00CE66C3" w:rsidRPr="009F4098" w:rsidRDefault="00CE66C3" w:rsidP="005E51D9">
      <w:pPr>
        <w:pStyle w:val="ad"/>
        <w:tabs>
          <w:tab w:val="left" w:pos="426"/>
          <w:tab w:val="left" w:pos="1134"/>
        </w:tabs>
        <w:ind w:firstLine="0"/>
        <w:jc w:val="center"/>
        <w:rPr>
          <w:i w:val="0"/>
          <w:szCs w:val="24"/>
        </w:rPr>
      </w:pPr>
      <w:r w:rsidRPr="009F4098">
        <w:rPr>
          <w:i w:val="0"/>
          <w:szCs w:val="24"/>
        </w:rPr>
        <w:t>2. СТОИМОСТЬ И ПОРЯДОК РАСЧЕТОВ</w:t>
      </w:r>
    </w:p>
    <w:p w14:paraId="6F8AFD32" w14:textId="77777777" w:rsidR="004729CA" w:rsidRPr="009F4098" w:rsidRDefault="00CE66C3" w:rsidP="004729CA">
      <w:pPr>
        <w:pStyle w:val="ad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i w:val="0"/>
          <w:szCs w:val="24"/>
        </w:rPr>
      </w:pPr>
      <w:r w:rsidRPr="009F4098">
        <w:rPr>
          <w:b w:val="0"/>
          <w:i w:val="0"/>
          <w:szCs w:val="24"/>
        </w:rPr>
        <w:t xml:space="preserve">Стоимость продаваемого ОБЪЕКТА </w:t>
      </w:r>
      <w:r w:rsidR="00173957" w:rsidRPr="009F4098">
        <w:rPr>
          <w:b w:val="0"/>
          <w:i w:val="0"/>
          <w:szCs w:val="24"/>
        </w:rPr>
        <w:t xml:space="preserve">составляет </w:t>
      </w:r>
      <w:r w:rsidR="00966949" w:rsidRPr="009F4098">
        <w:rPr>
          <w:b w:val="0"/>
          <w:i w:val="0"/>
          <w:szCs w:val="24"/>
        </w:rPr>
        <w:t>__________________</w:t>
      </w:r>
      <w:r w:rsidRPr="009F4098">
        <w:rPr>
          <w:b w:val="0"/>
          <w:i w:val="0"/>
          <w:szCs w:val="24"/>
        </w:rPr>
        <w:t xml:space="preserve"> рублей. </w:t>
      </w:r>
    </w:p>
    <w:p w14:paraId="4220686A" w14:textId="77777777" w:rsidR="004729CA" w:rsidRPr="009F4098" w:rsidRDefault="004729CA" w:rsidP="004729CA">
      <w:pPr>
        <w:pStyle w:val="ad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b w:val="0"/>
          <w:bCs/>
          <w:i w:val="0"/>
          <w:iCs/>
          <w:szCs w:val="24"/>
        </w:rPr>
      </w:pPr>
      <w:r w:rsidRPr="009F4098">
        <w:rPr>
          <w:rFonts w:eastAsia="Calibri"/>
          <w:b w:val="0"/>
          <w:bCs/>
          <w:i w:val="0"/>
          <w:iCs/>
          <w:szCs w:val="24"/>
          <w:lang w:eastAsia="en-US"/>
        </w:rPr>
        <w:t>На момент подписания Договора Покупателем внесён задаток в размере __________________ рублей.</w:t>
      </w:r>
    </w:p>
    <w:p w14:paraId="70529115" w14:textId="24A052D5" w:rsidR="00CE66C3" w:rsidRPr="009F4098" w:rsidRDefault="004729CA" w:rsidP="00B26D2F">
      <w:pPr>
        <w:pStyle w:val="ad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 xml:space="preserve">Покупатель уплачивает цену Договора, указанную в </w:t>
      </w:r>
      <w:hyperlink w:anchor="Par65" w:history="1">
        <w:r w:rsidRPr="009F4098">
          <w:rPr>
            <w:rStyle w:val="af4"/>
            <w:b w:val="0"/>
            <w:i w:val="0"/>
            <w:color w:val="000000"/>
            <w:szCs w:val="24"/>
            <w:u w:val="none"/>
          </w:rPr>
          <w:t xml:space="preserve">п. </w:t>
        </w:r>
        <w:r w:rsidR="00D61590" w:rsidRPr="009F4098">
          <w:rPr>
            <w:rStyle w:val="af4"/>
            <w:b w:val="0"/>
            <w:i w:val="0"/>
            <w:color w:val="000000"/>
            <w:szCs w:val="24"/>
            <w:u w:val="none"/>
          </w:rPr>
          <w:t>2</w:t>
        </w:r>
        <w:r w:rsidRPr="009F4098">
          <w:rPr>
            <w:rStyle w:val="af4"/>
            <w:b w:val="0"/>
            <w:i w:val="0"/>
            <w:color w:val="000000"/>
            <w:szCs w:val="24"/>
            <w:u w:val="none"/>
          </w:rPr>
          <w:t>.1</w:t>
        </w:r>
      </w:hyperlink>
      <w:r w:rsidRPr="009F4098">
        <w:rPr>
          <w:b w:val="0"/>
          <w:i w:val="0"/>
          <w:color w:val="000000"/>
          <w:szCs w:val="24"/>
        </w:rPr>
        <w:t>.</w:t>
      </w:r>
      <w:r w:rsidRPr="009F4098">
        <w:rPr>
          <w:b w:val="0"/>
          <w:i w:val="0"/>
          <w:szCs w:val="24"/>
        </w:rPr>
        <w:t xml:space="preserve"> Договора, за вычетом суммы задатка</w:t>
      </w:r>
      <w:r w:rsidR="00C31D99">
        <w:rPr>
          <w:b w:val="0"/>
          <w:i w:val="0"/>
          <w:szCs w:val="24"/>
        </w:rPr>
        <w:t>,</w:t>
      </w:r>
      <w:r w:rsidRPr="009F4098">
        <w:rPr>
          <w:b w:val="0"/>
          <w:i w:val="0"/>
          <w:szCs w:val="24"/>
        </w:rPr>
        <w:t xml:space="preserve"> указанного в п.</w:t>
      </w:r>
      <w:r w:rsidR="00D61590" w:rsidRPr="009F4098">
        <w:rPr>
          <w:b w:val="0"/>
          <w:i w:val="0"/>
          <w:szCs w:val="24"/>
        </w:rPr>
        <w:t>2</w:t>
      </w:r>
      <w:r w:rsidRPr="009F4098">
        <w:rPr>
          <w:b w:val="0"/>
          <w:i w:val="0"/>
          <w:szCs w:val="24"/>
        </w:rPr>
        <w:t>.2. Договора</w:t>
      </w:r>
      <w:r w:rsidR="000D3293" w:rsidRPr="009F4098">
        <w:rPr>
          <w:b w:val="0"/>
          <w:i w:val="0"/>
          <w:szCs w:val="24"/>
        </w:rPr>
        <w:t>,</w:t>
      </w:r>
      <w:r w:rsidR="00966949" w:rsidRPr="009F4098">
        <w:rPr>
          <w:b w:val="0"/>
          <w:i w:val="0"/>
          <w:szCs w:val="24"/>
        </w:rPr>
        <w:t xml:space="preserve"> п</w:t>
      </w:r>
      <w:r w:rsidR="00B26D2F" w:rsidRPr="009F4098">
        <w:rPr>
          <w:b w:val="0"/>
          <w:i w:val="0"/>
          <w:szCs w:val="24"/>
        </w:rPr>
        <w:t>о реквизитам Пр</w:t>
      </w:r>
      <w:r w:rsidR="005A5756" w:rsidRPr="009F4098">
        <w:rPr>
          <w:b w:val="0"/>
          <w:i w:val="0"/>
          <w:szCs w:val="24"/>
        </w:rPr>
        <w:t>одавца, определенным в разделе 5</w:t>
      </w:r>
      <w:r w:rsidR="00966949" w:rsidRPr="009F4098">
        <w:rPr>
          <w:b w:val="0"/>
          <w:i w:val="0"/>
          <w:szCs w:val="24"/>
        </w:rPr>
        <w:t xml:space="preserve"> Договора, в течение </w:t>
      </w:r>
      <w:r w:rsidR="00915935" w:rsidRPr="009F4098">
        <w:rPr>
          <w:b w:val="0"/>
          <w:i w:val="0"/>
          <w:szCs w:val="24"/>
        </w:rPr>
        <w:t>30</w:t>
      </w:r>
      <w:r w:rsidR="001F07E5" w:rsidRPr="009F4098">
        <w:rPr>
          <w:b w:val="0"/>
          <w:i w:val="0"/>
          <w:szCs w:val="24"/>
        </w:rPr>
        <w:t xml:space="preserve"> </w:t>
      </w:r>
      <w:r w:rsidR="00966949" w:rsidRPr="009F4098">
        <w:rPr>
          <w:b w:val="0"/>
          <w:i w:val="0"/>
          <w:szCs w:val="24"/>
        </w:rPr>
        <w:t>дней с момента заключения Договора</w:t>
      </w:r>
      <w:r w:rsidR="006E0A85" w:rsidRPr="009F4098">
        <w:rPr>
          <w:b w:val="0"/>
          <w:i w:val="0"/>
          <w:szCs w:val="24"/>
        </w:rPr>
        <w:t>, также допускается внесение наличными денежными средствами на указанный счет Продавц</w:t>
      </w:r>
      <w:r w:rsidR="00596BE7" w:rsidRPr="009F4098">
        <w:rPr>
          <w:b w:val="0"/>
          <w:i w:val="0"/>
          <w:szCs w:val="24"/>
        </w:rPr>
        <w:t xml:space="preserve">а (при наличии технической возможности у банка принять платеж таким способом). </w:t>
      </w:r>
    </w:p>
    <w:p w14:paraId="2A94C605" w14:textId="77777777" w:rsidR="00CE66C3" w:rsidRPr="009F4098" w:rsidRDefault="00CE66C3">
      <w:pPr>
        <w:pStyle w:val="ad"/>
        <w:ind w:firstLine="0"/>
        <w:rPr>
          <w:b w:val="0"/>
          <w:i w:val="0"/>
          <w:szCs w:val="24"/>
        </w:rPr>
      </w:pPr>
    </w:p>
    <w:p w14:paraId="287D7D2B" w14:textId="77777777" w:rsidR="00CE66C3" w:rsidRPr="009F4098" w:rsidRDefault="00CE66C3">
      <w:pPr>
        <w:pStyle w:val="ad"/>
        <w:numPr>
          <w:ilvl w:val="0"/>
          <w:numId w:val="2"/>
        </w:numPr>
        <w:jc w:val="center"/>
        <w:rPr>
          <w:bCs/>
          <w:i w:val="0"/>
          <w:szCs w:val="24"/>
        </w:rPr>
      </w:pPr>
      <w:r w:rsidRPr="009F4098">
        <w:rPr>
          <w:i w:val="0"/>
          <w:szCs w:val="24"/>
        </w:rPr>
        <w:t>ПОРЯДОК ИСПОЛНЕНИЯ ДОГОВОРА</w:t>
      </w:r>
    </w:p>
    <w:p w14:paraId="71379BCE" w14:textId="77777777" w:rsidR="007C15D5" w:rsidRPr="009F4098" w:rsidRDefault="00CE66C3" w:rsidP="00B26D2F">
      <w:pPr>
        <w:pStyle w:val="ad"/>
        <w:numPr>
          <w:ilvl w:val="1"/>
          <w:numId w:val="4"/>
        </w:numPr>
        <w:tabs>
          <w:tab w:val="clear" w:pos="1080"/>
          <w:tab w:val="num" w:pos="426"/>
        </w:tabs>
        <w:ind w:left="0"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>Право собственности на ОБЪЕКТ переходит к Покупателю в соответствии с действующим законодательством.</w:t>
      </w:r>
    </w:p>
    <w:p w14:paraId="7D612F15" w14:textId="77777777" w:rsidR="001933FD" w:rsidRPr="009F4098" w:rsidRDefault="000C1833" w:rsidP="001933FD">
      <w:pPr>
        <w:pStyle w:val="ad"/>
        <w:numPr>
          <w:ilvl w:val="1"/>
          <w:numId w:val="4"/>
        </w:numPr>
        <w:tabs>
          <w:tab w:val="clear" w:pos="1080"/>
          <w:tab w:val="num" w:pos="284"/>
          <w:tab w:val="num" w:pos="426"/>
        </w:tabs>
        <w:ind w:left="0"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>Передача ОБЪЕКТА от Продавца Покупателю осуществляется по акту приёма-передачи в течение 30 дней с момента заключения настоящего договора при условии пол</w:t>
      </w:r>
      <w:r w:rsidR="001933FD" w:rsidRPr="009F4098">
        <w:rPr>
          <w:b w:val="0"/>
          <w:i w:val="0"/>
          <w:szCs w:val="24"/>
        </w:rPr>
        <w:t xml:space="preserve">ной оплаты цены Договора, определённой в п. 2.1. Договора. </w:t>
      </w:r>
    </w:p>
    <w:p w14:paraId="1971BF25" w14:textId="67A0BFED" w:rsidR="00CE66C3" w:rsidRPr="0005152B" w:rsidRDefault="00B26D2F" w:rsidP="0005152B">
      <w:pPr>
        <w:pStyle w:val="ad"/>
        <w:numPr>
          <w:ilvl w:val="1"/>
          <w:numId w:val="4"/>
        </w:numPr>
        <w:tabs>
          <w:tab w:val="clear" w:pos="1080"/>
          <w:tab w:val="num" w:pos="284"/>
          <w:tab w:val="num" w:pos="426"/>
        </w:tabs>
        <w:ind w:left="0"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 xml:space="preserve">С момента передачи ОБЪЕКТА </w:t>
      </w:r>
      <w:r w:rsidR="005A5756" w:rsidRPr="009F4098">
        <w:rPr>
          <w:b w:val="0"/>
          <w:i w:val="0"/>
          <w:szCs w:val="24"/>
        </w:rPr>
        <w:t>П</w:t>
      </w:r>
      <w:r w:rsidRPr="009F4098">
        <w:rPr>
          <w:b w:val="0"/>
          <w:i w:val="0"/>
          <w:szCs w:val="24"/>
        </w:rPr>
        <w:t>окупателю и до его оплаты ОБЪЕКТ признается находящимся в залоге у Продавца для обеспечения исполнения Покупателем его обязанности по оплате ОБЪЕКТА</w:t>
      </w:r>
      <w:r w:rsidR="001933FD" w:rsidRPr="009F4098">
        <w:rPr>
          <w:b w:val="0"/>
          <w:i w:val="0"/>
          <w:szCs w:val="24"/>
        </w:rPr>
        <w:t xml:space="preserve"> (если передача ОБЪЕКТА произошла до его оплаты). </w:t>
      </w:r>
    </w:p>
    <w:p w14:paraId="1BBA47B5" w14:textId="77777777" w:rsidR="00C31D99" w:rsidRPr="009F4098" w:rsidRDefault="00C31D99">
      <w:pPr>
        <w:pStyle w:val="ad"/>
        <w:ind w:firstLine="0"/>
        <w:rPr>
          <w:b w:val="0"/>
          <w:i w:val="0"/>
          <w:szCs w:val="24"/>
        </w:rPr>
      </w:pPr>
    </w:p>
    <w:p w14:paraId="3BBE9E65" w14:textId="77777777" w:rsidR="00CE66C3" w:rsidRPr="009F4098" w:rsidRDefault="00CE66C3" w:rsidP="00BB639F">
      <w:pPr>
        <w:pStyle w:val="ad"/>
        <w:numPr>
          <w:ilvl w:val="0"/>
          <w:numId w:val="7"/>
        </w:numPr>
        <w:jc w:val="center"/>
        <w:rPr>
          <w:i w:val="0"/>
          <w:szCs w:val="24"/>
        </w:rPr>
      </w:pPr>
      <w:r w:rsidRPr="009F4098">
        <w:rPr>
          <w:i w:val="0"/>
          <w:szCs w:val="24"/>
        </w:rPr>
        <w:t>ПРОЧИЕ УСЛОВИЯ</w:t>
      </w:r>
    </w:p>
    <w:p w14:paraId="1ACF6C20" w14:textId="77777777" w:rsidR="005A3F7E" w:rsidRPr="009F4098" w:rsidRDefault="00C74793" w:rsidP="00C74793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bookmarkStart w:id="3" w:name="_Hlk493666466"/>
      <w:r w:rsidRPr="009F4098">
        <w:rPr>
          <w:sz w:val="24"/>
          <w:szCs w:val="24"/>
        </w:rPr>
        <w:t>В случае неисполнения Покупателем обязательства по оплате цены договора, указанной в п.</w:t>
      </w:r>
      <w:r w:rsidR="004A34F7" w:rsidRPr="009F4098">
        <w:rPr>
          <w:sz w:val="24"/>
          <w:szCs w:val="24"/>
        </w:rPr>
        <w:t>2</w:t>
      </w:r>
      <w:r w:rsidRPr="009F4098">
        <w:rPr>
          <w:sz w:val="24"/>
          <w:szCs w:val="24"/>
        </w:rPr>
        <w:t>.</w:t>
      </w:r>
      <w:r w:rsidR="004A34F7" w:rsidRPr="009F4098">
        <w:rPr>
          <w:sz w:val="24"/>
          <w:szCs w:val="24"/>
        </w:rPr>
        <w:t>1</w:t>
      </w:r>
      <w:r w:rsidRPr="009F4098">
        <w:rPr>
          <w:sz w:val="24"/>
          <w:szCs w:val="24"/>
        </w:rPr>
        <w:t xml:space="preserve">. Договора, </w:t>
      </w:r>
      <w:r w:rsidR="007876E4" w:rsidRPr="009F4098">
        <w:rPr>
          <w:sz w:val="24"/>
          <w:szCs w:val="24"/>
        </w:rPr>
        <w:t>Продавец вправе в одностороннем внесудебном порядке отказаться от исполнения Договора, что влечет прекращение его действия</w:t>
      </w:r>
      <w:r w:rsidR="005A3F7E" w:rsidRPr="009F4098">
        <w:rPr>
          <w:sz w:val="24"/>
          <w:szCs w:val="24"/>
        </w:rPr>
        <w:t xml:space="preserve">. </w:t>
      </w:r>
    </w:p>
    <w:p w14:paraId="2273BC87" w14:textId="77777777" w:rsidR="00FC5104" w:rsidRPr="009F4098" w:rsidRDefault="00FC5104" w:rsidP="00C74793">
      <w:pPr>
        <w:pStyle w:val="ad"/>
        <w:numPr>
          <w:ilvl w:val="1"/>
          <w:numId w:val="7"/>
        </w:numPr>
        <w:tabs>
          <w:tab w:val="left" w:pos="426"/>
        </w:tabs>
        <w:ind w:left="0" w:firstLine="0"/>
        <w:rPr>
          <w:b w:val="0"/>
          <w:bCs/>
          <w:i w:val="0"/>
          <w:iCs/>
          <w:szCs w:val="24"/>
        </w:rPr>
      </w:pPr>
      <w:r w:rsidRPr="009F4098">
        <w:rPr>
          <w:b w:val="0"/>
          <w:bCs/>
          <w:i w:val="0"/>
          <w:iCs/>
          <w:szCs w:val="24"/>
        </w:rPr>
        <w:t>Споры по договору подлежат разрешению в суде по месту нахождения финансового управляющего.</w:t>
      </w:r>
    </w:p>
    <w:p w14:paraId="2F4780F0" w14:textId="6653B317" w:rsidR="00CE66C3" w:rsidRPr="0005152B" w:rsidRDefault="00CE66C3" w:rsidP="0005152B">
      <w:pPr>
        <w:pStyle w:val="ad"/>
        <w:numPr>
          <w:ilvl w:val="1"/>
          <w:numId w:val="7"/>
        </w:numPr>
        <w:tabs>
          <w:tab w:val="left" w:pos="426"/>
        </w:tabs>
        <w:ind w:left="0" w:firstLine="0"/>
        <w:rPr>
          <w:szCs w:val="24"/>
        </w:rPr>
      </w:pPr>
      <w:r w:rsidRPr="009F4098">
        <w:rPr>
          <w:b w:val="0"/>
          <w:i w:val="0"/>
          <w:szCs w:val="24"/>
        </w:rPr>
        <w:lastRenderedPageBreak/>
        <w:t xml:space="preserve">Настоящий Договор составлен в трех экземплярах, имеющих одинаковую юридическую силу, по одному для каждой из Сторон и один для </w:t>
      </w:r>
      <w:bookmarkStart w:id="4" w:name="_Hlk482348679"/>
      <w:r w:rsidR="00A83353" w:rsidRPr="009F4098">
        <w:rPr>
          <w:b w:val="0"/>
          <w:i w:val="0"/>
          <w:szCs w:val="24"/>
        </w:rPr>
        <w:t>Федеральной службы</w:t>
      </w:r>
      <w:r w:rsidRPr="009F4098">
        <w:rPr>
          <w:b w:val="0"/>
          <w:i w:val="0"/>
          <w:szCs w:val="24"/>
        </w:rPr>
        <w:t xml:space="preserve"> государственной регистрации, кадастра и картографии</w:t>
      </w:r>
      <w:bookmarkEnd w:id="4"/>
      <w:r w:rsidRPr="009F4098">
        <w:rPr>
          <w:b w:val="0"/>
          <w:i w:val="0"/>
          <w:szCs w:val="24"/>
        </w:rPr>
        <w:t>.</w:t>
      </w:r>
      <w:bookmarkEnd w:id="3"/>
    </w:p>
    <w:p w14:paraId="652A3B4C" w14:textId="77777777" w:rsidR="00CE66C3" w:rsidRPr="009F4098" w:rsidRDefault="00B26D2F" w:rsidP="00BB639F">
      <w:pPr>
        <w:pStyle w:val="ad"/>
        <w:numPr>
          <w:ilvl w:val="0"/>
          <w:numId w:val="7"/>
        </w:numPr>
        <w:jc w:val="center"/>
        <w:rPr>
          <w:i w:val="0"/>
          <w:szCs w:val="24"/>
        </w:rPr>
      </w:pPr>
      <w:r w:rsidRPr="009F4098">
        <w:rPr>
          <w:i w:val="0"/>
          <w:szCs w:val="24"/>
        </w:rPr>
        <w:t>РЕКВИЗИТЫ И ПОДПИСИ СТОРОН</w:t>
      </w:r>
    </w:p>
    <w:p w14:paraId="2031B0B9" w14:textId="12F14EB0" w:rsidR="002C79E9" w:rsidRPr="009F4098" w:rsidRDefault="00B26D2F" w:rsidP="00C657A1">
      <w:pPr>
        <w:pStyle w:val="ad"/>
        <w:rPr>
          <w:b w:val="0"/>
          <w:i w:val="0"/>
          <w:szCs w:val="24"/>
        </w:rPr>
      </w:pPr>
      <w:r w:rsidRPr="0005152B">
        <w:rPr>
          <w:i w:val="0"/>
          <w:szCs w:val="24"/>
        </w:rPr>
        <w:t xml:space="preserve">Продавец: </w:t>
      </w:r>
      <w:r w:rsidR="0005152B" w:rsidRPr="0005152B">
        <w:rPr>
          <w:bCs/>
          <w:i w:val="0"/>
          <w:iCs/>
          <w:noProof/>
          <w:szCs w:val="24"/>
        </w:rPr>
        <w:t xml:space="preserve">Эбель Ольга Александровна </w:t>
      </w:r>
      <w:r w:rsidR="00DC4C8E" w:rsidRPr="0005152B">
        <w:rPr>
          <w:b w:val="0"/>
          <w:i w:val="0"/>
          <w:iCs/>
          <w:noProof/>
          <w:szCs w:val="24"/>
        </w:rPr>
        <w:t xml:space="preserve">(дата рождения: </w:t>
      </w:r>
      <w:r w:rsidR="0005152B" w:rsidRPr="0005152B">
        <w:rPr>
          <w:b w:val="0"/>
          <w:i w:val="0"/>
          <w:iCs/>
          <w:noProof/>
          <w:szCs w:val="24"/>
        </w:rPr>
        <w:t xml:space="preserve">21 января 1980 </w:t>
      </w:r>
      <w:r w:rsidR="00DC4C8E" w:rsidRPr="0005152B">
        <w:rPr>
          <w:b w:val="0"/>
          <w:i w:val="0"/>
          <w:iCs/>
          <w:noProof/>
          <w:szCs w:val="24"/>
        </w:rPr>
        <w:t xml:space="preserve">г., место рождения: </w:t>
      </w:r>
      <w:r w:rsidR="0005152B" w:rsidRPr="0005152B">
        <w:rPr>
          <w:b w:val="0"/>
          <w:i w:val="0"/>
          <w:iCs/>
          <w:noProof/>
          <w:szCs w:val="24"/>
        </w:rPr>
        <w:t>г. Калининград</w:t>
      </w:r>
      <w:r w:rsidR="00DC4C8E" w:rsidRPr="0005152B">
        <w:rPr>
          <w:b w:val="0"/>
          <w:i w:val="0"/>
          <w:iCs/>
          <w:noProof/>
          <w:szCs w:val="24"/>
        </w:rPr>
        <w:t xml:space="preserve">, страховой номер индивидуального лицевого счета: </w:t>
      </w:r>
      <w:r w:rsidR="0005152B" w:rsidRPr="0005152B">
        <w:rPr>
          <w:b w:val="0"/>
          <w:i w:val="0"/>
          <w:iCs/>
          <w:noProof/>
          <w:szCs w:val="24"/>
        </w:rPr>
        <w:t>070-377-024 44</w:t>
      </w:r>
      <w:r w:rsidR="00DC4C8E" w:rsidRPr="0005152B">
        <w:rPr>
          <w:b w:val="0"/>
          <w:i w:val="0"/>
          <w:iCs/>
          <w:noProof/>
          <w:szCs w:val="24"/>
        </w:rPr>
        <w:t xml:space="preserve">, ИНН </w:t>
      </w:r>
      <w:r w:rsidR="0005152B" w:rsidRPr="0005152B">
        <w:rPr>
          <w:b w:val="0"/>
          <w:i w:val="0"/>
          <w:iCs/>
          <w:noProof/>
          <w:szCs w:val="24"/>
        </w:rPr>
        <w:t>390601574816</w:t>
      </w:r>
      <w:r w:rsidR="00DC4C8E" w:rsidRPr="0005152B">
        <w:rPr>
          <w:b w:val="0"/>
          <w:i w:val="0"/>
          <w:iCs/>
          <w:noProof/>
          <w:szCs w:val="24"/>
        </w:rPr>
        <w:t xml:space="preserve">, регистрация по месту жительства: Калининградская область, </w:t>
      </w:r>
      <w:r w:rsidR="0005152B" w:rsidRPr="0005152B">
        <w:rPr>
          <w:b w:val="0"/>
          <w:i w:val="0"/>
          <w:iCs/>
          <w:noProof/>
          <w:szCs w:val="24"/>
        </w:rPr>
        <w:t>236029, Калининградская область, г. Калининград, ул Янтарная, д. 15, кв. 1</w:t>
      </w:r>
      <w:r w:rsidR="00DC4C8E" w:rsidRPr="0005152B">
        <w:rPr>
          <w:b w:val="0"/>
          <w:i w:val="0"/>
          <w:iCs/>
          <w:noProof/>
          <w:szCs w:val="24"/>
        </w:rPr>
        <w:t>)</w:t>
      </w:r>
      <w:r w:rsidR="00C74793" w:rsidRPr="0005152B">
        <w:rPr>
          <w:b w:val="0"/>
          <w:i w:val="0"/>
          <w:iCs/>
          <w:szCs w:val="24"/>
        </w:rPr>
        <w:t xml:space="preserve">, </w:t>
      </w:r>
      <w:r w:rsidR="002C79E9" w:rsidRPr="0005152B">
        <w:rPr>
          <w:b w:val="0"/>
          <w:i w:val="0"/>
          <w:szCs w:val="24"/>
        </w:rPr>
        <w:t>б</w:t>
      </w:r>
      <w:r w:rsidR="00C74793" w:rsidRPr="0005152B">
        <w:rPr>
          <w:b w:val="0"/>
          <w:i w:val="0"/>
          <w:szCs w:val="24"/>
        </w:rPr>
        <w:t xml:space="preserve">анковские реквизиты: </w:t>
      </w:r>
      <w:r w:rsidR="0005152B" w:rsidRPr="0005152B">
        <w:rPr>
          <w:b w:val="0"/>
          <w:i w:val="0"/>
          <w:szCs w:val="24"/>
        </w:rPr>
        <w:t>КАЛИНИНГРАДСКОЕ ОТДЕЛЕНИЕ N 8626 ПАО СБЕРБАНК</w:t>
      </w:r>
      <w:r w:rsidR="00C657A1" w:rsidRPr="0005152B">
        <w:rPr>
          <w:b w:val="0"/>
          <w:i w:val="0"/>
          <w:szCs w:val="24"/>
        </w:rPr>
        <w:t xml:space="preserve">, БИК </w:t>
      </w:r>
      <w:r w:rsidR="0005152B" w:rsidRPr="0005152B">
        <w:rPr>
          <w:b w:val="0"/>
          <w:i w:val="0"/>
          <w:szCs w:val="24"/>
          <w:lang w:eastAsia="ru-RU"/>
        </w:rPr>
        <w:t>042748634</w:t>
      </w:r>
      <w:r w:rsidR="00C657A1" w:rsidRPr="0005152B">
        <w:rPr>
          <w:b w:val="0"/>
          <w:i w:val="0"/>
          <w:szCs w:val="24"/>
        </w:rPr>
        <w:t xml:space="preserve">, </w:t>
      </w:r>
      <w:proofErr w:type="spellStart"/>
      <w:r w:rsidR="00C657A1" w:rsidRPr="0005152B">
        <w:rPr>
          <w:b w:val="0"/>
          <w:i w:val="0"/>
          <w:szCs w:val="24"/>
        </w:rPr>
        <w:t>Корр</w:t>
      </w:r>
      <w:proofErr w:type="spellEnd"/>
      <w:r w:rsidR="00C657A1" w:rsidRPr="0005152B">
        <w:rPr>
          <w:b w:val="0"/>
          <w:i w:val="0"/>
          <w:szCs w:val="24"/>
        </w:rPr>
        <w:t xml:space="preserve">/счет </w:t>
      </w:r>
      <w:r w:rsidR="0005152B" w:rsidRPr="0005152B">
        <w:rPr>
          <w:b w:val="0"/>
          <w:i w:val="0"/>
          <w:szCs w:val="24"/>
        </w:rPr>
        <w:t>30101810100000000634</w:t>
      </w:r>
      <w:r w:rsidR="00C657A1" w:rsidRPr="0005152B">
        <w:rPr>
          <w:b w:val="0"/>
          <w:i w:val="0"/>
          <w:szCs w:val="24"/>
        </w:rPr>
        <w:t>, р/</w:t>
      </w:r>
      <w:proofErr w:type="spellStart"/>
      <w:r w:rsidR="00C657A1" w:rsidRPr="0005152B">
        <w:rPr>
          <w:b w:val="0"/>
          <w:i w:val="0"/>
          <w:szCs w:val="24"/>
        </w:rPr>
        <w:t>сч</w:t>
      </w:r>
      <w:proofErr w:type="spellEnd"/>
      <w:r w:rsidR="00C657A1" w:rsidRPr="0005152B">
        <w:rPr>
          <w:b w:val="0"/>
          <w:i w:val="0"/>
          <w:szCs w:val="24"/>
        </w:rPr>
        <w:t xml:space="preserve">. </w:t>
      </w:r>
      <w:r w:rsidR="0005152B" w:rsidRPr="0005152B">
        <w:rPr>
          <w:b w:val="0"/>
          <w:bCs/>
          <w:i w:val="0"/>
          <w:iCs/>
          <w:szCs w:val="24"/>
          <w:lang w:eastAsia="ru-RU"/>
        </w:rPr>
        <w:t>40817810720863377463</w:t>
      </w:r>
      <w:r w:rsidR="00C657A1" w:rsidRPr="0005152B">
        <w:rPr>
          <w:b w:val="0"/>
          <w:bCs/>
          <w:i w:val="0"/>
          <w:iCs/>
          <w:szCs w:val="24"/>
        </w:rPr>
        <w:t xml:space="preserve">, ФИО владельца счета: </w:t>
      </w:r>
      <w:r w:rsidR="0005152B" w:rsidRPr="0005152B">
        <w:rPr>
          <w:b w:val="0"/>
          <w:bCs/>
          <w:i w:val="0"/>
          <w:iCs/>
          <w:noProof/>
          <w:szCs w:val="24"/>
        </w:rPr>
        <w:t>Эбель Ольга Александровна</w:t>
      </w:r>
      <w:r w:rsidR="002C79E9" w:rsidRPr="0005152B">
        <w:rPr>
          <w:b w:val="0"/>
          <w:bCs/>
          <w:i w:val="0"/>
          <w:iCs/>
          <w:szCs w:val="24"/>
        </w:rPr>
        <w:t>).</w:t>
      </w:r>
      <w:r w:rsidR="00C74793" w:rsidRPr="00072571">
        <w:rPr>
          <w:b w:val="0"/>
          <w:bCs/>
          <w:i w:val="0"/>
          <w:iCs/>
          <w:szCs w:val="24"/>
        </w:rPr>
        <w:t xml:space="preserve"> </w:t>
      </w:r>
    </w:p>
    <w:p w14:paraId="2D556214" w14:textId="77777777" w:rsidR="00BB639F" w:rsidRPr="009F4098" w:rsidRDefault="002C79E9" w:rsidP="002C79E9">
      <w:pPr>
        <w:pStyle w:val="ad"/>
        <w:ind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 xml:space="preserve">в </w:t>
      </w:r>
      <w:r w:rsidR="00C74793" w:rsidRPr="009F4098">
        <w:rPr>
          <w:b w:val="0"/>
          <w:i w:val="0"/>
          <w:szCs w:val="24"/>
        </w:rPr>
        <w:t xml:space="preserve">лице финансового управляющего Кущенко Александра Васильевича, </w:t>
      </w:r>
      <w:r w:rsidR="00BB639F" w:rsidRPr="009F4098">
        <w:rPr>
          <w:b w:val="0"/>
          <w:i w:val="0"/>
          <w:szCs w:val="24"/>
        </w:rPr>
        <w:t xml:space="preserve">паспорт ____________ выдан____________, </w:t>
      </w:r>
    </w:p>
    <w:p w14:paraId="3FA06DEF" w14:textId="77777777" w:rsidR="00B26D2F" w:rsidRPr="009F4098" w:rsidRDefault="00B26D2F" w:rsidP="00B26D2F">
      <w:pPr>
        <w:pStyle w:val="ad"/>
        <w:ind w:left="360" w:firstLine="0"/>
        <w:rPr>
          <w:i w:val="0"/>
          <w:szCs w:val="24"/>
        </w:rPr>
      </w:pPr>
    </w:p>
    <w:p w14:paraId="08A64D68" w14:textId="2B23BA36" w:rsidR="00B26D2F" w:rsidRPr="009F4098" w:rsidRDefault="00B26D2F" w:rsidP="00C31D99">
      <w:pPr>
        <w:pStyle w:val="ad"/>
        <w:ind w:firstLine="0"/>
        <w:rPr>
          <w:i w:val="0"/>
          <w:szCs w:val="24"/>
        </w:rPr>
      </w:pPr>
      <w:r w:rsidRPr="009F4098">
        <w:rPr>
          <w:i w:val="0"/>
          <w:szCs w:val="24"/>
        </w:rPr>
        <w:t xml:space="preserve">Покупатель _________________________________________________________________ </w:t>
      </w:r>
    </w:p>
    <w:p w14:paraId="6EF4519D" w14:textId="77777777" w:rsidR="00BB639F" w:rsidRPr="009F4098" w:rsidRDefault="00BB639F" w:rsidP="00C31D99">
      <w:pPr>
        <w:pStyle w:val="ad"/>
        <w:ind w:firstLine="0"/>
        <w:rPr>
          <w:i w:val="0"/>
          <w:szCs w:val="24"/>
        </w:rPr>
      </w:pPr>
    </w:p>
    <w:p w14:paraId="2DEBF523" w14:textId="77777777" w:rsidR="00BB639F" w:rsidRPr="009F4098" w:rsidRDefault="00BB639F" w:rsidP="00C31D99">
      <w:pPr>
        <w:pStyle w:val="ad"/>
        <w:ind w:firstLine="0"/>
        <w:rPr>
          <w:i w:val="0"/>
          <w:szCs w:val="24"/>
        </w:rPr>
      </w:pPr>
    </w:p>
    <w:p w14:paraId="5028185B" w14:textId="2F444FC9" w:rsidR="00B26D2F" w:rsidRPr="009F4098" w:rsidRDefault="00B26D2F" w:rsidP="00C31D99">
      <w:pPr>
        <w:pStyle w:val="ad"/>
        <w:ind w:firstLine="0"/>
        <w:rPr>
          <w:i w:val="0"/>
          <w:szCs w:val="24"/>
        </w:rPr>
      </w:pPr>
      <w:r w:rsidRPr="009F4098">
        <w:rPr>
          <w:i w:val="0"/>
          <w:szCs w:val="24"/>
        </w:rPr>
        <w:t>От Продавца _________________________________________________________________</w:t>
      </w:r>
    </w:p>
    <w:p w14:paraId="2D3B3054" w14:textId="77777777" w:rsidR="00B26D2F" w:rsidRPr="009F4098" w:rsidRDefault="00B26D2F" w:rsidP="00C31D99">
      <w:pPr>
        <w:pStyle w:val="ad"/>
        <w:ind w:firstLine="0"/>
        <w:rPr>
          <w:i w:val="0"/>
          <w:szCs w:val="24"/>
        </w:rPr>
      </w:pPr>
      <w:bookmarkStart w:id="5" w:name="_GoBack"/>
      <w:bookmarkEnd w:id="5"/>
    </w:p>
    <w:p w14:paraId="52B9D51D" w14:textId="77777777" w:rsidR="00B26D2F" w:rsidRPr="009F4098" w:rsidRDefault="00B26D2F" w:rsidP="00C31D99">
      <w:pPr>
        <w:pStyle w:val="ad"/>
        <w:ind w:firstLine="0"/>
        <w:rPr>
          <w:i w:val="0"/>
          <w:szCs w:val="24"/>
        </w:rPr>
      </w:pPr>
    </w:p>
    <w:p w14:paraId="3E31A821" w14:textId="25FDA2CC" w:rsidR="00B26D2F" w:rsidRPr="009F4098" w:rsidRDefault="00B26D2F" w:rsidP="00C31D99">
      <w:pPr>
        <w:pStyle w:val="ad"/>
        <w:ind w:firstLine="0"/>
        <w:rPr>
          <w:i w:val="0"/>
          <w:szCs w:val="24"/>
        </w:rPr>
      </w:pPr>
      <w:r w:rsidRPr="009F4098">
        <w:rPr>
          <w:i w:val="0"/>
          <w:szCs w:val="24"/>
        </w:rPr>
        <w:t>От Покупатея________________________________________________________________</w:t>
      </w:r>
    </w:p>
    <w:sectPr w:rsidR="00B26D2F" w:rsidRPr="009F4098" w:rsidSect="007F362D">
      <w:headerReference w:type="default" r:id="rId8"/>
      <w:footerReference w:type="default" r:id="rId9"/>
      <w:pgSz w:w="11906" w:h="16838"/>
      <w:pgMar w:top="1134" w:right="851" w:bottom="1134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607A0" w14:textId="77777777" w:rsidR="00E86F2A" w:rsidRDefault="00E86F2A">
      <w:r>
        <w:separator/>
      </w:r>
    </w:p>
  </w:endnote>
  <w:endnote w:type="continuationSeparator" w:id="0">
    <w:p w14:paraId="61D67F36" w14:textId="77777777" w:rsidR="00E86F2A" w:rsidRDefault="00E8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charset w:val="00"/>
    <w:family w:val="moder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2576F" w14:textId="77777777" w:rsidR="007F362D" w:rsidRDefault="007F362D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DF4145">
      <w:rPr>
        <w:noProof/>
      </w:rPr>
      <w:t>2</w:t>
    </w:r>
    <w:r>
      <w:fldChar w:fldCharType="end"/>
    </w:r>
  </w:p>
  <w:p w14:paraId="3E91380F" w14:textId="77777777" w:rsidR="00CE66C3" w:rsidRDefault="00CE66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A780" w14:textId="77777777" w:rsidR="00E86F2A" w:rsidRDefault="00E86F2A">
      <w:r>
        <w:separator/>
      </w:r>
    </w:p>
  </w:footnote>
  <w:footnote w:type="continuationSeparator" w:id="0">
    <w:p w14:paraId="4AF69F1A" w14:textId="77777777" w:rsidR="00E86F2A" w:rsidRDefault="00E86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EC10" w14:textId="2FDF0658" w:rsidR="00CE66C3" w:rsidRDefault="00691D21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D23DC36" wp14:editId="6BAEE6F4">
              <wp:simplePos x="0" y="0"/>
              <wp:positionH relativeFrom="page">
                <wp:posOffset>7136765</wp:posOffset>
              </wp:positionH>
              <wp:positionV relativeFrom="paragraph">
                <wp:posOffset>635</wp:posOffset>
              </wp:positionV>
              <wp:extent cx="342265" cy="139065"/>
              <wp:effectExtent l="0" t="0" r="0" b="0"/>
              <wp:wrapSquare wrapText="largest"/>
              <wp:docPr id="14694559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41161" w14:textId="77777777" w:rsidR="00CE66C3" w:rsidRDefault="00CE66C3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3DC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5pt;margin-top:.05pt;width:26.95pt;height:10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" stroked="f">
              <v:fill opacity="0"/>
              <v:textbox inset="0,0,0,0">
                <w:txbxContent>
                  <w:p w14:paraId="63C41161" w14:textId="77777777" w:rsidR="00CE66C3" w:rsidRDefault="00CE66C3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22A10C0"/>
    <w:name w:val="WW8Num1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b/>
        <w:i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882"/>
        </w:tabs>
        <w:ind w:left="882" w:hanging="456"/>
      </w:pPr>
      <w:rPr>
        <w:rFonts w:hint="default"/>
        <w:b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  <w:szCs w:val="24"/>
      </w:rPr>
    </w:lvl>
  </w:abstractNum>
  <w:abstractNum w:abstractNumId="1" w15:restartNumberingAfterBreak="0">
    <w:nsid w:val="00000002"/>
    <w:multiLevelType w:val="multilevel"/>
    <w:tmpl w:val="7B22559C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B68C1CE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3D19A8"/>
    <w:multiLevelType w:val="multilevel"/>
    <w:tmpl w:val="9A82EC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6A47EA7"/>
    <w:multiLevelType w:val="multilevel"/>
    <w:tmpl w:val="FAA2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083C13CE"/>
    <w:multiLevelType w:val="multilevel"/>
    <w:tmpl w:val="FAA2BA3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FB01091"/>
    <w:multiLevelType w:val="multilevel"/>
    <w:tmpl w:val="15D05220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i w:val="0"/>
      </w:rPr>
    </w:lvl>
  </w:abstractNum>
  <w:abstractNum w:abstractNumId="10" w15:restartNumberingAfterBreak="0">
    <w:nsid w:val="2A3A1C07"/>
    <w:multiLevelType w:val="multilevel"/>
    <w:tmpl w:val="9AF8C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50A3369F"/>
    <w:multiLevelType w:val="multilevel"/>
    <w:tmpl w:val="9CCCB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2" w15:restartNumberingAfterBreak="0">
    <w:nsid w:val="62B45691"/>
    <w:multiLevelType w:val="multilevel"/>
    <w:tmpl w:val="9514AAA2"/>
    <w:styleLink w:val="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57" w:hanging="57"/>
      </w:pPr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CF372B6"/>
    <w:multiLevelType w:val="multilevel"/>
    <w:tmpl w:val="0A2ED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645057A"/>
    <w:multiLevelType w:val="multilevel"/>
    <w:tmpl w:val="FDEA8F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B0"/>
    <w:rsid w:val="00011003"/>
    <w:rsid w:val="00015B02"/>
    <w:rsid w:val="00045D51"/>
    <w:rsid w:val="0005152B"/>
    <w:rsid w:val="00070BED"/>
    <w:rsid w:val="00072571"/>
    <w:rsid w:val="000C1833"/>
    <w:rsid w:val="000C4B36"/>
    <w:rsid w:val="000D3293"/>
    <w:rsid w:val="00142C9E"/>
    <w:rsid w:val="00172B5E"/>
    <w:rsid w:val="00173957"/>
    <w:rsid w:val="001933FD"/>
    <w:rsid w:val="00194601"/>
    <w:rsid w:val="001D7160"/>
    <w:rsid w:val="001E70B0"/>
    <w:rsid w:val="001F07E5"/>
    <w:rsid w:val="001F7077"/>
    <w:rsid w:val="002055A5"/>
    <w:rsid w:val="00233427"/>
    <w:rsid w:val="002C79E9"/>
    <w:rsid w:val="002F4817"/>
    <w:rsid w:val="003131D1"/>
    <w:rsid w:val="00315AE9"/>
    <w:rsid w:val="00333809"/>
    <w:rsid w:val="003B2BE9"/>
    <w:rsid w:val="00420E23"/>
    <w:rsid w:val="00436346"/>
    <w:rsid w:val="00446828"/>
    <w:rsid w:val="00464085"/>
    <w:rsid w:val="004729CA"/>
    <w:rsid w:val="00475596"/>
    <w:rsid w:val="004A34F7"/>
    <w:rsid w:val="004E12DB"/>
    <w:rsid w:val="005318ED"/>
    <w:rsid w:val="00584B87"/>
    <w:rsid w:val="00596BE7"/>
    <w:rsid w:val="005A3F7E"/>
    <w:rsid w:val="005A5756"/>
    <w:rsid w:val="005E51D9"/>
    <w:rsid w:val="006122A1"/>
    <w:rsid w:val="006416B0"/>
    <w:rsid w:val="00691D21"/>
    <w:rsid w:val="006E0A85"/>
    <w:rsid w:val="006E31CB"/>
    <w:rsid w:val="006F7F36"/>
    <w:rsid w:val="007149DC"/>
    <w:rsid w:val="00755F35"/>
    <w:rsid w:val="007876E4"/>
    <w:rsid w:val="007C15D5"/>
    <w:rsid w:val="007C5D65"/>
    <w:rsid w:val="007D5FDB"/>
    <w:rsid w:val="007F362D"/>
    <w:rsid w:val="00817F79"/>
    <w:rsid w:val="00854C26"/>
    <w:rsid w:val="008660ED"/>
    <w:rsid w:val="00876749"/>
    <w:rsid w:val="0090392A"/>
    <w:rsid w:val="009061C3"/>
    <w:rsid w:val="00915935"/>
    <w:rsid w:val="00934E73"/>
    <w:rsid w:val="00936942"/>
    <w:rsid w:val="00956A44"/>
    <w:rsid w:val="00966949"/>
    <w:rsid w:val="009669BB"/>
    <w:rsid w:val="0097394A"/>
    <w:rsid w:val="00986B6E"/>
    <w:rsid w:val="009F4098"/>
    <w:rsid w:val="00A25FF1"/>
    <w:rsid w:val="00A40F19"/>
    <w:rsid w:val="00A83353"/>
    <w:rsid w:val="00B03353"/>
    <w:rsid w:val="00B26D2F"/>
    <w:rsid w:val="00B81EDA"/>
    <w:rsid w:val="00BB639F"/>
    <w:rsid w:val="00C31D99"/>
    <w:rsid w:val="00C657A1"/>
    <w:rsid w:val="00C74793"/>
    <w:rsid w:val="00CA089A"/>
    <w:rsid w:val="00CB4E4C"/>
    <w:rsid w:val="00CE66C3"/>
    <w:rsid w:val="00D149FF"/>
    <w:rsid w:val="00D46076"/>
    <w:rsid w:val="00D61590"/>
    <w:rsid w:val="00DB034B"/>
    <w:rsid w:val="00DC1D59"/>
    <w:rsid w:val="00DC4C8E"/>
    <w:rsid w:val="00DF4145"/>
    <w:rsid w:val="00DF796A"/>
    <w:rsid w:val="00E22F5E"/>
    <w:rsid w:val="00E50C79"/>
    <w:rsid w:val="00E74984"/>
    <w:rsid w:val="00E86F2A"/>
    <w:rsid w:val="00EA6F0A"/>
    <w:rsid w:val="00EB1561"/>
    <w:rsid w:val="00EC1E25"/>
    <w:rsid w:val="00F440E7"/>
    <w:rsid w:val="00F77E96"/>
    <w:rsid w:val="00F96944"/>
    <w:rsid w:val="00FB5A8D"/>
    <w:rsid w:val="00FC5104"/>
    <w:rsid w:val="00FE0DFE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E2F0AC"/>
  <w15:chartTrackingRefBased/>
  <w15:docId w15:val="{4F724419-3AB4-48AB-BA77-9A5AA5A5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uppressAutoHyphens/>
    </w:pPr>
    <w:rPr>
      <w:lang w:eastAsia="ar-SA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i w:val="0"/>
      <w:szCs w:val="24"/>
    </w:rPr>
  </w:style>
  <w:style w:type="character" w:customStyle="1" w:styleId="WW8Num2z0">
    <w:name w:val="WW8Num2z0"/>
    <w:rPr>
      <w:rFonts w:hint="default"/>
      <w:b/>
      <w:bCs/>
      <w:i w:val="0"/>
      <w:iCs w:val="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  <w:b/>
      <w:bCs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0">
    <w:name w:val="Основной шрифт абзаца3"/>
  </w:style>
  <w:style w:type="character" w:customStyle="1" w:styleId="WW8Num4z1">
    <w:name w:val="WW8Num4z1"/>
  </w:style>
  <w:style w:type="character" w:customStyle="1" w:styleId="2">
    <w:name w:val="Основной шрифт абзаца2"/>
  </w:style>
  <w:style w:type="character" w:customStyle="1" w:styleId="WW8Num7z0">
    <w:name w:val="WW8Num7z0"/>
    <w:rPr>
      <w:rFonts w:hint="default"/>
      <w:b/>
    </w:rPr>
  </w:style>
  <w:style w:type="character" w:customStyle="1" w:styleId="WW8Num8z0">
    <w:name w:val="WW8Num8z0"/>
    <w:rPr>
      <w:rFonts w:hint="default"/>
      <w:b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5z0">
    <w:name w:val="WW8Num15z0"/>
    <w:rPr>
      <w:rFonts w:hint="default"/>
      <w:b/>
      <w:i w:val="0"/>
      <w:szCs w:val="24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10">
    <w:name w:val="Основной шрифт абзаца1"/>
  </w:style>
  <w:style w:type="character" w:styleId="a6">
    <w:name w:val="page number"/>
    <w:basedOn w:val="10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  <w:rPr>
      <w:i w:val="0"/>
      <w:iCs w:val="0"/>
    </w:rPr>
  </w:style>
  <w:style w:type="paragraph" w:styleId="a9">
    <w:name w:val="Title"/>
    <w:basedOn w:val="a2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2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31">
    <w:name w:val="Название3"/>
    <w:basedOn w:val="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2"/>
    <w:pPr>
      <w:suppressLineNumbers/>
    </w:pPr>
    <w:rPr>
      <w:rFonts w:cs="Mangal"/>
    </w:rPr>
  </w:style>
  <w:style w:type="paragraph" w:customStyle="1" w:styleId="20">
    <w:name w:val="Название2"/>
    <w:basedOn w:val="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2"/>
    <w:pPr>
      <w:suppressLineNumbers/>
    </w:pPr>
    <w:rPr>
      <w:rFonts w:cs="Arial"/>
    </w:rPr>
  </w:style>
  <w:style w:type="paragraph" w:customStyle="1" w:styleId="11">
    <w:name w:val="Название1"/>
    <w:basedOn w:val="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2"/>
    <w:pPr>
      <w:suppressLineNumbers/>
    </w:pPr>
    <w:rPr>
      <w:rFonts w:cs="Mangal"/>
    </w:rPr>
  </w:style>
  <w:style w:type="paragraph" w:customStyle="1" w:styleId="4">
    <w:name w:val="Название4"/>
    <w:basedOn w:val="a2"/>
    <w:next w:val="ac"/>
    <w:qFormat/>
    <w:pPr>
      <w:jc w:val="center"/>
    </w:pPr>
    <w:rPr>
      <w:b/>
      <w:i/>
      <w:sz w:val="28"/>
    </w:rPr>
  </w:style>
  <w:style w:type="paragraph" w:styleId="ac">
    <w:name w:val="Subtitle"/>
    <w:basedOn w:val="a9"/>
    <w:next w:val="aa"/>
    <w:qFormat/>
    <w:pPr>
      <w:jc w:val="center"/>
    </w:pPr>
    <w:rPr>
      <w:i/>
      <w:iCs/>
    </w:rPr>
  </w:style>
  <w:style w:type="paragraph" w:styleId="ad">
    <w:name w:val="Body Text Indent"/>
    <w:basedOn w:val="a2"/>
    <w:pPr>
      <w:ind w:firstLine="284"/>
      <w:jc w:val="both"/>
    </w:pPr>
    <w:rPr>
      <w:b/>
      <w:i/>
      <w:sz w:val="24"/>
    </w:rPr>
  </w:style>
  <w:style w:type="paragraph" w:styleId="ae">
    <w:name w:val="header"/>
    <w:basedOn w:val="a2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ar-SA"/>
    </w:rPr>
  </w:style>
  <w:style w:type="paragraph" w:customStyle="1" w:styleId="af">
    <w:name w:val="Содержимое врезки"/>
    <w:basedOn w:val="aa"/>
  </w:style>
  <w:style w:type="paragraph" w:styleId="af0">
    <w:name w:val="footer"/>
    <w:basedOn w:val="a2"/>
    <w:link w:val="af1"/>
    <w:uiPriority w:val="99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2"/>
    <w:link w:val="af3"/>
    <w:uiPriority w:val="99"/>
    <w:semiHidden/>
    <w:unhideWhenUsed/>
    <w:rsid w:val="002055A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2055A5"/>
    <w:rPr>
      <w:rFonts w:ascii="Segoe UI" w:hAnsi="Segoe UI" w:cs="Segoe UI"/>
      <w:sz w:val="18"/>
      <w:szCs w:val="18"/>
      <w:lang w:eastAsia="ar-SA"/>
    </w:rPr>
  </w:style>
  <w:style w:type="paragraph" w:customStyle="1" w:styleId="a0">
    <w:name w:val="!Статья"/>
    <w:basedOn w:val="a2"/>
    <w:qFormat/>
    <w:rsid w:val="004729CA"/>
    <w:pPr>
      <w:numPr>
        <w:numId w:val="13"/>
      </w:numPr>
      <w:tabs>
        <w:tab w:val="left" w:pos="426"/>
        <w:tab w:val="left" w:pos="3686"/>
      </w:tabs>
      <w:spacing w:before="240" w:line="276" w:lineRule="auto"/>
      <w:jc w:val="center"/>
    </w:pPr>
    <w:rPr>
      <w:b/>
      <w:color w:val="000000"/>
      <w:sz w:val="22"/>
      <w:szCs w:val="24"/>
    </w:rPr>
  </w:style>
  <w:style w:type="paragraph" w:customStyle="1" w:styleId="a1">
    <w:name w:val="!Пункты"/>
    <w:basedOn w:val="a2"/>
    <w:qFormat/>
    <w:rsid w:val="004729CA"/>
    <w:pPr>
      <w:numPr>
        <w:ilvl w:val="1"/>
        <w:numId w:val="13"/>
      </w:numPr>
      <w:tabs>
        <w:tab w:val="left" w:pos="1134"/>
      </w:tabs>
      <w:spacing w:before="120" w:line="276" w:lineRule="auto"/>
      <w:jc w:val="both"/>
    </w:pPr>
    <w:rPr>
      <w:color w:val="000000"/>
      <w:sz w:val="22"/>
      <w:szCs w:val="24"/>
    </w:rPr>
  </w:style>
  <w:style w:type="numbering" w:customStyle="1" w:styleId="a">
    <w:name w:val="!Пункты_списка"/>
    <w:basedOn w:val="a5"/>
    <w:uiPriority w:val="99"/>
    <w:rsid w:val="004729CA"/>
    <w:pPr>
      <w:numPr>
        <w:numId w:val="13"/>
      </w:numPr>
    </w:pPr>
  </w:style>
  <w:style w:type="paragraph" w:customStyle="1" w:styleId="3">
    <w:name w:val="!Пункт3"/>
    <w:basedOn w:val="a1"/>
    <w:qFormat/>
    <w:rsid w:val="004729CA"/>
    <w:pPr>
      <w:numPr>
        <w:ilvl w:val="2"/>
      </w:numPr>
      <w:spacing w:before="60"/>
    </w:pPr>
  </w:style>
  <w:style w:type="character" w:styleId="af4">
    <w:name w:val="Hyperlink"/>
    <w:uiPriority w:val="99"/>
    <w:unhideWhenUsed/>
    <w:rsid w:val="004729C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729CA"/>
    <w:rPr>
      <w:color w:val="605E5C"/>
      <w:shd w:val="clear" w:color="auto" w:fill="E1DFDD"/>
    </w:rPr>
  </w:style>
  <w:style w:type="character" w:customStyle="1" w:styleId="kadnumbold">
    <w:name w:val="kadnumbold"/>
    <w:basedOn w:val="a3"/>
    <w:rsid w:val="004E12DB"/>
  </w:style>
  <w:style w:type="character" w:customStyle="1" w:styleId="af1">
    <w:name w:val="Нижний колонтитул Знак"/>
    <w:link w:val="af0"/>
    <w:uiPriority w:val="99"/>
    <w:rsid w:val="007F362D"/>
    <w:rPr>
      <w:lang w:eastAsia="ar-SA"/>
    </w:rPr>
  </w:style>
  <w:style w:type="numbering" w:customStyle="1" w:styleId="1">
    <w:name w:val="Текущий список1"/>
    <w:uiPriority w:val="99"/>
    <w:rsid w:val="00C31D9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1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AAE3E-1161-4080-B5AA-9B5901B8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Reanimator Extreme Edition</Company>
  <LinksUpToDate>false</LinksUpToDate>
  <CharactersWithSpaces>3996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1</dc:creator>
  <cp:keywords/>
  <cp:lastModifiedBy>Solncev-45</cp:lastModifiedBy>
  <cp:revision>3</cp:revision>
  <cp:lastPrinted>2026-01-15T10:53:00Z</cp:lastPrinted>
  <dcterms:created xsi:type="dcterms:W3CDTF">2026-04-30T12:46:00Z</dcterms:created>
  <dcterms:modified xsi:type="dcterms:W3CDTF">2026-04-30T12:56:00Z</dcterms:modified>
</cp:coreProperties>
</file>