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877B05" w:rsidRDefault="00877B05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B10499" w:rsidRPr="00B10499">
        <w:rPr>
          <w:noProof/>
          <w:sz w:val="20"/>
          <w:szCs w:val="20"/>
          <w:lang w:eastAsia="ru-RU"/>
        </w:rPr>
        <w:t>Колударов</w:t>
      </w:r>
      <w:r w:rsidR="00B10499">
        <w:rPr>
          <w:noProof/>
          <w:sz w:val="20"/>
          <w:szCs w:val="20"/>
          <w:lang w:eastAsia="ru-RU"/>
        </w:rPr>
        <w:t>а</w:t>
      </w:r>
      <w:r w:rsidR="00B10499" w:rsidRPr="00B10499">
        <w:rPr>
          <w:noProof/>
          <w:sz w:val="20"/>
          <w:szCs w:val="20"/>
          <w:lang w:eastAsia="ru-RU"/>
        </w:rPr>
        <w:t xml:space="preserve"> Дмитри</w:t>
      </w:r>
      <w:r w:rsidR="00B10499">
        <w:rPr>
          <w:noProof/>
          <w:sz w:val="20"/>
          <w:szCs w:val="20"/>
          <w:lang w:eastAsia="ru-RU"/>
        </w:rPr>
        <w:t>я</w:t>
      </w:r>
      <w:r w:rsidR="00B10499" w:rsidRPr="00B10499">
        <w:rPr>
          <w:noProof/>
          <w:sz w:val="20"/>
          <w:szCs w:val="20"/>
          <w:lang w:eastAsia="ru-RU"/>
        </w:rPr>
        <w:t xml:space="preserve"> Евгеньевич</w:t>
      </w:r>
      <w:r w:rsidR="00B10499">
        <w:rPr>
          <w:noProof/>
          <w:sz w:val="20"/>
          <w:szCs w:val="20"/>
          <w:lang w:eastAsia="ru-RU"/>
        </w:rPr>
        <w:t>а</w:t>
      </w:r>
      <w:r w:rsidR="00B10499" w:rsidRPr="00B10499">
        <w:rPr>
          <w:noProof/>
          <w:sz w:val="20"/>
          <w:szCs w:val="20"/>
          <w:lang w:eastAsia="ru-RU"/>
        </w:rPr>
        <w:t xml:space="preserve">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 </w:t>
      </w:r>
      <w:r w:rsidR="00B10499">
        <w:rPr>
          <w:noProof/>
          <w:sz w:val="20"/>
          <w:szCs w:val="20"/>
          <w:lang w:eastAsia="ru-RU"/>
        </w:rPr>
        <w:t xml:space="preserve">Бахтеев Александр Юрьевич </w:t>
      </w:r>
      <w:r w:rsidR="0051323D" w:rsidRPr="00510087">
        <w:rPr>
          <w:sz w:val="20"/>
          <w:szCs w:val="20"/>
          <w:lang w:eastAsia="en-US"/>
        </w:rPr>
        <w:t>действующ</w:t>
      </w:r>
      <w:r w:rsidR="00B10499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5678FE">
        <w:rPr>
          <w:sz w:val="20"/>
          <w:szCs w:val="20"/>
          <w:lang w:eastAsia="en-US"/>
        </w:rPr>
        <w:t>решения</w:t>
      </w:r>
      <w:r w:rsidR="0051323D" w:rsidRPr="00510087">
        <w:rPr>
          <w:noProof/>
          <w:sz w:val="20"/>
          <w:szCs w:val="20"/>
          <w:lang w:eastAsia="en-US"/>
        </w:rPr>
        <w:t xml:space="preserve"> </w:t>
      </w:r>
      <w:r w:rsidR="00D803DA" w:rsidRPr="001D2ABC">
        <w:rPr>
          <w:noProof/>
          <w:sz w:val="20"/>
          <w:szCs w:val="20"/>
        </w:rPr>
        <w:t xml:space="preserve">Арбитражного суда </w:t>
      </w:r>
      <w:r w:rsidR="00B10499" w:rsidRPr="00B10499">
        <w:rPr>
          <w:noProof/>
          <w:sz w:val="20"/>
          <w:szCs w:val="20"/>
          <w:lang w:eastAsia="ru-RU"/>
        </w:rPr>
        <w:t>Республики Татарстан от 16.10.2025 г. (резолютивная часть) по делу № А65-32639/2025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</w:t>
      </w:r>
      <w:r w:rsidR="00205937">
        <w:rPr>
          <w:sz w:val="20"/>
          <w:szCs w:val="20"/>
        </w:rPr>
        <w:t xml:space="preserve">, </w:t>
      </w:r>
      <w:r w:rsidR="00CB47C9">
        <w:rPr>
          <w:sz w:val="20"/>
          <w:szCs w:val="20"/>
        </w:rPr>
        <w:t xml:space="preserve">с другой стороны, </w:t>
      </w:r>
      <w:r w:rsidRPr="00775F49">
        <w:rPr>
          <w:sz w:val="20"/>
          <w:szCs w:val="20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7D0427">
        <w:rPr>
          <w:sz w:val="20"/>
          <w:szCs w:val="20"/>
        </w:rPr>
        <w:t xml:space="preserve">е)» № 127-ФЗ от 26.10.2002 г., </w:t>
      </w:r>
      <w:r w:rsidRPr="00775F49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2B16C8">
        <w:rPr>
          <w:sz w:val="20"/>
        </w:rPr>
        <w:t>публичного предложения</w:t>
      </w:r>
      <w:bookmarkStart w:id="0" w:name="_GoBack"/>
      <w:bookmarkEnd w:id="0"/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B10499" w:rsidRPr="00B10499">
        <w:rPr>
          <w:noProof/>
          <w:sz w:val="20"/>
          <w:lang w:eastAsia="ru-RU"/>
        </w:rPr>
        <w:t>Колударов</w:t>
      </w:r>
      <w:r w:rsidR="00B10499">
        <w:rPr>
          <w:noProof/>
          <w:sz w:val="20"/>
          <w:lang w:eastAsia="ru-RU"/>
        </w:rPr>
        <w:t>а</w:t>
      </w:r>
      <w:r w:rsidR="00B10499" w:rsidRPr="00B10499">
        <w:rPr>
          <w:noProof/>
          <w:sz w:val="20"/>
          <w:lang w:eastAsia="ru-RU"/>
        </w:rPr>
        <w:t xml:space="preserve"> Дмитри</w:t>
      </w:r>
      <w:r w:rsidR="00B10499">
        <w:rPr>
          <w:noProof/>
          <w:sz w:val="20"/>
          <w:lang w:eastAsia="ru-RU"/>
        </w:rPr>
        <w:t>я</w:t>
      </w:r>
      <w:r w:rsidR="00B10499" w:rsidRPr="00B10499">
        <w:rPr>
          <w:noProof/>
          <w:sz w:val="20"/>
          <w:lang w:eastAsia="ru-RU"/>
        </w:rPr>
        <w:t xml:space="preserve"> Евгеньевич</w:t>
      </w:r>
      <w:r w:rsidR="00B10499">
        <w:rPr>
          <w:noProof/>
          <w:sz w:val="20"/>
          <w:lang w:eastAsia="ru-RU"/>
        </w:rPr>
        <w:t>а</w:t>
      </w:r>
      <w:r w:rsidR="00B10499" w:rsidRPr="00B10499">
        <w:rPr>
          <w:noProof/>
          <w:sz w:val="20"/>
          <w:lang w:eastAsia="ru-RU"/>
        </w:rPr>
        <w:t xml:space="preserve">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B10499" w:rsidRPr="00B10499">
        <w:rPr>
          <w:noProof/>
          <w:sz w:val="20"/>
          <w:szCs w:val="20"/>
          <w:lang w:eastAsia="ru-RU"/>
        </w:rPr>
        <w:t>Колударов</w:t>
      </w:r>
      <w:r w:rsidR="00B10499">
        <w:rPr>
          <w:noProof/>
          <w:sz w:val="20"/>
          <w:lang w:eastAsia="ru-RU"/>
        </w:rPr>
        <w:t>а</w:t>
      </w:r>
      <w:r w:rsidR="00B10499" w:rsidRPr="00B10499">
        <w:rPr>
          <w:noProof/>
          <w:sz w:val="20"/>
          <w:szCs w:val="20"/>
          <w:lang w:eastAsia="ru-RU"/>
        </w:rPr>
        <w:t xml:space="preserve"> Дмитри</w:t>
      </w:r>
      <w:r w:rsidR="00B10499">
        <w:rPr>
          <w:noProof/>
          <w:sz w:val="20"/>
          <w:lang w:eastAsia="ru-RU"/>
        </w:rPr>
        <w:t>я</w:t>
      </w:r>
      <w:r w:rsidR="00B10499" w:rsidRPr="00B10499">
        <w:rPr>
          <w:noProof/>
          <w:sz w:val="20"/>
          <w:szCs w:val="20"/>
          <w:lang w:eastAsia="ru-RU"/>
        </w:rPr>
        <w:t xml:space="preserve"> Евгеньевич</w:t>
      </w:r>
      <w:r w:rsidR="00B10499">
        <w:rPr>
          <w:noProof/>
          <w:sz w:val="20"/>
          <w:lang w:eastAsia="ru-RU"/>
        </w:rPr>
        <w:t>а</w:t>
      </w:r>
      <w:r w:rsidR="00B10499" w:rsidRPr="00B10499">
        <w:rPr>
          <w:noProof/>
          <w:sz w:val="20"/>
          <w:szCs w:val="20"/>
          <w:lang w:eastAsia="ru-RU"/>
        </w:rPr>
        <w:t xml:space="preserve">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B10499" w:rsidRPr="00B10499" w:rsidRDefault="00B10499" w:rsidP="00B10499">
      <w:pPr>
        <w:ind w:firstLine="709"/>
        <w:jc w:val="both"/>
        <w:rPr>
          <w:sz w:val="20"/>
          <w:szCs w:val="20"/>
          <w:lang w:eastAsia="ru-RU"/>
        </w:rPr>
      </w:pPr>
      <w:r w:rsidRPr="00B10499">
        <w:rPr>
          <w:sz w:val="20"/>
          <w:szCs w:val="20"/>
          <w:lang w:eastAsia="ru-RU"/>
        </w:rPr>
        <w:t>Получатель: Колударов Дмитрий Евгеньевич</w:t>
      </w:r>
    </w:p>
    <w:p w:rsidR="00D803DA" w:rsidRPr="00D803DA" w:rsidRDefault="00B10499" w:rsidP="00B10499">
      <w:pPr>
        <w:ind w:firstLine="709"/>
        <w:jc w:val="both"/>
        <w:rPr>
          <w:sz w:val="20"/>
          <w:szCs w:val="20"/>
          <w:lang w:eastAsia="ru-RU"/>
        </w:rPr>
      </w:pPr>
      <w:r w:rsidRPr="00B10499">
        <w:rPr>
          <w:sz w:val="20"/>
          <w:szCs w:val="20"/>
          <w:lang w:eastAsia="ru-RU"/>
        </w:rPr>
        <w:t>счет 40817810550223517971</w:t>
      </w:r>
      <w:r w:rsidR="00D803DA">
        <w:rPr>
          <w:sz w:val="20"/>
          <w:szCs w:val="20"/>
          <w:lang w:eastAsia="ru-RU"/>
        </w:rPr>
        <w:t xml:space="preserve"> </w:t>
      </w:r>
      <w:r w:rsidR="00D803DA" w:rsidRPr="00D803DA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 xml:space="preserve">к/с 30101810150040000763, БИК 045004763, ИНН БАНКА 4401116480, КПП БАНКА 544543001 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B10499" w:rsidRPr="00B10499">
        <w:rPr>
          <w:noProof/>
          <w:sz w:val="20"/>
          <w:lang w:eastAsia="ru-RU"/>
        </w:rPr>
        <w:t>Колударов</w:t>
      </w:r>
      <w:r w:rsidR="00B10499">
        <w:rPr>
          <w:noProof/>
          <w:sz w:val="20"/>
          <w:lang w:eastAsia="ru-RU"/>
        </w:rPr>
        <w:t>а</w:t>
      </w:r>
      <w:r w:rsidR="00B10499" w:rsidRPr="00B10499">
        <w:rPr>
          <w:noProof/>
          <w:sz w:val="20"/>
          <w:lang w:eastAsia="ru-RU"/>
        </w:rPr>
        <w:t xml:space="preserve"> Дмитри</w:t>
      </w:r>
      <w:r w:rsidR="00B10499">
        <w:rPr>
          <w:noProof/>
          <w:sz w:val="20"/>
          <w:lang w:eastAsia="ru-RU"/>
        </w:rPr>
        <w:t>я</w:t>
      </w:r>
      <w:r w:rsidR="00B10499" w:rsidRPr="00B10499">
        <w:rPr>
          <w:noProof/>
          <w:sz w:val="20"/>
          <w:lang w:eastAsia="ru-RU"/>
        </w:rPr>
        <w:t xml:space="preserve"> Евгеньевич</w:t>
      </w:r>
      <w:r w:rsidR="00B10499">
        <w:rPr>
          <w:noProof/>
          <w:sz w:val="20"/>
          <w:lang w:eastAsia="ru-RU"/>
        </w:rPr>
        <w:t>а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B10499" w:rsidRPr="00B10499">
        <w:rPr>
          <w:noProof/>
          <w:sz w:val="20"/>
          <w:lang w:eastAsia="ru-RU"/>
        </w:rPr>
        <w:t>Колударов</w:t>
      </w:r>
      <w:r w:rsidR="00B10499">
        <w:rPr>
          <w:noProof/>
          <w:sz w:val="20"/>
          <w:lang w:eastAsia="ru-RU"/>
        </w:rPr>
        <w:t>а</w:t>
      </w:r>
      <w:r w:rsidR="00B10499" w:rsidRPr="00B10499">
        <w:rPr>
          <w:noProof/>
          <w:sz w:val="20"/>
          <w:lang w:eastAsia="ru-RU"/>
        </w:rPr>
        <w:t xml:space="preserve"> Дмитри</w:t>
      </w:r>
      <w:r w:rsidR="00B10499">
        <w:rPr>
          <w:noProof/>
          <w:sz w:val="20"/>
          <w:lang w:eastAsia="ru-RU"/>
        </w:rPr>
        <w:t>я</w:t>
      </w:r>
      <w:r w:rsidR="00B10499" w:rsidRPr="00B10499">
        <w:rPr>
          <w:noProof/>
          <w:sz w:val="20"/>
          <w:lang w:eastAsia="ru-RU"/>
        </w:rPr>
        <w:t xml:space="preserve"> Евгеньевич</w:t>
      </w:r>
      <w:r w:rsidR="00B10499">
        <w:rPr>
          <w:noProof/>
          <w:sz w:val="20"/>
          <w:lang w:eastAsia="ru-RU"/>
        </w:rPr>
        <w:t>а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lastRenderedPageBreak/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 xml:space="preserve">Все споры или разногласия, возникающие между сторонами по настоящему Договору или в связи с ним, могут быть переданы на разрешение  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Pr="00775F49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B10499" w:rsidRPr="00B10499">
              <w:rPr>
                <w:noProof/>
                <w:sz w:val="20"/>
                <w:szCs w:val="20"/>
                <w:lang w:eastAsia="ru-RU"/>
              </w:rPr>
              <w:t>Колударов</w:t>
            </w:r>
            <w:r w:rsidR="00B10499">
              <w:rPr>
                <w:noProof/>
                <w:sz w:val="20"/>
                <w:lang w:eastAsia="ru-RU"/>
              </w:rPr>
              <w:t>а</w:t>
            </w:r>
            <w:r w:rsidR="00B10499" w:rsidRPr="00B10499">
              <w:rPr>
                <w:noProof/>
                <w:sz w:val="20"/>
                <w:szCs w:val="20"/>
                <w:lang w:eastAsia="ru-RU"/>
              </w:rPr>
              <w:t xml:space="preserve"> Дмитри</w:t>
            </w:r>
            <w:r w:rsidR="00B10499">
              <w:rPr>
                <w:noProof/>
                <w:sz w:val="20"/>
                <w:lang w:eastAsia="ru-RU"/>
              </w:rPr>
              <w:t>я</w:t>
            </w:r>
            <w:r w:rsidR="00B10499" w:rsidRPr="00B10499">
              <w:rPr>
                <w:noProof/>
                <w:sz w:val="20"/>
                <w:szCs w:val="20"/>
                <w:lang w:eastAsia="ru-RU"/>
              </w:rPr>
              <w:t xml:space="preserve"> Евгеньевич</w:t>
            </w:r>
            <w:r w:rsidR="00B10499">
              <w:rPr>
                <w:noProof/>
                <w:sz w:val="20"/>
                <w:lang w:eastAsia="ru-RU"/>
              </w:rPr>
              <w:t>а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</w:t>
            </w:r>
            <w:r w:rsidR="00292CDB">
              <w:rPr>
                <w:noProof/>
                <w:sz w:val="20"/>
                <w:szCs w:val="20"/>
                <w:lang w:eastAsia="ru-RU"/>
              </w:rPr>
              <w:t xml:space="preserve"> Александр Юрьевич</w:t>
            </w:r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B10499" w:rsidRPr="00B10499" w:rsidRDefault="00B10499" w:rsidP="00B1049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10499">
              <w:rPr>
                <w:sz w:val="20"/>
                <w:szCs w:val="20"/>
                <w:lang w:eastAsia="ru-RU"/>
              </w:rPr>
              <w:t>Получатель: Колударов Дмитрий Евгеньевич</w:t>
            </w:r>
          </w:p>
          <w:p w:rsidR="00F82BF8" w:rsidRPr="00F82BF8" w:rsidRDefault="00B10499" w:rsidP="00B1049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10499">
              <w:rPr>
                <w:sz w:val="20"/>
                <w:szCs w:val="20"/>
                <w:lang w:eastAsia="ru-RU"/>
              </w:rPr>
              <w:t xml:space="preserve">счет 40817810550223517971 </w:t>
            </w:r>
            <w:r w:rsidR="00F82BF8" w:rsidRPr="00F82BF8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510087" w:rsidRDefault="00F82BF8" w:rsidP="00F82BF8">
            <w:pPr>
              <w:jc w:val="both"/>
              <w:rPr>
                <w:b/>
                <w:sz w:val="20"/>
                <w:szCs w:val="20"/>
              </w:rPr>
            </w:pPr>
            <w:r w:rsidRPr="00F82BF8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  <w:r w:rsidR="00D803DA" w:rsidRPr="00D803DA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D803DA" w:rsidRDefault="00D803DA" w:rsidP="00775F49">
            <w:pPr>
              <w:jc w:val="both"/>
              <w:rPr>
                <w:b/>
                <w:sz w:val="20"/>
                <w:szCs w:val="20"/>
              </w:rPr>
            </w:pP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Pr="00775F49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205937">
              <w:rPr>
                <w:b/>
                <w:sz w:val="20"/>
                <w:szCs w:val="20"/>
              </w:rPr>
              <w:t>Бахтеев</w:t>
            </w:r>
            <w:r w:rsidRPr="00205937">
              <w:rPr>
                <w:b/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59" w:rsidRDefault="00936059" w:rsidP="00CE51EC">
      <w:r>
        <w:separator/>
      </w:r>
    </w:p>
  </w:endnote>
  <w:endnote w:type="continuationSeparator" w:id="0">
    <w:p w:rsidR="00936059" w:rsidRDefault="00936059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59" w:rsidRDefault="00936059" w:rsidP="00CE51EC">
      <w:r>
        <w:separator/>
      </w:r>
    </w:p>
  </w:footnote>
  <w:footnote w:type="continuationSeparator" w:id="0">
    <w:p w:rsidR="00936059" w:rsidRDefault="00936059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936059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936059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10F8"/>
    <w:rsid w:val="0000793E"/>
    <w:rsid w:val="00017725"/>
    <w:rsid w:val="00036D7E"/>
    <w:rsid w:val="00036F58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80BCD"/>
    <w:rsid w:val="00086E94"/>
    <w:rsid w:val="00087734"/>
    <w:rsid w:val="00087D46"/>
    <w:rsid w:val="00087EC1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B86"/>
    <w:rsid w:val="002010F7"/>
    <w:rsid w:val="002017FA"/>
    <w:rsid w:val="002055E2"/>
    <w:rsid w:val="00205821"/>
    <w:rsid w:val="00205937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2CDB"/>
    <w:rsid w:val="002936E4"/>
    <w:rsid w:val="00295103"/>
    <w:rsid w:val="00297C06"/>
    <w:rsid w:val="002A1867"/>
    <w:rsid w:val="002A4662"/>
    <w:rsid w:val="002B16C8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B12C4"/>
    <w:rsid w:val="003B160C"/>
    <w:rsid w:val="003B37E4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4E43E4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55400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6E3A"/>
    <w:rsid w:val="006074EA"/>
    <w:rsid w:val="00611947"/>
    <w:rsid w:val="00614386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427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36059"/>
    <w:rsid w:val="009413EE"/>
    <w:rsid w:val="00941F04"/>
    <w:rsid w:val="009424B4"/>
    <w:rsid w:val="00943197"/>
    <w:rsid w:val="009443E0"/>
    <w:rsid w:val="00950B34"/>
    <w:rsid w:val="00950D1F"/>
    <w:rsid w:val="00957293"/>
    <w:rsid w:val="00957722"/>
    <w:rsid w:val="00960DA4"/>
    <w:rsid w:val="00964B87"/>
    <w:rsid w:val="00964ECD"/>
    <w:rsid w:val="00967C59"/>
    <w:rsid w:val="009726BD"/>
    <w:rsid w:val="00977C1F"/>
    <w:rsid w:val="009915A7"/>
    <w:rsid w:val="00995EAC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30835"/>
    <w:rsid w:val="00A314F0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0499"/>
    <w:rsid w:val="00B13274"/>
    <w:rsid w:val="00B1684D"/>
    <w:rsid w:val="00B20165"/>
    <w:rsid w:val="00B31BE6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F4A"/>
    <w:rsid w:val="00C70757"/>
    <w:rsid w:val="00C72947"/>
    <w:rsid w:val="00C76838"/>
    <w:rsid w:val="00C81581"/>
    <w:rsid w:val="00C85991"/>
    <w:rsid w:val="00C954E8"/>
    <w:rsid w:val="00CB47C9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2CBB"/>
    <w:rsid w:val="00D60CC2"/>
    <w:rsid w:val="00D61BC6"/>
    <w:rsid w:val="00D62674"/>
    <w:rsid w:val="00D65ACA"/>
    <w:rsid w:val="00D764CA"/>
    <w:rsid w:val="00D76C2A"/>
    <w:rsid w:val="00D803DA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D799A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2BF8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96C3"/>
  <w15:docId w15:val="{A0314FBD-E80A-4C42-B80A-8ED724C8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B8B1-B497-479A-9CA2-2CDCE43D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3</cp:revision>
  <cp:lastPrinted>2017-11-10T09:45:00Z</cp:lastPrinted>
  <dcterms:created xsi:type="dcterms:W3CDTF">2026-04-03T07:53:00Z</dcterms:created>
  <dcterms:modified xsi:type="dcterms:W3CDTF">2026-07-06T11:41:00Z</dcterms:modified>
</cp:coreProperties>
</file>