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ECE52F" w14:textId="77777777" w:rsidR="005B4DDE" w:rsidRDefault="005B4DD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920F0C0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  <w:r w:rsidRPr="00743EBE">
        <w:rPr>
          <w:sz w:val="24"/>
          <w:szCs w:val="24"/>
        </w:rPr>
        <w:tab/>
      </w:r>
      <w:r w:rsidRPr="00743EBE">
        <w:rPr>
          <w:sz w:val="24"/>
          <w:szCs w:val="24"/>
        </w:rPr>
        <w:tab/>
        <w:t xml:space="preserve">___________________ </w:t>
      </w:r>
      <w:r w:rsidR="002B200E">
        <w:rPr>
          <w:sz w:val="24"/>
          <w:szCs w:val="24"/>
        </w:rPr>
        <w:t>202</w:t>
      </w:r>
      <w:r w:rsidR="00D477AB">
        <w:rPr>
          <w:sz w:val="24"/>
          <w:szCs w:val="24"/>
        </w:rPr>
        <w:t>6</w:t>
      </w:r>
      <w:r w:rsidRPr="00743EBE">
        <w:rPr>
          <w:sz w:val="24"/>
          <w:szCs w:val="24"/>
        </w:rPr>
        <w:t xml:space="preserve"> года</w:t>
      </w:r>
    </w:p>
    <w:p w14:paraId="1FC0C3D4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12559D5" w14:textId="01E21348" w:rsidR="005B4DDE" w:rsidRDefault="00743EBE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Ф</w:t>
      </w:r>
      <w:r w:rsidRPr="00743EBE">
        <w:rPr>
          <w:sz w:val="24"/>
          <w:szCs w:val="24"/>
        </w:rPr>
        <w:t xml:space="preserve">инансовый управляющий </w:t>
      </w:r>
      <w:r w:rsidR="002D395E">
        <w:rPr>
          <w:sz w:val="24"/>
          <w:szCs w:val="24"/>
        </w:rPr>
        <w:t xml:space="preserve">Червяковой Елизаветы Сергеевны </w:t>
      </w:r>
      <w:proofErr w:type="spellStart"/>
      <w:r w:rsidR="00D477AB">
        <w:rPr>
          <w:sz w:val="24"/>
          <w:szCs w:val="24"/>
        </w:rPr>
        <w:t>Илькевич</w:t>
      </w:r>
      <w:proofErr w:type="spellEnd"/>
      <w:r w:rsidR="00D477AB">
        <w:rPr>
          <w:sz w:val="24"/>
          <w:szCs w:val="24"/>
        </w:rPr>
        <w:t xml:space="preserve"> Елена Анатольевна</w:t>
      </w:r>
      <w:r w:rsidR="005B4DDE" w:rsidRPr="00743EBE">
        <w:rPr>
          <w:sz w:val="24"/>
          <w:szCs w:val="24"/>
        </w:rPr>
        <w:t xml:space="preserve">, </w:t>
      </w:r>
      <w:r w:rsidR="00D477AB" w:rsidRPr="00D477AB">
        <w:rPr>
          <w:sz w:val="24"/>
          <w:szCs w:val="24"/>
        </w:rPr>
        <w:t xml:space="preserve">действующий на основании решения </w:t>
      </w:r>
      <w:r w:rsidR="002D395E" w:rsidRPr="002D395E">
        <w:rPr>
          <w:sz w:val="24"/>
          <w:szCs w:val="24"/>
        </w:rPr>
        <w:t>Арбитражного суда Саратовской области по делу NoА57-31362/2025 от 30.12.2025 г.</w:t>
      </w:r>
      <w:r w:rsidR="008A033D">
        <w:rPr>
          <w:color w:val="333333"/>
          <w:sz w:val="24"/>
          <w:szCs w:val="24"/>
        </w:rPr>
        <w:t xml:space="preserve">, </w:t>
      </w:r>
      <w:r w:rsidR="005B4DDE">
        <w:rPr>
          <w:sz w:val="24"/>
          <w:szCs w:val="24"/>
        </w:rPr>
        <w:t xml:space="preserve">именуемый в дальнейшем </w:t>
      </w:r>
      <w:r w:rsidR="005B4DDE">
        <w:rPr>
          <w:b/>
          <w:sz w:val="24"/>
          <w:szCs w:val="24"/>
        </w:rPr>
        <w:t>«Продавец»</w:t>
      </w:r>
      <w:r w:rsidR="005B4DDE">
        <w:rPr>
          <w:b/>
          <w:bCs/>
          <w:sz w:val="24"/>
          <w:szCs w:val="24"/>
        </w:rPr>
        <w:t xml:space="preserve">, </w:t>
      </w:r>
      <w:r w:rsidR="005B4DDE">
        <w:rPr>
          <w:sz w:val="24"/>
          <w:szCs w:val="24"/>
        </w:rPr>
        <w:t>с одной стороны, и ___________________, именуемый в дальнейшем «</w:t>
      </w:r>
      <w:r w:rsidR="005B4DDE">
        <w:rPr>
          <w:b/>
          <w:bCs/>
          <w:sz w:val="24"/>
          <w:szCs w:val="24"/>
        </w:rPr>
        <w:t>Покупатель»</w:t>
      </w:r>
      <w:r w:rsidR="005B4DDE"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D477AB">
        <w:rPr>
          <w:sz w:val="24"/>
          <w:szCs w:val="24"/>
        </w:rPr>
        <w:t xml:space="preserve">Ковальчука Анатолия Григорьевича </w:t>
      </w:r>
      <w:r w:rsidR="005B4DDE">
        <w:rPr>
          <w:sz w:val="24"/>
          <w:szCs w:val="24"/>
        </w:rPr>
        <w:t>составили настоящий Договор о нижеследующем:</w:t>
      </w:r>
      <w:r w:rsidR="005B4DDE">
        <w:rPr>
          <w:color w:val="FF0000"/>
          <w:sz w:val="24"/>
          <w:szCs w:val="24"/>
        </w:rPr>
        <w:t xml:space="preserve">  </w:t>
      </w:r>
    </w:p>
    <w:p w14:paraId="50F41499" w14:textId="77777777" w:rsidR="005B4DDE" w:rsidRDefault="005B4DDE">
      <w:pPr>
        <w:jc w:val="both"/>
        <w:rPr>
          <w:b/>
          <w:sz w:val="24"/>
          <w:szCs w:val="24"/>
        </w:rPr>
      </w:pPr>
    </w:p>
    <w:p w14:paraId="3EC711B7" w14:textId="77777777" w:rsidR="005B4DDE" w:rsidRDefault="005B4D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75FF750A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6439FF7C" w14:textId="77777777" w:rsidR="005B4DDE" w:rsidRDefault="005B4DDE">
      <w:pPr>
        <w:ind w:firstLine="720"/>
        <w:jc w:val="both"/>
        <w:rPr>
          <w:sz w:val="24"/>
          <w:szCs w:val="24"/>
        </w:rPr>
      </w:pPr>
    </w:p>
    <w:p w14:paraId="200B25D2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66B6A0BC" w14:textId="77777777" w:rsidR="005B4DDE" w:rsidRDefault="005B4DDE">
      <w:pPr>
        <w:ind w:firstLine="720"/>
        <w:jc w:val="both"/>
        <w:rPr>
          <w:sz w:val="24"/>
          <w:szCs w:val="24"/>
        </w:rPr>
      </w:pPr>
    </w:p>
    <w:p w14:paraId="07413606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6BC242F8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690062E" w14:textId="77777777" w:rsidR="005B4DDE" w:rsidRDefault="005B4D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 от «__» ______ </w:t>
      </w:r>
      <w:r w:rsidR="002B200E">
        <w:rPr>
          <w:sz w:val="24"/>
          <w:szCs w:val="24"/>
        </w:rPr>
        <w:t>202</w:t>
      </w:r>
      <w:r w:rsidR="00D477AB">
        <w:rPr>
          <w:sz w:val="24"/>
          <w:szCs w:val="24"/>
        </w:rPr>
        <w:t>6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2E49BD59" w14:textId="77777777" w:rsidR="005B4DDE" w:rsidRDefault="005B4DDE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руб.. Оплата производиться по следующим реквизитам:</w:t>
      </w:r>
    </w:p>
    <w:p w14:paraId="5DF1C05E" w14:textId="77777777" w:rsidR="005B4DDE" w:rsidRDefault="005B4DDE">
      <w:pPr>
        <w:jc w:val="both"/>
      </w:pPr>
    </w:p>
    <w:p w14:paraId="1E6DC977" w14:textId="5715ACEB" w:rsidR="00835F5F" w:rsidRPr="00D477AB" w:rsidRDefault="00835F5F" w:rsidP="00835F5F">
      <w:pPr>
        <w:jc w:val="both"/>
        <w:rPr>
          <w:color w:val="auto"/>
          <w:sz w:val="24"/>
          <w:szCs w:val="24"/>
        </w:rPr>
      </w:pPr>
      <w:r w:rsidRPr="00D477AB">
        <w:rPr>
          <w:color w:val="auto"/>
          <w:sz w:val="24"/>
          <w:szCs w:val="24"/>
        </w:rPr>
        <w:t xml:space="preserve">Расчетный счет </w:t>
      </w:r>
      <w:r w:rsidR="002D395E" w:rsidRPr="002D395E">
        <w:rPr>
          <w:color w:val="auto"/>
          <w:sz w:val="24"/>
          <w:szCs w:val="24"/>
          <w:shd w:val="clear" w:color="auto" w:fill="FFFFFF"/>
        </w:rPr>
        <w:t>40817810140151037473</w:t>
      </w:r>
    </w:p>
    <w:p w14:paraId="74D6A29C" w14:textId="5626922F" w:rsidR="00835F5F" w:rsidRPr="00D477AB" w:rsidRDefault="00835F5F" w:rsidP="00835F5F">
      <w:pPr>
        <w:jc w:val="both"/>
        <w:rPr>
          <w:color w:val="auto"/>
          <w:sz w:val="24"/>
          <w:szCs w:val="24"/>
        </w:rPr>
      </w:pPr>
      <w:r w:rsidRPr="00D477AB">
        <w:rPr>
          <w:color w:val="auto"/>
          <w:sz w:val="24"/>
          <w:szCs w:val="24"/>
        </w:rPr>
        <w:t xml:space="preserve">Банк </w:t>
      </w:r>
      <w:r w:rsidR="002D395E" w:rsidRPr="002D395E">
        <w:rPr>
          <w:color w:val="auto"/>
          <w:sz w:val="24"/>
          <w:szCs w:val="24"/>
        </w:rPr>
        <w:t>ПАО СБЕРБАНК</w:t>
      </w:r>
    </w:p>
    <w:p w14:paraId="69292657" w14:textId="4D6BF889" w:rsidR="00835F5F" w:rsidRPr="00D477AB" w:rsidRDefault="00835F5F" w:rsidP="00835F5F">
      <w:pPr>
        <w:jc w:val="both"/>
        <w:rPr>
          <w:color w:val="auto"/>
          <w:sz w:val="24"/>
          <w:szCs w:val="24"/>
        </w:rPr>
      </w:pPr>
      <w:r w:rsidRPr="00D477AB">
        <w:rPr>
          <w:color w:val="auto"/>
          <w:sz w:val="24"/>
          <w:szCs w:val="24"/>
        </w:rPr>
        <w:t xml:space="preserve">Корреспондирующий счет </w:t>
      </w:r>
      <w:r w:rsidR="004E2A00" w:rsidRPr="004E2A00">
        <w:rPr>
          <w:color w:val="auto"/>
          <w:sz w:val="24"/>
          <w:szCs w:val="24"/>
          <w:shd w:val="clear" w:color="auto" w:fill="FFFFFF"/>
        </w:rPr>
        <w:t>30101810400000000225</w:t>
      </w:r>
    </w:p>
    <w:p w14:paraId="6AB0D88E" w14:textId="0D2638EC" w:rsidR="00835F5F" w:rsidRDefault="00835F5F" w:rsidP="00835F5F">
      <w:pPr>
        <w:jc w:val="both"/>
        <w:rPr>
          <w:color w:val="auto"/>
          <w:sz w:val="24"/>
          <w:szCs w:val="24"/>
          <w:shd w:val="clear" w:color="auto" w:fill="FFFFFF"/>
        </w:rPr>
      </w:pPr>
      <w:r w:rsidRPr="00D477AB">
        <w:rPr>
          <w:color w:val="auto"/>
          <w:sz w:val="24"/>
          <w:szCs w:val="24"/>
        </w:rPr>
        <w:t xml:space="preserve">БИК </w:t>
      </w:r>
      <w:r w:rsidR="004E2A00" w:rsidRPr="004E2A00">
        <w:rPr>
          <w:color w:val="auto"/>
          <w:sz w:val="24"/>
          <w:szCs w:val="24"/>
          <w:shd w:val="clear" w:color="auto" w:fill="FFFFFF"/>
        </w:rPr>
        <w:t>044525225</w:t>
      </w:r>
    </w:p>
    <w:p w14:paraId="07D43583" w14:textId="43D60140" w:rsidR="004E2A00" w:rsidRPr="00D477AB" w:rsidRDefault="004E2A00" w:rsidP="00835F5F">
      <w:pPr>
        <w:jc w:val="both"/>
        <w:rPr>
          <w:color w:val="auto"/>
          <w:sz w:val="24"/>
          <w:szCs w:val="24"/>
        </w:rPr>
      </w:pPr>
      <w:r w:rsidRPr="004E2A00">
        <w:rPr>
          <w:color w:val="auto"/>
          <w:sz w:val="24"/>
          <w:szCs w:val="24"/>
        </w:rPr>
        <w:t>ИНН банка получателя 7707083893</w:t>
      </w:r>
    </w:p>
    <w:p w14:paraId="1D70B095" w14:textId="2BA88289" w:rsidR="00AD537E" w:rsidRPr="00D477AB" w:rsidRDefault="00835F5F" w:rsidP="00D477AB">
      <w:pPr>
        <w:jc w:val="both"/>
        <w:rPr>
          <w:color w:val="auto"/>
          <w:sz w:val="24"/>
          <w:szCs w:val="24"/>
        </w:rPr>
      </w:pPr>
      <w:r w:rsidRPr="00D477AB">
        <w:rPr>
          <w:color w:val="auto"/>
          <w:sz w:val="24"/>
          <w:szCs w:val="24"/>
        </w:rPr>
        <w:t xml:space="preserve">Получатель </w:t>
      </w:r>
      <w:r w:rsidR="002D395E">
        <w:rPr>
          <w:color w:val="auto"/>
          <w:sz w:val="24"/>
          <w:szCs w:val="24"/>
        </w:rPr>
        <w:t>Червякова Елизавета Сергеевна</w:t>
      </w:r>
    </w:p>
    <w:p w14:paraId="0732F450" w14:textId="77777777" w:rsidR="00835F5F" w:rsidRDefault="00835F5F" w:rsidP="00835F5F">
      <w:pPr>
        <w:jc w:val="both"/>
        <w:rPr>
          <w:sz w:val="24"/>
        </w:rPr>
      </w:pPr>
    </w:p>
    <w:p w14:paraId="48D34CAC" w14:textId="77777777" w:rsidR="005B4DDE" w:rsidRDefault="005B4DDE" w:rsidP="002B200E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6D313162" w14:textId="77777777" w:rsidR="005B4DDE" w:rsidRDefault="005B4DDE">
      <w:pPr>
        <w:shd w:val="clear" w:color="auto" w:fill="FFFFFF"/>
        <w:jc w:val="both"/>
        <w:rPr>
          <w:sz w:val="24"/>
          <w:szCs w:val="24"/>
        </w:rPr>
      </w:pPr>
    </w:p>
    <w:p w14:paraId="134060B5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27CACD02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A27839E" w14:textId="77777777" w:rsidR="005B4DDE" w:rsidRDefault="005B4DD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48F11F96" w14:textId="77777777" w:rsidR="005B4DDE" w:rsidRDefault="005B4DDE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5559981" w14:textId="77777777" w:rsidR="005B4DDE" w:rsidRDefault="005B4DDE">
      <w:pPr>
        <w:ind w:firstLine="720"/>
        <w:jc w:val="both"/>
        <w:rPr>
          <w:b/>
          <w:color w:val="FF0000"/>
          <w:sz w:val="24"/>
          <w:szCs w:val="24"/>
        </w:rPr>
      </w:pPr>
    </w:p>
    <w:p w14:paraId="1FEEC5CD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6271E71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C7AE24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87073CC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170EFC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68A6A406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BEF6926" w14:textId="77777777" w:rsidR="005B4DDE" w:rsidRDefault="005B4DDE">
      <w:pPr>
        <w:ind w:firstLine="720"/>
        <w:jc w:val="both"/>
        <w:rPr>
          <w:sz w:val="24"/>
          <w:szCs w:val="24"/>
        </w:rPr>
      </w:pPr>
    </w:p>
    <w:p w14:paraId="0AA1B106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7810DAF7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5B4DDE" w14:paraId="5CB1DCFD" w14:textId="77777777">
        <w:tc>
          <w:tcPr>
            <w:tcW w:w="881" w:type="dxa"/>
          </w:tcPr>
          <w:p w14:paraId="39AD20E1" w14:textId="77777777"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1D327FD" w14:textId="77777777"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5B4DDE" w14:paraId="62C6A54B" w14:textId="77777777">
        <w:tc>
          <w:tcPr>
            <w:tcW w:w="881" w:type="dxa"/>
          </w:tcPr>
          <w:p w14:paraId="2E77CC13" w14:textId="77777777"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4DCB989" w14:textId="77777777"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5B4DDE" w14:paraId="62B97476" w14:textId="77777777">
        <w:tc>
          <w:tcPr>
            <w:tcW w:w="881" w:type="dxa"/>
          </w:tcPr>
          <w:p w14:paraId="79C016FE" w14:textId="77777777"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93F0BED" w14:textId="77777777"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7FB5CC3F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C6996FA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79D1EC07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558C873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A0E99A7" w14:textId="77777777" w:rsidR="005B4DDE" w:rsidRDefault="005B4DDE">
      <w:pPr>
        <w:ind w:firstLine="720"/>
        <w:jc w:val="both"/>
        <w:rPr>
          <w:sz w:val="24"/>
          <w:szCs w:val="24"/>
        </w:rPr>
      </w:pPr>
    </w:p>
    <w:p w14:paraId="5D296625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1840886A" w14:textId="77777777" w:rsidR="005B4DDE" w:rsidRDefault="005B4DDE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EBDFE5B" w14:textId="77777777" w:rsidR="005B4DDE" w:rsidRDefault="005B4DDE">
      <w:pPr>
        <w:ind w:firstLine="720"/>
        <w:jc w:val="both"/>
      </w:pPr>
    </w:p>
    <w:p w14:paraId="59D3DD92" w14:textId="77777777" w:rsidR="005B4DDE" w:rsidRDefault="005B4DD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2FE81543" w14:textId="77777777" w:rsidR="005B4DDE" w:rsidRDefault="005B4DD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B4DDE" w14:paraId="4458C61D" w14:textId="77777777">
        <w:tc>
          <w:tcPr>
            <w:tcW w:w="5210" w:type="dxa"/>
          </w:tcPr>
          <w:p w14:paraId="75848267" w14:textId="77777777" w:rsidR="005B4DDE" w:rsidRDefault="005B4D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778BAC2A" w14:textId="77777777" w:rsidR="005B4DDE" w:rsidRDefault="005B4DDE">
            <w:r>
              <w:rPr>
                <w:b/>
                <w:sz w:val="24"/>
                <w:szCs w:val="24"/>
              </w:rPr>
              <w:t>Покупатель</w:t>
            </w:r>
          </w:p>
        </w:tc>
      </w:tr>
    </w:tbl>
    <w:p w14:paraId="1CB50DF2" w14:textId="77777777" w:rsidR="005E14E4" w:rsidRDefault="005E14E4">
      <w:pPr>
        <w:rPr>
          <w:vanish/>
        </w:rPr>
      </w:pPr>
    </w:p>
    <w:tbl>
      <w:tblPr>
        <w:tblpPr w:leftFromText="180" w:rightFromText="180" w:vertAnchor="text" w:horzAnchor="margin" w:tblpY="420"/>
        <w:tblW w:w="10495" w:type="dxa"/>
        <w:tblLayout w:type="fixed"/>
        <w:tblLook w:val="0000" w:firstRow="0" w:lastRow="0" w:firstColumn="0" w:lastColumn="0" w:noHBand="0" w:noVBand="0"/>
      </w:tblPr>
      <w:tblGrid>
        <w:gridCol w:w="5247"/>
        <w:gridCol w:w="5248"/>
      </w:tblGrid>
      <w:tr w:rsidR="00835F5F" w14:paraId="7B68DF09" w14:textId="77777777" w:rsidTr="00835F5F">
        <w:trPr>
          <w:trHeight w:val="5129"/>
        </w:trPr>
        <w:tc>
          <w:tcPr>
            <w:tcW w:w="5247" w:type="dxa"/>
          </w:tcPr>
          <w:p w14:paraId="68E4B45C" w14:textId="08A4423E" w:rsidR="00835F5F" w:rsidRPr="00D477AB" w:rsidRDefault="004E2A00" w:rsidP="00D477A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Червякова Елизавета Сергеевна</w:t>
            </w:r>
            <w:r w:rsidR="00835F5F" w:rsidRPr="00D477AB">
              <w:rPr>
                <w:color w:val="auto"/>
                <w:sz w:val="24"/>
                <w:szCs w:val="24"/>
              </w:rPr>
              <w:t xml:space="preserve"> (ИНН </w:t>
            </w:r>
            <w:r w:rsidR="000626F8" w:rsidRPr="000626F8">
              <w:t xml:space="preserve"> </w:t>
            </w:r>
            <w:r w:rsidR="000626F8" w:rsidRPr="000626F8">
              <w:rPr>
                <w:color w:val="auto"/>
                <w:sz w:val="24"/>
                <w:szCs w:val="24"/>
              </w:rPr>
              <w:t>645295719494</w:t>
            </w:r>
            <w:r w:rsidR="00D477AB" w:rsidRPr="00D477AB">
              <w:rPr>
                <w:color w:val="auto"/>
                <w:sz w:val="24"/>
                <w:szCs w:val="24"/>
              </w:rPr>
              <w:t xml:space="preserve">; СНИЛС </w:t>
            </w:r>
            <w:r w:rsidR="000626F8" w:rsidRPr="000626F8">
              <w:t xml:space="preserve"> </w:t>
            </w:r>
            <w:r w:rsidR="000626F8" w:rsidRPr="000626F8">
              <w:rPr>
                <w:color w:val="auto"/>
                <w:sz w:val="24"/>
                <w:szCs w:val="24"/>
              </w:rPr>
              <w:t>163-293-504 65</w:t>
            </w:r>
            <w:r w:rsidR="00835F5F" w:rsidRPr="00D477AB">
              <w:rPr>
                <w:color w:val="auto"/>
                <w:sz w:val="24"/>
                <w:szCs w:val="24"/>
              </w:rPr>
              <w:t xml:space="preserve"> Адрес регистрации:</w:t>
            </w:r>
            <w:r w:rsidR="00D477AB" w:rsidRPr="00D477AB">
              <w:rPr>
                <w:color w:val="auto"/>
                <w:sz w:val="24"/>
                <w:szCs w:val="24"/>
              </w:rPr>
              <w:t xml:space="preserve"> </w:t>
            </w:r>
            <w:r w:rsidR="000626F8" w:rsidRPr="000626F8">
              <w:t xml:space="preserve"> </w:t>
            </w:r>
            <w:r w:rsidR="000626F8" w:rsidRPr="000626F8">
              <w:rPr>
                <w:color w:val="auto"/>
                <w:sz w:val="24"/>
                <w:szCs w:val="24"/>
              </w:rPr>
              <w:t>РОССИЯ, 410005, Саратовская обл., г. Саратов, ул. Посадского, д. 271, кв. 1</w:t>
            </w:r>
            <w:r w:rsidR="00835F5F" w:rsidRPr="00D477AB">
              <w:rPr>
                <w:color w:val="auto"/>
                <w:sz w:val="24"/>
                <w:szCs w:val="24"/>
              </w:rPr>
              <w:t>).</w:t>
            </w:r>
          </w:p>
          <w:p w14:paraId="28E81726" w14:textId="77777777" w:rsidR="00835F5F" w:rsidRPr="00D477AB" w:rsidRDefault="00835F5F" w:rsidP="00835F5F">
            <w:pPr>
              <w:rPr>
                <w:color w:val="auto"/>
                <w:sz w:val="24"/>
                <w:szCs w:val="24"/>
                <w:highlight w:val="yellow"/>
              </w:rPr>
            </w:pPr>
          </w:p>
          <w:p w14:paraId="6ACCCB98" w14:textId="3372DBFE" w:rsidR="00835F5F" w:rsidRPr="00D477AB" w:rsidRDefault="00835F5F" w:rsidP="00835F5F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Расчетный счет </w:t>
            </w:r>
            <w:r w:rsidR="000626F8" w:rsidRPr="000626F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626F8" w:rsidRPr="000626F8">
              <w:rPr>
                <w:color w:val="auto"/>
                <w:sz w:val="24"/>
                <w:szCs w:val="24"/>
                <w:shd w:val="clear" w:color="auto" w:fill="FFFFFF"/>
              </w:rPr>
              <w:t>40817810140151037473</w:t>
            </w:r>
          </w:p>
          <w:p w14:paraId="38E800FD" w14:textId="77777777" w:rsidR="000626F8" w:rsidRDefault="00835F5F" w:rsidP="00835F5F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Банк </w:t>
            </w:r>
            <w:r w:rsidR="000626F8" w:rsidRPr="000626F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626F8" w:rsidRPr="000626F8">
              <w:rPr>
                <w:color w:val="auto"/>
                <w:sz w:val="24"/>
                <w:szCs w:val="24"/>
              </w:rPr>
              <w:t>ПАО СБЕРБАНК</w:t>
            </w:r>
          </w:p>
          <w:p w14:paraId="43CD22F8" w14:textId="22FAA4B5" w:rsidR="00835F5F" w:rsidRPr="00D477AB" w:rsidRDefault="00835F5F" w:rsidP="00835F5F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Корреспондирующий счет </w:t>
            </w:r>
            <w:r w:rsidR="00DE2CAC" w:rsidRPr="00DE2CA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DE2CAC" w:rsidRPr="00DE2CAC">
              <w:rPr>
                <w:color w:val="auto"/>
                <w:sz w:val="24"/>
                <w:szCs w:val="24"/>
                <w:shd w:val="clear" w:color="auto" w:fill="FFFFFF"/>
              </w:rPr>
              <w:t>30101810400000000225</w:t>
            </w:r>
          </w:p>
          <w:p w14:paraId="2FC36B7F" w14:textId="3193E498" w:rsidR="00835F5F" w:rsidRDefault="00835F5F" w:rsidP="00835F5F">
            <w:pPr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БИК </w:t>
            </w:r>
            <w:r w:rsidR="00DE2CAC" w:rsidRPr="00DE2CA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DE2CAC" w:rsidRPr="00DE2CAC">
              <w:rPr>
                <w:color w:val="auto"/>
                <w:sz w:val="24"/>
                <w:szCs w:val="24"/>
                <w:shd w:val="clear" w:color="auto" w:fill="FFFFFF"/>
              </w:rPr>
              <w:t>044525225</w:t>
            </w:r>
          </w:p>
          <w:p w14:paraId="78C483BC" w14:textId="00A5ED66" w:rsidR="00DE2CAC" w:rsidRPr="00D477AB" w:rsidRDefault="00DE2CAC" w:rsidP="00835F5F">
            <w:pPr>
              <w:rPr>
                <w:color w:val="auto"/>
                <w:sz w:val="24"/>
                <w:szCs w:val="24"/>
              </w:rPr>
            </w:pPr>
            <w:r w:rsidRPr="00DE2CAC">
              <w:rPr>
                <w:color w:val="auto"/>
                <w:sz w:val="24"/>
                <w:szCs w:val="24"/>
              </w:rPr>
              <w:t>ИНН банка получателя 7707083893</w:t>
            </w:r>
          </w:p>
          <w:p w14:paraId="76FFB416" w14:textId="1F8B4202" w:rsidR="00835F5F" w:rsidRPr="00D477AB" w:rsidRDefault="00835F5F" w:rsidP="00D477AB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Получатель </w:t>
            </w:r>
            <w:r w:rsidR="00DE2CAC">
              <w:rPr>
                <w:color w:val="auto"/>
                <w:sz w:val="24"/>
                <w:szCs w:val="24"/>
              </w:rPr>
              <w:t>Червякова Елизавета Сергеевна</w:t>
            </w:r>
          </w:p>
          <w:p w14:paraId="4AAC9EBC" w14:textId="77777777" w:rsidR="00835F5F" w:rsidRDefault="00835F5F" w:rsidP="00835F5F">
            <w:pPr>
              <w:rPr>
                <w:sz w:val="24"/>
                <w:szCs w:val="24"/>
              </w:rPr>
            </w:pPr>
          </w:p>
          <w:p w14:paraId="5B527E1E" w14:textId="7547C27C" w:rsidR="00835F5F" w:rsidRDefault="00835F5F" w:rsidP="00D477AB">
            <w:pPr>
              <w:rPr>
                <w:sz w:val="24"/>
                <w:szCs w:val="24"/>
              </w:rPr>
            </w:pPr>
            <w:r w:rsidRPr="00743EBE"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DE2CAC">
              <w:rPr>
                <w:b/>
                <w:sz w:val="24"/>
                <w:szCs w:val="24"/>
              </w:rPr>
              <w:t xml:space="preserve">Червякова </w:t>
            </w:r>
            <w:r w:rsidR="00F53B0B">
              <w:rPr>
                <w:b/>
                <w:sz w:val="24"/>
                <w:szCs w:val="24"/>
              </w:rPr>
              <w:t>Е</w:t>
            </w:r>
            <w:r w:rsidR="00DE2CAC">
              <w:rPr>
                <w:b/>
                <w:sz w:val="24"/>
                <w:szCs w:val="24"/>
              </w:rPr>
              <w:t xml:space="preserve">лизавета Сергеевна </w:t>
            </w:r>
            <w:r>
              <w:rPr>
                <w:sz w:val="24"/>
                <w:szCs w:val="24"/>
              </w:rPr>
              <w:t>_____________________</w:t>
            </w:r>
            <w:proofErr w:type="spellStart"/>
            <w:r w:rsidR="00D477AB">
              <w:rPr>
                <w:b/>
                <w:sz w:val="24"/>
                <w:szCs w:val="24"/>
              </w:rPr>
              <w:t>Илькевич</w:t>
            </w:r>
            <w:proofErr w:type="spellEnd"/>
            <w:r w:rsidR="00D477AB">
              <w:rPr>
                <w:b/>
                <w:sz w:val="24"/>
                <w:szCs w:val="24"/>
              </w:rPr>
              <w:t xml:space="preserve"> Е.А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48" w:type="dxa"/>
          </w:tcPr>
          <w:p w14:paraId="06BD2D5A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2281911E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5FA8E0F2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6CCA94D4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32BC7EF4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045F2CE3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5249B690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70ED91B2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64FB3C45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1543FE68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6C839F5D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1085ACD9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7344B042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2D2AD35B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5EFB1BCE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62668E31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1369DE45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5F80C931" w14:textId="77777777"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14:paraId="6AB34B9E" w14:textId="77777777" w:rsidR="00835F5F" w:rsidRDefault="00835F5F" w:rsidP="00835F5F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01415907" w14:textId="77777777" w:rsidR="005B4DDE" w:rsidRDefault="005B4DDE">
      <w:pPr>
        <w:sectPr w:rsidR="005B4DDE" w:rsidSect="00483CC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53" w:right="567" w:bottom="776" w:left="1134" w:header="397" w:footer="720" w:gutter="0"/>
          <w:cols w:space="720"/>
          <w:docGrid w:linePitch="600" w:charSpace="40960"/>
        </w:sectPr>
      </w:pPr>
    </w:p>
    <w:p w14:paraId="430125A7" w14:textId="77777777" w:rsidR="005B4DDE" w:rsidRDefault="005B4DDE"/>
    <w:sectPr w:rsidR="005B4D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CBC3" w14:textId="77777777" w:rsidR="00077C4B" w:rsidRDefault="00077C4B">
      <w:r>
        <w:separator/>
      </w:r>
    </w:p>
  </w:endnote>
  <w:endnote w:type="continuationSeparator" w:id="0">
    <w:p w14:paraId="69CFB8FE" w14:textId="77777777" w:rsidR="00077C4B" w:rsidRDefault="0007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934" w14:textId="77777777" w:rsidR="005B4DDE" w:rsidRDefault="005B4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7BF6" w14:textId="77777777" w:rsidR="005B4DDE" w:rsidRDefault="005B4D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99A8" w14:textId="77777777" w:rsidR="005B4DDE" w:rsidRDefault="005B4DD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F1B4" w14:textId="77777777" w:rsidR="005B4DDE" w:rsidRDefault="005B4DD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62C" w14:textId="77777777" w:rsidR="005B4DDE" w:rsidRDefault="005B4DD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FA13" w14:textId="77777777" w:rsidR="005B4DDE" w:rsidRDefault="005B4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B6CB" w14:textId="77777777" w:rsidR="00077C4B" w:rsidRDefault="00077C4B">
      <w:r>
        <w:separator/>
      </w:r>
    </w:p>
  </w:footnote>
  <w:footnote w:type="continuationSeparator" w:id="0">
    <w:p w14:paraId="773E4E8B" w14:textId="77777777" w:rsidR="00077C4B" w:rsidRDefault="0007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3D9A" w14:textId="77777777" w:rsidR="005B4DDE" w:rsidRDefault="005B4DD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544" w14:textId="77777777" w:rsidR="005B4DDE" w:rsidRDefault="005B4D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0F83" w14:textId="77777777" w:rsidR="005B4DDE" w:rsidRDefault="005B4DD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EF25" w14:textId="77777777" w:rsidR="005B4DDE" w:rsidRDefault="005B4DDE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9046" w14:textId="77777777" w:rsidR="005B4DDE" w:rsidRDefault="005B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49044559">
    <w:abstractNumId w:val="0"/>
  </w:num>
  <w:num w:numId="2" w16cid:durableId="2109278069">
    <w:abstractNumId w:val="1"/>
  </w:num>
  <w:num w:numId="3" w16cid:durableId="210267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E8"/>
    <w:rsid w:val="000053E8"/>
    <w:rsid w:val="000626F8"/>
    <w:rsid w:val="00077C4B"/>
    <w:rsid w:val="000F36AE"/>
    <w:rsid w:val="00126576"/>
    <w:rsid w:val="00133279"/>
    <w:rsid w:val="001E58ED"/>
    <w:rsid w:val="0020547A"/>
    <w:rsid w:val="00254FA1"/>
    <w:rsid w:val="002B200E"/>
    <w:rsid w:val="002B6691"/>
    <w:rsid w:val="002D395E"/>
    <w:rsid w:val="00357C48"/>
    <w:rsid w:val="004810CE"/>
    <w:rsid w:val="00483CCA"/>
    <w:rsid w:val="00485920"/>
    <w:rsid w:val="004D5C96"/>
    <w:rsid w:val="004E2A00"/>
    <w:rsid w:val="005162C4"/>
    <w:rsid w:val="00544F25"/>
    <w:rsid w:val="005B4DDE"/>
    <w:rsid w:val="005E14E4"/>
    <w:rsid w:val="00602A31"/>
    <w:rsid w:val="0061449E"/>
    <w:rsid w:val="006660A7"/>
    <w:rsid w:val="00713AAD"/>
    <w:rsid w:val="00715999"/>
    <w:rsid w:val="007342FA"/>
    <w:rsid w:val="00743EBE"/>
    <w:rsid w:val="00776A28"/>
    <w:rsid w:val="00786CCC"/>
    <w:rsid w:val="007C1207"/>
    <w:rsid w:val="00835F5F"/>
    <w:rsid w:val="008438FB"/>
    <w:rsid w:val="008A033D"/>
    <w:rsid w:val="00A14685"/>
    <w:rsid w:val="00AD2815"/>
    <w:rsid w:val="00AD537E"/>
    <w:rsid w:val="00BE5AD6"/>
    <w:rsid w:val="00BF0C5C"/>
    <w:rsid w:val="00CF7032"/>
    <w:rsid w:val="00D467F4"/>
    <w:rsid w:val="00D477AB"/>
    <w:rsid w:val="00DE2CAC"/>
    <w:rsid w:val="00EF6379"/>
    <w:rsid w:val="00F5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7FDAC"/>
  <w15:chartTrackingRefBased/>
  <w15:docId w15:val="{F1BE346B-A8FC-4203-A7C6-DE678F59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133279"/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3</cp:revision>
  <cp:lastPrinted>2018-05-12T07:19:00Z</cp:lastPrinted>
  <dcterms:created xsi:type="dcterms:W3CDTF">2026-06-29T11:00:00Z</dcterms:created>
  <dcterms:modified xsi:type="dcterms:W3CDTF">2026-06-29T11:06:00Z</dcterms:modified>
</cp:coreProperties>
</file>