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9737A0" w:rsidRDefault="009737A0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szCs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szCs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</w:t>
      </w:r>
      <w:r w:rsidR="00F82BF8" w:rsidRPr="00F82BF8">
        <w:rPr>
          <w:noProof/>
          <w:sz w:val="20"/>
          <w:szCs w:val="20"/>
          <w:lang w:eastAsia="ru-RU"/>
        </w:rPr>
        <w:t>)</w:t>
      </w:r>
      <w:r w:rsidR="00D803DA">
        <w:rPr>
          <w:noProof/>
          <w:sz w:val="20"/>
          <w:szCs w:val="20"/>
        </w:rPr>
        <w:t xml:space="preserve"> </w:t>
      </w:r>
      <w:r w:rsidR="00DF4DC1">
        <w:rPr>
          <w:noProof/>
          <w:sz w:val="20"/>
          <w:szCs w:val="20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9737A0" w:rsidRPr="009737A0">
        <w:rPr>
          <w:noProof/>
          <w:sz w:val="20"/>
          <w:szCs w:val="20"/>
          <w:lang w:eastAsia="ru-RU"/>
        </w:rPr>
        <w:t>Респу</w:t>
      </w:r>
      <w:bookmarkStart w:id="0" w:name="_GoBack"/>
      <w:bookmarkEnd w:id="0"/>
      <w:r w:rsidR="009737A0" w:rsidRPr="009737A0">
        <w:rPr>
          <w:noProof/>
          <w:sz w:val="20"/>
          <w:szCs w:val="20"/>
          <w:lang w:eastAsia="ru-RU"/>
        </w:rPr>
        <w:t>блики Татарстан от 27.10.2025 г. (резолютивная часть объявлена 13.10.2025 г.) по делу № А65-32640/2025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 (дата рождения: 01.04.1984 г., место рождения: с. Луран Масалинский район Азербайджанская СССР, СНИЛС 182-139-612 65, ИНН 540542601635, адрес регистрации по месту жительства: 422013, Республика Татарстан, с. Чулпаново, ул. Гагарина, д.24А</w:t>
      </w:r>
      <w:r w:rsidR="009737A0" w:rsidRPr="00F82BF8">
        <w:rPr>
          <w:noProof/>
          <w:sz w:val="20"/>
          <w:lang w:eastAsia="ru-RU"/>
        </w:rPr>
        <w:t>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D803DA" w:rsidRPr="00D803DA" w:rsidRDefault="00D803DA" w:rsidP="009737A0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Получатель: </w:t>
      </w:r>
      <w:r w:rsidR="009737A0" w:rsidRPr="009737A0">
        <w:rPr>
          <w:noProof/>
          <w:sz w:val="20"/>
          <w:szCs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szCs w:val="20"/>
          <w:lang w:eastAsia="ru-RU"/>
        </w:rPr>
        <w:t xml:space="preserve"> Гаджирза оглы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счет </w:t>
      </w:r>
      <w:r w:rsidR="009737A0" w:rsidRPr="009737A0">
        <w:rPr>
          <w:color w:val="000000"/>
          <w:sz w:val="20"/>
          <w:szCs w:val="20"/>
          <w:shd w:val="clear" w:color="auto" w:fill="FFFFFF"/>
        </w:rPr>
        <w:t>40817810850224521145</w:t>
      </w:r>
      <w:r>
        <w:rPr>
          <w:sz w:val="20"/>
          <w:szCs w:val="20"/>
          <w:lang w:eastAsia="ru-RU"/>
        </w:rPr>
        <w:t xml:space="preserve"> </w:t>
      </w:r>
      <w:r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9737A0" w:rsidRPr="009737A0">
        <w:rPr>
          <w:noProof/>
          <w:sz w:val="20"/>
          <w:lang w:eastAsia="ru-RU"/>
        </w:rPr>
        <w:t>Шукуров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Эльбрус</w:t>
      </w:r>
      <w:r w:rsidR="009737A0">
        <w:rPr>
          <w:noProof/>
          <w:sz w:val="20"/>
          <w:lang w:eastAsia="ru-RU"/>
        </w:rPr>
        <w:t>а</w:t>
      </w:r>
      <w:r w:rsidR="009737A0" w:rsidRPr="009737A0">
        <w:rPr>
          <w:noProof/>
          <w:sz w:val="20"/>
          <w:lang w:eastAsia="ru-RU"/>
        </w:rPr>
        <w:t xml:space="preserve"> Гаджирза оглы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>Шукуров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Эльбрус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Гаджирза оглы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 xml:space="preserve">Получатель: 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>Шукуров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Эльбрус</w:t>
            </w:r>
            <w:r w:rsidR="009737A0">
              <w:rPr>
                <w:noProof/>
                <w:sz w:val="20"/>
                <w:lang w:eastAsia="ru-RU"/>
              </w:rPr>
              <w:t>а</w:t>
            </w:r>
            <w:r w:rsidR="009737A0" w:rsidRPr="009737A0">
              <w:rPr>
                <w:noProof/>
                <w:sz w:val="20"/>
                <w:szCs w:val="20"/>
                <w:lang w:eastAsia="ru-RU"/>
              </w:rPr>
              <w:t xml:space="preserve"> Гаджирза оглы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 xml:space="preserve">счет </w:t>
            </w:r>
            <w:r w:rsidR="009737A0" w:rsidRPr="009737A0">
              <w:rPr>
                <w:sz w:val="20"/>
                <w:szCs w:val="20"/>
                <w:lang w:eastAsia="ru-RU"/>
              </w:rPr>
              <w:t>40817810850224521145</w:t>
            </w:r>
          </w:p>
          <w:p w:rsidR="00F82BF8" w:rsidRPr="00F82BF8" w:rsidRDefault="00F82BF8" w:rsidP="00F82BF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82BF8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F82BF8" w:rsidP="00F82BF8">
            <w:pPr>
              <w:jc w:val="both"/>
              <w:rPr>
                <w:b/>
                <w:sz w:val="20"/>
                <w:szCs w:val="20"/>
              </w:rPr>
            </w:pPr>
            <w:r w:rsidRPr="00F82BF8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F0" w:rsidRDefault="00D80FF0" w:rsidP="00CE51EC">
      <w:r>
        <w:separator/>
      </w:r>
    </w:p>
  </w:endnote>
  <w:endnote w:type="continuationSeparator" w:id="0">
    <w:p w:rsidR="00D80FF0" w:rsidRDefault="00D80FF0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F0" w:rsidRDefault="00D80FF0" w:rsidP="00CE51EC">
      <w:r>
        <w:separator/>
      </w:r>
    </w:p>
  </w:footnote>
  <w:footnote w:type="continuationSeparator" w:id="0">
    <w:p w:rsidR="00D80FF0" w:rsidRDefault="00D80FF0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D80FF0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D80FF0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74F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37A0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0FF0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DC1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69B7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5C96-8772-4EC3-BA8C-A5BEE35D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3</cp:revision>
  <cp:lastPrinted>2017-11-10T09:45:00Z</cp:lastPrinted>
  <dcterms:created xsi:type="dcterms:W3CDTF">2026-05-12T11:45:00Z</dcterms:created>
  <dcterms:modified xsi:type="dcterms:W3CDTF">2026-06-22T11:37:00Z</dcterms:modified>
</cp:coreProperties>
</file>