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B789" w14:textId="77777777" w:rsidR="00EA5896" w:rsidRPr="00EA5896" w:rsidRDefault="00EA5896" w:rsidP="00EA589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EBE05B" w14:textId="77777777" w:rsidR="00C22FA5" w:rsidRPr="00D215A2" w:rsidRDefault="00C22FA5" w:rsidP="00C22FA5">
      <w:pPr>
        <w:ind w:firstLine="567"/>
        <w:jc w:val="center"/>
        <w:rPr>
          <w:b/>
          <w:bCs/>
          <w:sz w:val="22"/>
          <w:szCs w:val="22"/>
        </w:rPr>
      </w:pPr>
      <w:r w:rsidRPr="00D215A2">
        <w:rPr>
          <w:b/>
          <w:bCs/>
          <w:sz w:val="22"/>
          <w:szCs w:val="22"/>
        </w:rPr>
        <w:t>ДОГОВОР О ЗАДАТКЕ № ___</w:t>
      </w:r>
    </w:p>
    <w:p w14:paraId="080AD7E2" w14:textId="28D43575" w:rsidR="00C22FA5" w:rsidRPr="00D215A2" w:rsidRDefault="00C22FA5" w:rsidP="00C22FA5">
      <w:pPr>
        <w:tabs>
          <w:tab w:val="left" w:leader="underscore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г.</w:t>
      </w:r>
      <w:r w:rsidR="00B334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Москва                                                        </w:t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  <w:t xml:space="preserve">          </w:t>
      </w:r>
      <w:proofErr w:type="gramStart"/>
      <w:r w:rsidRPr="00D215A2">
        <w:rPr>
          <w:sz w:val="22"/>
          <w:szCs w:val="22"/>
        </w:rPr>
        <w:t xml:space="preserve">   «</w:t>
      </w:r>
      <w:proofErr w:type="gramEnd"/>
      <w:r w:rsidRPr="00D215A2">
        <w:rPr>
          <w:sz w:val="22"/>
          <w:szCs w:val="22"/>
        </w:rPr>
        <w:t>__» _____________ 20</w:t>
      </w:r>
      <w:r w:rsidR="0058006A">
        <w:rPr>
          <w:sz w:val="22"/>
          <w:szCs w:val="22"/>
        </w:rPr>
        <w:t>2</w:t>
      </w:r>
      <w:r w:rsidR="00B33446">
        <w:rPr>
          <w:sz w:val="22"/>
          <w:szCs w:val="22"/>
        </w:rPr>
        <w:t>6</w:t>
      </w:r>
      <w:r w:rsidRPr="00D215A2">
        <w:rPr>
          <w:sz w:val="22"/>
          <w:szCs w:val="22"/>
        </w:rPr>
        <w:t xml:space="preserve"> г.</w:t>
      </w:r>
    </w:p>
    <w:p w14:paraId="23089DE5" w14:textId="77777777" w:rsidR="00C22FA5" w:rsidRDefault="00C22FA5" w:rsidP="00C22FA5">
      <w:pPr>
        <w:ind w:firstLine="567"/>
        <w:jc w:val="both"/>
        <w:rPr>
          <w:b/>
          <w:sz w:val="22"/>
          <w:szCs w:val="22"/>
        </w:rPr>
      </w:pPr>
    </w:p>
    <w:p w14:paraId="7AF55FFC" w14:textId="200461D7" w:rsidR="0058006A" w:rsidRPr="004535A7" w:rsidRDefault="00B33446" w:rsidP="0058006A">
      <w:pPr>
        <w:ind w:firstLine="567"/>
        <w:jc w:val="both"/>
        <w:rPr>
          <w:sz w:val="22"/>
          <w:szCs w:val="22"/>
        </w:rPr>
      </w:pPr>
      <w:r w:rsidRPr="00B33446">
        <w:rPr>
          <w:sz w:val="22"/>
          <w:szCs w:val="22"/>
        </w:rPr>
        <w:t xml:space="preserve">Акционерное общество </w:t>
      </w:r>
      <w:r>
        <w:rPr>
          <w:sz w:val="22"/>
          <w:szCs w:val="22"/>
        </w:rPr>
        <w:t>«НИКПА ПЛЮС»</w:t>
      </w:r>
      <w:r w:rsidR="0058006A" w:rsidRPr="00DE1996">
        <w:rPr>
          <w:sz w:val="22"/>
          <w:szCs w:val="22"/>
        </w:rPr>
        <w:t xml:space="preserve">, в лице конкурсного управляющего Урусова Алексея Сергеевича, действующего на основании </w:t>
      </w:r>
      <w:r w:rsidRPr="00B33446">
        <w:rPr>
          <w:sz w:val="22"/>
          <w:szCs w:val="22"/>
        </w:rPr>
        <w:t>Решения Арбитражного суда Рязанской области от 07.09.2020 по делу № А54-8591/2019</w:t>
      </w:r>
      <w:r w:rsidR="0058006A">
        <w:rPr>
          <w:sz w:val="22"/>
          <w:szCs w:val="22"/>
        </w:rPr>
        <w:t xml:space="preserve"> (далее – Должник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АО</w:t>
      </w:r>
      <w:r w:rsidRPr="00B33446">
        <w:rPr>
          <w:sz w:val="22"/>
          <w:szCs w:val="22"/>
        </w:rPr>
        <w:t xml:space="preserve"> </w:t>
      </w:r>
      <w:r>
        <w:rPr>
          <w:sz w:val="22"/>
          <w:szCs w:val="22"/>
        </w:rPr>
        <w:t>«НИКПА ПЛЮС»</w:t>
      </w:r>
      <w:r w:rsidR="0058006A">
        <w:rPr>
          <w:sz w:val="22"/>
          <w:szCs w:val="22"/>
        </w:rPr>
        <w:t>)</w:t>
      </w:r>
      <w:r w:rsidR="0058006A" w:rsidRPr="004535A7">
        <w:rPr>
          <w:sz w:val="22"/>
          <w:szCs w:val="22"/>
        </w:rPr>
        <w:t xml:space="preserve">, с одной стороны, и </w:t>
      </w:r>
      <w:r w:rsidR="00B54718">
        <w:rPr>
          <w:bCs/>
          <w:sz w:val="22"/>
          <w:szCs w:val="22"/>
        </w:rPr>
        <w:t>________________________________________________________________________________________</w:t>
      </w:r>
      <w:r w:rsidR="0058006A" w:rsidRPr="004535A7">
        <w:rPr>
          <w:sz w:val="22"/>
          <w:szCs w:val="22"/>
        </w:rPr>
        <w:t xml:space="preserve">, именуем__ в дальнейшем «Претендент и/или Заявитель», в лице _____________________, </w:t>
      </w:r>
      <w:proofErr w:type="spellStart"/>
      <w:r w:rsidR="0058006A" w:rsidRPr="004535A7">
        <w:rPr>
          <w:sz w:val="22"/>
          <w:szCs w:val="22"/>
        </w:rPr>
        <w:t>действующ</w:t>
      </w:r>
      <w:proofErr w:type="spellEnd"/>
      <w:r w:rsidR="0058006A" w:rsidRPr="004535A7">
        <w:rPr>
          <w:sz w:val="22"/>
          <w:szCs w:val="22"/>
        </w:rPr>
        <w:t>__ на основании _________________________________, с другой сто</w:t>
      </w:r>
      <w:r w:rsidR="0058006A">
        <w:rPr>
          <w:sz w:val="22"/>
          <w:szCs w:val="22"/>
        </w:rPr>
        <w:t>роны, руководствуясь Положением</w:t>
      </w:r>
      <w:r w:rsidR="0058006A" w:rsidRPr="004535A7">
        <w:rPr>
          <w:sz w:val="22"/>
          <w:szCs w:val="22"/>
        </w:rPr>
        <w:t xml:space="preserve"> о порядке продажи имущества </w:t>
      </w:r>
      <w:r>
        <w:rPr>
          <w:sz w:val="22"/>
          <w:szCs w:val="22"/>
        </w:rPr>
        <w:t>АО</w:t>
      </w:r>
      <w:r w:rsidRPr="00B33446">
        <w:rPr>
          <w:sz w:val="22"/>
          <w:szCs w:val="22"/>
        </w:rPr>
        <w:t xml:space="preserve"> </w:t>
      </w:r>
      <w:r>
        <w:rPr>
          <w:sz w:val="22"/>
          <w:szCs w:val="22"/>
        </w:rPr>
        <w:t>«НИКПА ПЛЮС»</w:t>
      </w:r>
      <w:r w:rsidR="0058006A" w:rsidRPr="004535A7">
        <w:rPr>
          <w:sz w:val="22"/>
          <w:szCs w:val="22"/>
        </w:rPr>
        <w:t xml:space="preserve"> от </w:t>
      </w:r>
      <w:r w:rsidR="0058006A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58006A" w:rsidRPr="004535A7">
        <w:rPr>
          <w:sz w:val="22"/>
          <w:szCs w:val="22"/>
        </w:rPr>
        <w:t>.</w:t>
      </w:r>
      <w:r w:rsidR="0058006A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="0058006A">
        <w:rPr>
          <w:sz w:val="22"/>
          <w:szCs w:val="22"/>
        </w:rPr>
        <w:t>.20</w:t>
      </w:r>
      <w:r w:rsidR="004D58DA">
        <w:rPr>
          <w:sz w:val="22"/>
          <w:szCs w:val="22"/>
        </w:rPr>
        <w:t>2</w:t>
      </w:r>
      <w:r>
        <w:rPr>
          <w:sz w:val="22"/>
          <w:szCs w:val="22"/>
        </w:rPr>
        <w:t xml:space="preserve">5 </w:t>
      </w:r>
      <w:r w:rsidR="0058006A" w:rsidRPr="004535A7">
        <w:rPr>
          <w:sz w:val="22"/>
          <w:szCs w:val="22"/>
        </w:rPr>
        <w:t>г., заключили настоящий договор о нижеследующем:</w:t>
      </w:r>
    </w:p>
    <w:p w14:paraId="32703FDB" w14:textId="77777777" w:rsidR="0058006A" w:rsidRPr="00F4107D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409A9">
        <w:rPr>
          <w:sz w:val="22"/>
          <w:szCs w:val="22"/>
        </w:rPr>
        <w:t>Претендент для участия в</w:t>
      </w:r>
      <w:r>
        <w:rPr>
          <w:sz w:val="22"/>
          <w:szCs w:val="22"/>
        </w:rPr>
        <w:t xml:space="preserve"> электронных</w:t>
      </w:r>
      <w:r w:rsidRPr="003409A9">
        <w:rPr>
          <w:sz w:val="22"/>
          <w:szCs w:val="22"/>
        </w:rPr>
        <w:t xml:space="preserve"> </w:t>
      </w:r>
      <w:r>
        <w:rPr>
          <w:sz w:val="22"/>
          <w:szCs w:val="22"/>
        </w:rPr>
        <w:t>торгах (аукцион</w:t>
      </w:r>
      <w:r w:rsidRPr="00BB44F8">
        <w:rPr>
          <w:sz w:val="22"/>
          <w:szCs w:val="22"/>
        </w:rPr>
        <w:t xml:space="preserve">, </w:t>
      </w:r>
      <w:r>
        <w:rPr>
          <w:sz w:val="22"/>
          <w:szCs w:val="22"/>
        </w:rPr>
        <w:t>Торги ППП) по продаже Лота № __</w:t>
      </w:r>
      <w:r w:rsidRPr="003409A9">
        <w:rPr>
          <w:sz w:val="22"/>
          <w:szCs w:val="22"/>
        </w:rPr>
        <w:t xml:space="preserve">, </w:t>
      </w:r>
      <w:r>
        <w:rPr>
          <w:sz w:val="22"/>
          <w:szCs w:val="22"/>
        </w:rPr>
        <w:t>назначенных</w:t>
      </w:r>
      <w:r w:rsidRPr="003409A9">
        <w:rPr>
          <w:sz w:val="22"/>
          <w:szCs w:val="22"/>
        </w:rPr>
        <w:t xml:space="preserve"> на ____________</w:t>
      </w:r>
      <w:r>
        <w:rPr>
          <w:sz w:val="22"/>
          <w:szCs w:val="22"/>
        </w:rPr>
        <w:t xml:space="preserve"> (либо проводимых в период с ____ по ____)</w:t>
      </w:r>
      <w:r w:rsidRPr="003409A9">
        <w:rPr>
          <w:sz w:val="22"/>
          <w:szCs w:val="22"/>
        </w:rPr>
        <w:t xml:space="preserve">, вносит на расчетный счет </w:t>
      </w:r>
      <w:r>
        <w:rPr>
          <w:sz w:val="22"/>
          <w:szCs w:val="22"/>
        </w:rPr>
        <w:t>Должника</w:t>
      </w:r>
      <w:r w:rsidRPr="003409A9">
        <w:rPr>
          <w:sz w:val="22"/>
          <w:szCs w:val="22"/>
        </w:rPr>
        <w:t xml:space="preserve"> задаток в размере _____________ (_____________) рублей, что составляет 20 (двадцать) процентов от начальной цены</w:t>
      </w:r>
      <w:r>
        <w:rPr>
          <w:sz w:val="22"/>
          <w:szCs w:val="22"/>
        </w:rPr>
        <w:t xml:space="preserve"> (</w:t>
      </w:r>
      <w:r w:rsidRPr="00E97F0E">
        <w:rPr>
          <w:sz w:val="22"/>
          <w:szCs w:val="22"/>
        </w:rPr>
        <w:t>начальной цены установленной для соответствующего периода</w:t>
      </w:r>
      <w:r>
        <w:rPr>
          <w:sz w:val="22"/>
          <w:szCs w:val="22"/>
        </w:rPr>
        <w:t>)</w:t>
      </w:r>
      <w:r w:rsidRPr="003409A9">
        <w:rPr>
          <w:sz w:val="22"/>
          <w:szCs w:val="22"/>
        </w:rPr>
        <w:t xml:space="preserve"> лота № ____, составляющей ____________ (______________) рублей</w:t>
      </w:r>
      <w:r w:rsidRPr="00F4107D">
        <w:rPr>
          <w:sz w:val="22"/>
          <w:szCs w:val="22"/>
        </w:rPr>
        <w:t>.</w:t>
      </w:r>
    </w:p>
    <w:p w14:paraId="174E9166" w14:textId="77777777" w:rsidR="0058006A" w:rsidRPr="00C428DF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 Задатком является денежная сумма, перечисляемая Претендентом на счет </w:t>
      </w:r>
      <w:r>
        <w:rPr>
          <w:sz w:val="22"/>
          <w:szCs w:val="22"/>
        </w:rPr>
        <w:t xml:space="preserve">Должника </w:t>
      </w:r>
      <w:r w:rsidRPr="00C428DF">
        <w:rPr>
          <w:sz w:val="22"/>
          <w:szCs w:val="22"/>
        </w:rPr>
        <w:t xml:space="preserve">на основании заключенного между </w:t>
      </w:r>
      <w:r>
        <w:rPr>
          <w:sz w:val="22"/>
          <w:szCs w:val="22"/>
        </w:rPr>
        <w:t>Должником</w:t>
      </w:r>
      <w:r w:rsidRPr="00C428DF">
        <w:rPr>
          <w:sz w:val="22"/>
          <w:szCs w:val="22"/>
        </w:rPr>
        <w:t xml:space="preserve"> и Претендентом договора в целях участия </w:t>
      </w:r>
      <w:r>
        <w:rPr>
          <w:sz w:val="22"/>
          <w:szCs w:val="22"/>
        </w:rPr>
        <w:t>последнего</w:t>
      </w:r>
      <w:r w:rsidRPr="00C428DF">
        <w:rPr>
          <w:sz w:val="22"/>
          <w:szCs w:val="22"/>
        </w:rPr>
        <w:t xml:space="preserve"> в аукционе, в обеспечение подписания договора купли-продажи лота (в случае признания Претендента победителем аукциона) и в обеспечение его исполнения.</w:t>
      </w:r>
    </w:p>
    <w:p w14:paraId="3C2CAB8E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Задаток вносится путем перечисления Претендентом</w:t>
      </w:r>
      <w:r>
        <w:rPr>
          <w:sz w:val="22"/>
          <w:szCs w:val="22"/>
        </w:rPr>
        <w:t xml:space="preserve"> денежных средств на счет</w:t>
      </w:r>
      <w:r w:rsidRPr="00C428DF">
        <w:rPr>
          <w:sz w:val="22"/>
          <w:szCs w:val="22"/>
        </w:rPr>
        <w:t>, единовременно одним платежом в по</w:t>
      </w:r>
      <w:r>
        <w:rPr>
          <w:sz w:val="22"/>
          <w:szCs w:val="22"/>
        </w:rPr>
        <w:t>лном размере, указанном в п. 1</w:t>
      </w:r>
      <w:r w:rsidRPr="00C428DF">
        <w:rPr>
          <w:sz w:val="22"/>
          <w:szCs w:val="22"/>
        </w:rPr>
        <w:t xml:space="preserve"> настоящего договора, в течение срока приема заявок на участие в </w:t>
      </w:r>
      <w:r>
        <w:rPr>
          <w:sz w:val="22"/>
          <w:szCs w:val="22"/>
        </w:rPr>
        <w:t>торгах</w:t>
      </w:r>
      <w:r w:rsidRPr="00C428DF">
        <w:rPr>
          <w:sz w:val="22"/>
          <w:szCs w:val="22"/>
        </w:rPr>
        <w:t>, указанного в опубликованном с</w:t>
      </w:r>
      <w:r>
        <w:rPr>
          <w:sz w:val="22"/>
          <w:szCs w:val="22"/>
        </w:rPr>
        <w:t>ообщении о проведении аукциона</w:t>
      </w:r>
      <w:r w:rsidRPr="00BB44F8">
        <w:rPr>
          <w:sz w:val="22"/>
          <w:szCs w:val="22"/>
        </w:rPr>
        <w:t>.</w:t>
      </w:r>
    </w:p>
    <w:p w14:paraId="18BE3497" w14:textId="39BD37ED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535A7">
        <w:rPr>
          <w:sz w:val="22"/>
          <w:szCs w:val="22"/>
        </w:rPr>
        <w:t xml:space="preserve">Задаток вносится Претендентом путем перечисления денежных средств в валюте Российской Федерации на расчетный счет </w:t>
      </w:r>
      <w:r w:rsidRPr="00DE1996">
        <w:rPr>
          <w:sz w:val="22"/>
          <w:szCs w:val="22"/>
        </w:rPr>
        <w:t xml:space="preserve">по следующим реквизитам: </w:t>
      </w:r>
      <w:r w:rsidR="00B33446" w:rsidRPr="00B33446">
        <w:rPr>
          <w:sz w:val="22"/>
          <w:szCs w:val="22"/>
        </w:rPr>
        <w:t>Акционерное общество "</w:t>
      </w:r>
      <w:proofErr w:type="spellStart"/>
      <w:r w:rsidR="00B33446" w:rsidRPr="00B33446">
        <w:rPr>
          <w:sz w:val="22"/>
          <w:szCs w:val="22"/>
        </w:rPr>
        <w:t>Никпа</w:t>
      </w:r>
      <w:proofErr w:type="spellEnd"/>
      <w:r w:rsidR="00B33446" w:rsidRPr="00B33446">
        <w:rPr>
          <w:sz w:val="22"/>
          <w:szCs w:val="22"/>
        </w:rPr>
        <w:t xml:space="preserve"> плюс" ИНН</w:t>
      </w:r>
      <w:r w:rsidR="00B33446">
        <w:rPr>
          <w:sz w:val="22"/>
          <w:szCs w:val="22"/>
        </w:rPr>
        <w:t xml:space="preserve"> </w:t>
      </w:r>
      <w:r w:rsidR="00B33446" w:rsidRPr="00B33446">
        <w:rPr>
          <w:sz w:val="22"/>
          <w:szCs w:val="22"/>
        </w:rPr>
        <w:t>6231035876 КПП</w:t>
      </w:r>
      <w:r w:rsidR="00B33446">
        <w:rPr>
          <w:sz w:val="22"/>
          <w:szCs w:val="22"/>
        </w:rPr>
        <w:t xml:space="preserve"> </w:t>
      </w:r>
      <w:r w:rsidR="00B33446" w:rsidRPr="00B33446">
        <w:rPr>
          <w:sz w:val="22"/>
          <w:szCs w:val="22"/>
        </w:rPr>
        <w:t xml:space="preserve">623101001: р/с 40702810612020676942, в Филиал "Корпоративный" ПАО "Совкомбанк" </w:t>
      </w:r>
      <w:proofErr w:type="spellStart"/>
      <w:r w:rsidR="00B33446" w:rsidRPr="00B33446">
        <w:rPr>
          <w:sz w:val="22"/>
          <w:szCs w:val="22"/>
        </w:rPr>
        <w:t>г.Москва</w:t>
      </w:r>
      <w:proofErr w:type="spellEnd"/>
      <w:r w:rsidR="00B33446" w:rsidRPr="00B33446">
        <w:rPr>
          <w:sz w:val="22"/>
          <w:szCs w:val="22"/>
        </w:rPr>
        <w:t>, к/с 30101810445250000360, БИК 044525360</w:t>
      </w:r>
      <w:r w:rsidR="004D58DA">
        <w:rPr>
          <w:sz w:val="22"/>
          <w:szCs w:val="22"/>
        </w:rPr>
        <w:t>.</w:t>
      </w:r>
      <w:r w:rsidRPr="004535A7">
        <w:rPr>
          <w:sz w:val="22"/>
          <w:szCs w:val="22"/>
        </w:rPr>
        <w:t xml:space="preserve"> </w:t>
      </w:r>
      <w:r w:rsidRPr="003409A9">
        <w:rPr>
          <w:sz w:val="22"/>
          <w:szCs w:val="22"/>
        </w:rPr>
        <w:t>В назначении платежа необходимо указывать наименование должника, наименование Заявителя, дату проведения Торгов</w:t>
      </w:r>
      <w:r>
        <w:rPr>
          <w:sz w:val="22"/>
          <w:szCs w:val="22"/>
        </w:rPr>
        <w:t xml:space="preserve"> (период проведения Торгов ППП)</w:t>
      </w:r>
      <w:r w:rsidRPr="003409A9">
        <w:rPr>
          <w:sz w:val="22"/>
          <w:szCs w:val="22"/>
        </w:rPr>
        <w:t>, за участие в котор</w:t>
      </w:r>
      <w:r>
        <w:rPr>
          <w:sz w:val="22"/>
          <w:szCs w:val="22"/>
        </w:rPr>
        <w:t>ых вносится задаток, номер лота</w:t>
      </w:r>
      <w:r w:rsidRPr="004535A7">
        <w:rPr>
          <w:sz w:val="22"/>
          <w:szCs w:val="22"/>
        </w:rPr>
        <w:t>.</w:t>
      </w:r>
      <w:r w:rsidRPr="00C428DF">
        <w:rPr>
          <w:sz w:val="22"/>
          <w:szCs w:val="22"/>
        </w:rPr>
        <w:t xml:space="preserve"> </w:t>
      </w:r>
      <w:r>
        <w:rPr>
          <w:sz w:val="22"/>
          <w:szCs w:val="22"/>
        </w:rPr>
        <w:t>Задаток считается внесенным с момента зачисления денежных средств на расчетный счет Должника</w:t>
      </w:r>
      <w:r w:rsidRPr="00C428DF">
        <w:rPr>
          <w:sz w:val="22"/>
          <w:szCs w:val="22"/>
        </w:rPr>
        <w:t>.</w:t>
      </w:r>
    </w:p>
    <w:p w14:paraId="53F43BB4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признания </w:t>
      </w:r>
      <w:r>
        <w:rPr>
          <w:sz w:val="22"/>
          <w:szCs w:val="22"/>
        </w:rPr>
        <w:t>Претендента</w:t>
      </w:r>
      <w:r w:rsidRPr="00C428DF">
        <w:rPr>
          <w:sz w:val="22"/>
          <w:szCs w:val="22"/>
        </w:rPr>
        <w:t xml:space="preserve"> победителем Торгов (далее – Победитель), а также в случае заключения договора купли-продажи с </w:t>
      </w:r>
      <w:r>
        <w:rPr>
          <w:sz w:val="22"/>
          <w:szCs w:val="22"/>
        </w:rPr>
        <w:t>Претендентом</w:t>
      </w:r>
      <w:r w:rsidRPr="00C428DF">
        <w:rPr>
          <w:sz w:val="22"/>
          <w:szCs w:val="22"/>
        </w:rPr>
        <w:t xml:space="preserve"> как с единственным участником Торгов,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 № ___ (далее – «Единственный участник»), сумма внесенного Заявителем задатка засчитывается в счет покупной цены приобретаемого имущества по лоту № ____. </w:t>
      </w:r>
    </w:p>
    <w:p w14:paraId="5BA340BB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если </w:t>
      </w:r>
      <w:r>
        <w:rPr>
          <w:sz w:val="22"/>
          <w:szCs w:val="22"/>
        </w:rPr>
        <w:t>Претендент</w:t>
      </w:r>
      <w:r w:rsidRPr="00C428DF">
        <w:rPr>
          <w:sz w:val="22"/>
          <w:szCs w:val="22"/>
        </w:rPr>
        <w:t xml:space="preserve">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 либо принял участие в Торгах, но по результатам Торгов не был признан Победителем или признании Торгов несостоявшимися, кроме случая заключения договора купли-продажи с </w:t>
      </w:r>
      <w:r>
        <w:rPr>
          <w:sz w:val="22"/>
          <w:szCs w:val="22"/>
        </w:rPr>
        <w:t>Претендентом</w:t>
      </w:r>
      <w:r w:rsidRPr="00C428DF">
        <w:rPr>
          <w:sz w:val="22"/>
          <w:szCs w:val="22"/>
        </w:rPr>
        <w:t xml:space="preserve"> как с Единственным участником, сумма внесенного Заявителем задатка возвращается </w:t>
      </w:r>
      <w:r>
        <w:rPr>
          <w:sz w:val="22"/>
          <w:szCs w:val="22"/>
        </w:rPr>
        <w:t>Претенденту</w:t>
      </w:r>
      <w:r w:rsidRPr="00C428DF">
        <w:rPr>
          <w:sz w:val="22"/>
          <w:szCs w:val="22"/>
        </w:rPr>
        <w:t xml:space="preserve"> в течение 5 (Пяти) рабочих дней со дня подписания протокола о результатах проведения Торгов. </w:t>
      </w:r>
    </w:p>
    <w:p w14:paraId="20F725B2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При отказе Организатора торгов от проведения торгов по продаже имущества Должника по лоту №___ </w:t>
      </w:r>
      <w:r>
        <w:rPr>
          <w:sz w:val="22"/>
          <w:szCs w:val="22"/>
        </w:rPr>
        <w:t>Претенденту</w:t>
      </w:r>
      <w:r w:rsidRPr="00C428DF">
        <w:rPr>
          <w:sz w:val="22"/>
          <w:szCs w:val="22"/>
        </w:rPr>
        <w:t xml:space="preserve"> возвращается внесенный задаток в срок не позднее чем через 5 (Пять) рабочих дней с даты такого отказа.</w:t>
      </w:r>
    </w:p>
    <w:p w14:paraId="446DD663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отказа или уклонения Победителя от подписания договора купли-продажи в течение 5 дней с даты получения предложения Организатора торгов заключить такой договор либо в случае неисполнения Победителем обязательств по договору купли-продажи Задаток Победителю не возвращается. </w:t>
      </w:r>
    </w:p>
    <w:p w14:paraId="44C65AB2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Возврат задатка осуществляется по реквизитам, указанным в пункте </w:t>
      </w:r>
      <w:r>
        <w:rPr>
          <w:sz w:val="22"/>
          <w:szCs w:val="22"/>
        </w:rPr>
        <w:t>18</w:t>
      </w:r>
      <w:r w:rsidRPr="00C428DF">
        <w:rPr>
          <w:sz w:val="22"/>
          <w:szCs w:val="22"/>
        </w:rPr>
        <w:t xml:space="preserve"> настоящего Договора.</w:t>
      </w:r>
    </w:p>
    <w:p w14:paraId="08924A7D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</w:t>
      </w:r>
      <w:r>
        <w:rPr>
          <w:sz w:val="22"/>
          <w:szCs w:val="22"/>
        </w:rPr>
        <w:t xml:space="preserve"> и/или Должником</w:t>
      </w:r>
      <w:r w:rsidRPr="00C428DF">
        <w:rPr>
          <w:sz w:val="22"/>
          <w:szCs w:val="22"/>
        </w:rPr>
        <w:t xml:space="preserve"> юридически значимых д</w:t>
      </w:r>
      <w:r>
        <w:rPr>
          <w:sz w:val="22"/>
          <w:szCs w:val="22"/>
        </w:rPr>
        <w:t>ействий по указанным в пункте 18</w:t>
      </w:r>
      <w:r w:rsidRPr="00C428DF">
        <w:rPr>
          <w:sz w:val="22"/>
          <w:szCs w:val="22"/>
        </w:rPr>
        <w:t xml:space="preserve"> </w:t>
      </w:r>
      <w:r w:rsidRPr="00C428DF">
        <w:rPr>
          <w:sz w:val="22"/>
          <w:szCs w:val="22"/>
        </w:rPr>
        <w:lastRenderedPageBreak/>
        <w:t>настоящего Договора реквизитам.</w:t>
      </w:r>
    </w:p>
    <w:p w14:paraId="6F405F7F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</w:t>
      </w:r>
      <w:r>
        <w:rPr>
          <w:sz w:val="22"/>
          <w:szCs w:val="22"/>
        </w:rPr>
        <w:t>Претендентом</w:t>
      </w:r>
      <w:r w:rsidRPr="00C428DF">
        <w:rPr>
          <w:sz w:val="22"/>
          <w:szCs w:val="22"/>
        </w:rPr>
        <w:t xml:space="preserve"> необходимых реквизитов. Реквизиты должны быть направлены в адрес Организатора торгов путем направления заказного письма с простым уведомлением или курьерской службой по адресу, указанному в пункте </w:t>
      </w:r>
      <w:r>
        <w:rPr>
          <w:sz w:val="22"/>
          <w:szCs w:val="22"/>
        </w:rPr>
        <w:t>18</w:t>
      </w:r>
      <w:r w:rsidRPr="00C428DF">
        <w:rPr>
          <w:sz w:val="22"/>
          <w:szCs w:val="22"/>
        </w:rPr>
        <w:t xml:space="preserve"> настоящего Договора.  В случае, если реквизиты предоставляются через электронную площадку, указанные реквизиты предоставляются подписанные электронной цифровой подписью.</w:t>
      </w:r>
    </w:p>
    <w:p w14:paraId="139C6CEC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Заявитель вправе направить задаток на счет, указанный в настоящем договоре и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</w:t>
      </w:r>
      <w:r w:rsidRPr="00BB44F8">
        <w:rPr>
          <w:sz w:val="22"/>
          <w:szCs w:val="22"/>
        </w:rPr>
        <w:t>.</w:t>
      </w:r>
    </w:p>
    <w:p w14:paraId="730B4EDB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13DD1F72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250C23DE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Все споры между Сторонами, возникающие из настоящего Договора, подлежат рассмотрению в соответствии с их подведомственностью по месту нахождения</w:t>
      </w:r>
      <w:r>
        <w:rPr>
          <w:sz w:val="22"/>
          <w:szCs w:val="22"/>
        </w:rPr>
        <w:t xml:space="preserve"> (регистрации)</w:t>
      </w:r>
      <w:r w:rsidRPr="00C428DF">
        <w:rPr>
          <w:sz w:val="22"/>
          <w:szCs w:val="22"/>
        </w:rPr>
        <w:t xml:space="preserve"> Организатора торгов.</w:t>
      </w:r>
    </w:p>
    <w:p w14:paraId="5DC8D21D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14:paraId="7C3193E6" w14:textId="77777777" w:rsidR="0058006A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14:paraId="1503D7F1" w14:textId="77777777" w:rsidR="0058006A" w:rsidRPr="00772736" w:rsidRDefault="0058006A" w:rsidP="0058006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72736">
        <w:rPr>
          <w:bCs/>
          <w:sz w:val="22"/>
          <w:szCs w:val="22"/>
        </w:rPr>
        <w:t>Реквизиты сторон</w:t>
      </w:r>
      <w:r w:rsidRPr="00772736">
        <w:rPr>
          <w:bCs/>
          <w:sz w:val="22"/>
          <w:szCs w:val="22"/>
          <w:lang w:val="en-US"/>
        </w:rPr>
        <w:t>:</w:t>
      </w:r>
    </w:p>
    <w:p w14:paraId="4F7FF5EB" w14:textId="77777777" w:rsidR="0058006A" w:rsidRDefault="0058006A" w:rsidP="0058006A">
      <w:pPr>
        <w:ind w:left="360" w:right="-108"/>
        <w:jc w:val="both"/>
        <w:rPr>
          <w:sz w:val="22"/>
          <w:szCs w:val="22"/>
        </w:rPr>
      </w:pPr>
    </w:p>
    <w:p w14:paraId="4B0DA2F0" w14:textId="0D19B743" w:rsidR="0058006A" w:rsidRPr="0058006A" w:rsidRDefault="0058006A" w:rsidP="0058006A">
      <w:pPr>
        <w:ind w:left="360" w:right="-108"/>
        <w:jc w:val="both"/>
        <w:rPr>
          <w:sz w:val="22"/>
          <w:szCs w:val="22"/>
        </w:rPr>
      </w:pPr>
      <w:r>
        <w:rPr>
          <w:sz w:val="22"/>
          <w:szCs w:val="22"/>
        </w:rPr>
        <w:t>«РЕКВИЗИТЫ ДОЛЖНИКА»</w:t>
      </w:r>
    </w:p>
    <w:p w14:paraId="6530AA93" w14:textId="2C36E4F8" w:rsidR="0058006A" w:rsidRPr="00772736" w:rsidRDefault="00B33446" w:rsidP="0058006A">
      <w:pPr>
        <w:ind w:right="-108"/>
        <w:rPr>
          <w:bCs/>
          <w:spacing w:val="-10"/>
        </w:rPr>
      </w:pPr>
      <w:r w:rsidRPr="00B33446">
        <w:rPr>
          <w:spacing w:val="-10"/>
        </w:rPr>
        <w:t>Акционерное общество «НИКПА ПЛЮС»</w:t>
      </w:r>
    </w:p>
    <w:p w14:paraId="170CBDFE" w14:textId="4AFF0750" w:rsidR="0058006A" w:rsidRDefault="00B33446" w:rsidP="0058006A">
      <w:pPr>
        <w:ind w:right="-108"/>
        <w:rPr>
          <w:spacing w:val="-10"/>
        </w:rPr>
      </w:pPr>
      <w:proofErr w:type="spellStart"/>
      <w:proofErr w:type="gramStart"/>
      <w:r>
        <w:rPr>
          <w:bCs/>
          <w:spacing w:val="-10"/>
        </w:rPr>
        <w:t>Юр.а</w:t>
      </w:r>
      <w:r w:rsidR="0058006A" w:rsidRPr="00772736">
        <w:rPr>
          <w:bCs/>
          <w:spacing w:val="-10"/>
        </w:rPr>
        <w:t>дрес</w:t>
      </w:r>
      <w:proofErr w:type="spellEnd"/>
      <w:proofErr w:type="gramEnd"/>
      <w:r w:rsidR="0058006A" w:rsidRPr="00772736">
        <w:rPr>
          <w:bCs/>
          <w:spacing w:val="-10"/>
        </w:rPr>
        <w:t>:</w:t>
      </w:r>
      <w:r>
        <w:rPr>
          <w:bCs/>
          <w:spacing w:val="-10"/>
        </w:rPr>
        <w:t xml:space="preserve"> </w:t>
      </w:r>
      <w:r w:rsidRPr="00B33446">
        <w:rPr>
          <w:spacing w:val="-10"/>
        </w:rPr>
        <w:t>390029, г. Рязань, ул. Островского, д. 109/2, корп. 4</w:t>
      </w:r>
    </w:p>
    <w:p w14:paraId="3F9477AF" w14:textId="6C5F9D38" w:rsidR="00B33446" w:rsidRPr="00772736" w:rsidRDefault="00B33446" w:rsidP="0058006A">
      <w:pPr>
        <w:ind w:right="-108"/>
        <w:rPr>
          <w:bCs/>
          <w:spacing w:val="-10"/>
        </w:rPr>
      </w:pPr>
      <w:r w:rsidRPr="00D215A2">
        <w:rPr>
          <w:sz w:val="22"/>
          <w:szCs w:val="22"/>
        </w:rPr>
        <w:t>Почтовый адрес:</w:t>
      </w:r>
      <w:r>
        <w:rPr>
          <w:sz w:val="22"/>
          <w:szCs w:val="22"/>
        </w:rPr>
        <w:t xml:space="preserve"> </w:t>
      </w:r>
      <w:r w:rsidRPr="004B5E8F">
        <w:t>109029,</w:t>
      </w:r>
      <w:r>
        <w:t xml:space="preserve"> </w:t>
      </w:r>
      <w:r w:rsidRPr="004B5E8F">
        <w:t>г.</w:t>
      </w:r>
      <w:r>
        <w:t xml:space="preserve"> </w:t>
      </w:r>
      <w:r w:rsidRPr="004B5E8F">
        <w:t>Москва,</w:t>
      </w:r>
      <w:r>
        <w:t xml:space="preserve"> </w:t>
      </w:r>
      <w:r w:rsidRPr="004B5E8F">
        <w:t>ул.</w:t>
      </w:r>
      <w:r>
        <w:t xml:space="preserve"> </w:t>
      </w:r>
      <w:r w:rsidRPr="004B5E8F">
        <w:t>Скотопрогонная,</w:t>
      </w:r>
      <w:r>
        <w:t xml:space="preserve"> </w:t>
      </w:r>
      <w:r w:rsidRPr="004B5E8F">
        <w:t>29/1,</w:t>
      </w:r>
      <w:r>
        <w:t xml:space="preserve"> </w:t>
      </w:r>
      <w:r w:rsidRPr="004B5E8F">
        <w:t>оф.</w:t>
      </w:r>
      <w:r>
        <w:t xml:space="preserve"> </w:t>
      </w:r>
      <w:r w:rsidRPr="004B5E8F">
        <w:t>608</w:t>
      </w:r>
    </w:p>
    <w:p w14:paraId="5EE18506" w14:textId="7CBC81CA" w:rsidR="0058006A" w:rsidRPr="00772736" w:rsidRDefault="0058006A" w:rsidP="0058006A">
      <w:pPr>
        <w:ind w:right="-108"/>
        <w:rPr>
          <w:bCs/>
          <w:spacing w:val="-10"/>
        </w:rPr>
      </w:pPr>
      <w:r w:rsidRPr="00772736">
        <w:rPr>
          <w:bCs/>
          <w:spacing w:val="-10"/>
        </w:rPr>
        <w:t>ОГРН</w:t>
      </w:r>
      <w:r w:rsidRPr="00772736">
        <w:rPr>
          <w:bCs/>
          <w:spacing w:val="-10"/>
        </w:rPr>
        <w:tab/>
      </w:r>
      <w:r w:rsidR="00B33446" w:rsidRPr="00791FE0">
        <w:t>1026201257906</w:t>
      </w:r>
    </w:p>
    <w:p w14:paraId="0CB92986" w14:textId="3DD4360B" w:rsidR="0058006A" w:rsidRPr="00772736" w:rsidRDefault="0058006A" w:rsidP="0058006A">
      <w:pPr>
        <w:ind w:right="-108"/>
        <w:rPr>
          <w:bCs/>
          <w:spacing w:val="-10"/>
        </w:rPr>
      </w:pPr>
      <w:r w:rsidRPr="00772736">
        <w:rPr>
          <w:bCs/>
          <w:spacing w:val="-10"/>
        </w:rPr>
        <w:t>ИНН:</w:t>
      </w:r>
      <w:r w:rsidRPr="00772736">
        <w:rPr>
          <w:bCs/>
          <w:spacing w:val="-10"/>
        </w:rPr>
        <w:tab/>
      </w:r>
      <w:r w:rsidR="00B33446" w:rsidRPr="00791FE0">
        <w:t>6231035876</w:t>
      </w:r>
    </w:p>
    <w:p w14:paraId="367AB433" w14:textId="4D220F55" w:rsidR="0058006A" w:rsidRPr="00772736" w:rsidRDefault="0058006A" w:rsidP="0058006A">
      <w:pPr>
        <w:ind w:right="-108"/>
        <w:rPr>
          <w:bCs/>
          <w:spacing w:val="-10"/>
        </w:rPr>
      </w:pPr>
      <w:r w:rsidRPr="00772736">
        <w:rPr>
          <w:bCs/>
          <w:spacing w:val="-10"/>
        </w:rPr>
        <w:t>КПП:</w:t>
      </w:r>
      <w:r w:rsidRPr="00772736">
        <w:rPr>
          <w:bCs/>
          <w:spacing w:val="-10"/>
        </w:rPr>
        <w:tab/>
      </w:r>
      <w:r w:rsidR="00B33446" w:rsidRPr="00B33446">
        <w:rPr>
          <w:bCs/>
          <w:spacing w:val="-10"/>
        </w:rPr>
        <w:t>623101001</w:t>
      </w:r>
    </w:p>
    <w:p w14:paraId="1C5FDD0D" w14:textId="77777777" w:rsidR="0058006A" w:rsidRPr="00772736" w:rsidRDefault="0058006A" w:rsidP="0058006A">
      <w:pPr>
        <w:ind w:right="-108"/>
        <w:rPr>
          <w:bCs/>
          <w:spacing w:val="-10"/>
        </w:rPr>
      </w:pPr>
      <w:r w:rsidRPr="00772736">
        <w:rPr>
          <w:bCs/>
          <w:spacing w:val="-10"/>
        </w:rPr>
        <w:t xml:space="preserve">банковские реквизиты: </w:t>
      </w:r>
    </w:p>
    <w:p w14:paraId="24AFEB01" w14:textId="74A230C9" w:rsidR="0058006A" w:rsidRDefault="0058006A" w:rsidP="0058006A">
      <w:pPr>
        <w:ind w:right="-108"/>
        <w:rPr>
          <w:spacing w:val="-10"/>
        </w:rPr>
      </w:pPr>
      <w:r w:rsidRPr="00772736">
        <w:rPr>
          <w:bCs/>
          <w:spacing w:val="-10"/>
        </w:rPr>
        <w:t xml:space="preserve">расчетный счет № </w:t>
      </w:r>
      <w:r w:rsidR="00B33446" w:rsidRPr="00B33446">
        <w:rPr>
          <w:bCs/>
          <w:spacing w:val="-10"/>
        </w:rPr>
        <w:t xml:space="preserve">40702810612020676942, в Филиал "Корпоративный" ПАО "Совкомбанк" </w:t>
      </w:r>
      <w:proofErr w:type="spellStart"/>
      <w:r w:rsidR="00B33446" w:rsidRPr="00B33446">
        <w:rPr>
          <w:bCs/>
          <w:spacing w:val="-10"/>
        </w:rPr>
        <w:t>г.Москва</w:t>
      </w:r>
      <w:proofErr w:type="spellEnd"/>
      <w:r w:rsidR="00B33446" w:rsidRPr="00B33446">
        <w:rPr>
          <w:bCs/>
          <w:spacing w:val="-10"/>
        </w:rPr>
        <w:t>, к/с 30101810445250000360, БИК 044525360</w:t>
      </w:r>
    </w:p>
    <w:p w14:paraId="0BD75072" w14:textId="77777777" w:rsidR="0058006A" w:rsidRDefault="0058006A" w:rsidP="0058006A">
      <w:pPr>
        <w:ind w:left="360" w:right="-108"/>
        <w:rPr>
          <w:spacing w:val="-10"/>
        </w:rPr>
      </w:pPr>
    </w:p>
    <w:p w14:paraId="5E35D90A" w14:textId="77777777" w:rsidR="0058006A" w:rsidRPr="00772736" w:rsidRDefault="0058006A" w:rsidP="0058006A">
      <w:pPr>
        <w:ind w:right="-108"/>
        <w:rPr>
          <w:spacing w:val="-10"/>
        </w:rPr>
      </w:pPr>
      <w:r w:rsidRPr="00772736">
        <w:rPr>
          <w:bCs/>
          <w:spacing w:val="-10"/>
        </w:rPr>
        <w:t>Конкурсный управляющий</w:t>
      </w:r>
    </w:p>
    <w:p w14:paraId="52D4343E" w14:textId="77777777" w:rsidR="0058006A" w:rsidRDefault="0058006A" w:rsidP="0058006A">
      <w:pPr>
        <w:ind w:left="360" w:right="-108"/>
        <w:rPr>
          <w:spacing w:val="-10"/>
        </w:rPr>
      </w:pPr>
    </w:p>
    <w:p w14:paraId="31E4FFAC" w14:textId="77777777" w:rsidR="0058006A" w:rsidRPr="00107601" w:rsidRDefault="0058006A" w:rsidP="0058006A">
      <w:pPr>
        <w:ind w:right="-108"/>
        <w:rPr>
          <w:spacing w:val="-10"/>
        </w:rPr>
      </w:pPr>
      <w:r>
        <w:rPr>
          <w:spacing w:val="-10"/>
        </w:rPr>
        <w:t xml:space="preserve">________________________/ А.С. Урусов </w:t>
      </w:r>
      <w:r w:rsidRPr="00CC7B5B">
        <w:rPr>
          <w:spacing w:val="-10"/>
        </w:rPr>
        <w:t>/</w:t>
      </w:r>
    </w:p>
    <w:p w14:paraId="39313876" w14:textId="77777777" w:rsidR="0058006A" w:rsidRPr="00107601" w:rsidRDefault="0058006A" w:rsidP="0058006A">
      <w:pPr>
        <w:pStyle w:val="11"/>
        <w:rPr>
          <w:bCs/>
          <w:color w:val="000000"/>
          <w:spacing w:val="-4"/>
          <w:sz w:val="22"/>
          <w:szCs w:val="22"/>
        </w:rPr>
      </w:pPr>
      <w:r w:rsidRPr="00107601">
        <w:rPr>
          <w:bCs/>
          <w:color w:val="000000"/>
          <w:spacing w:val="-4"/>
          <w:sz w:val="22"/>
          <w:szCs w:val="22"/>
        </w:rPr>
        <w:t xml:space="preserve">                                        М.П.</w:t>
      </w:r>
    </w:p>
    <w:p w14:paraId="304FCB94" w14:textId="77777777" w:rsidR="0058006A" w:rsidRDefault="0058006A" w:rsidP="0058006A">
      <w:pPr>
        <w:pStyle w:val="11"/>
        <w:rPr>
          <w:sz w:val="22"/>
          <w:szCs w:val="22"/>
        </w:rPr>
      </w:pPr>
    </w:p>
    <w:p w14:paraId="0041B5E6" w14:textId="77777777" w:rsidR="0058006A" w:rsidRDefault="0058006A" w:rsidP="0058006A">
      <w:pPr>
        <w:pStyle w:val="11"/>
        <w:rPr>
          <w:sz w:val="22"/>
          <w:szCs w:val="22"/>
        </w:rPr>
      </w:pPr>
    </w:p>
    <w:p w14:paraId="73EBF6D1" w14:textId="77777777" w:rsidR="0058006A" w:rsidRPr="00D215A2" w:rsidRDefault="0058006A" w:rsidP="0058006A">
      <w:pPr>
        <w:pStyle w:val="11"/>
        <w:rPr>
          <w:sz w:val="22"/>
          <w:szCs w:val="22"/>
        </w:rPr>
      </w:pPr>
      <w:r w:rsidRPr="00D215A2">
        <w:rPr>
          <w:sz w:val="22"/>
          <w:szCs w:val="22"/>
        </w:rPr>
        <w:t>Претендент: _______________________________________________________________</w:t>
      </w:r>
    </w:p>
    <w:p w14:paraId="3E68ADF5" w14:textId="77777777" w:rsidR="0058006A" w:rsidRPr="00D215A2" w:rsidRDefault="0058006A" w:rsidP="0058006A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>Юрид. адрес: _________________________</w:t>
      </w:r>
    </w:p>
    <w:p w14:paraId="50E665CC" w14:textId="77777777" w:rsidR="0058006A" w:rsidRPr="00D215A2" w:rsidRDefault="0058006A" w:rsidP="0058006A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>Почтовый адрес: _________________________</w:t>
      </w:r>
    </w:p>
    <w:p w14:paraId="31DC1C20" w14:textId="77777777" w:rsidR="0058006A" w:rsidRPr="00D215A2" w:rsidRDefault="0058006A" w:rsidP="0058006A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 xml:space="preserve">Р/с № _________________________ в _________________________, </w:t>
      </w:r>
    </w:p>
    <w:p w14:paraId="642FC95F" w14:textId="77777777" w:rsidR="0058006A" w:rsidRDefault="0058006A" w:rsidP="0058006A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 xml:space="preserve">БИК _________________________, Кор. счет № _________________________, </w:t>
      </w:r>
    </w:p>
    <w:p w14:paraId="184D21DF" w14:textId="77777777" w:rsidR="0058006A" w:rsidRPr="00D215A2" w:rsidRDefault="0058006A" w:rsidP="0058006A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>ИНН _________________________, КПП _________________________</w:t>
      </w:r>
    </w:p>
    <w:p w14:paraId="6219321D" w14:textId="77777777" w:rsidR="0058006A" w:rsidRPr="00107601" w:rsidRDefault="0058006A" w:rsidP="0058006A">
      <w:pPr>
        <w:jc w:val="both"/>
        <w:rPr>
          <w:bCs/>
          <w:color w:val="000000"/>
          <w:spacing w:val="-4"/>
          <w:sz w:val="22"/>
          <w:szCs w:val="22"/>
        </w:rPr>
      </w:pPr>
      <w:bookmarkStart w:id="0" w:name="OLE_LINK1"/>
      <w:bookmarkStart w:id="1" w:name="OLE_LINK2"/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</w:p>
    <w:bookmarkEnd w:id="0"/>
    <w:bookmarkEnd w:id="1"/>
    <w:p w14:paraId="7BA47506" w14:textId="77777777" w:rsidR="0058006A" w:rsidRPr="00D215A2" w:rsidRDefault="0058006A" w:rsidP="0058006A">
      <w:pPr>
        <w:rPr>
          <w:sz w:val="22"/>
          <w:szCs w:val="22"/>
        </w:rPr>
      </w:pPr>
      <w:r w:rsidRPr="00D215A2">
        <w:rPr>
          <w:sz w:val="22"/>
          <w:szCs w:val="22"/>
        </w:rPr>
        <w:t>Претендент</w:t>
      </w:r>
    </w:p>
    <w:p w14:paraId="6F2A55FF" w14:textId="77777777" w:rsidR="0058006A" w:rsidRDefault="0058006A" w:rsidP="0058006A">
      <w:pPr>
        <w:rPr>
          <w:sz w:val="22"/>
          <w:szCs w:val="22"/>
        </w:rPr>
      </w:pPr>
      <w:r w:rsidRPr="00D215A2">
        <w:rPr>
          <w:sz w:val="22"/>
          <w:szCs w:val="22"/>
        </w:rPr>
        <w:t>______________</w:t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  <w:t>_________________</w:t>
      </w:r>
    </w:p>
    <w:p w14:paraId="46320A5A" w14:textId="77777777" w:rsidR="0058006A" w:rsidRDefault="0058006A" w:rsidP="0058006A">
      <w:r>
        <w:rPr>
          <w:sz w:val="22"/>
          <w:szCs w:val="22"/>
        </w:rPr>
        <w:t xml:space="preserve">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14:paraId="1C94FABA" w14:textId="026121AC" w:rsidR="00C22FA5" w:rsidRDefault="00503CA4" w:rsidP="00503CA4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</w:p>
    <w:sectPr w:rsidR="00C22FA5" w:rsidSect="003E1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D025" w14:textId="77777777" w:rsidR="005E1575" w:rsidRDefault="005E1575">
      <w:r>
        <w:separator/>
      </w:r>
    </w:p>
  </w:endnote>
  <w:endnote w:type="continuationSeparator" w:id="0">
    <w:p w14:paraId="34C82488" w14:textId="77777777" w:rsidR="005E1575" w:rsidRDefault="005E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5575" w14:textId="77777777" w:rsidR="009207F3" w:rsidRDefault="009207F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13C5" w14:textId="77777777" w:rsidR="006B1B9B" w:rsidRPr="003E125E" w:rsidRDefault="006B1B9B" w:rsidP="003E125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421">
      <w:rPr>
        <w:noProof/>
      </w:rP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17AA" w14:textId="77777777" w:rsidR="006B1B9B" w:rsidRPr="003E125E" w:rsidRDefault="006B1B9B" w:rsidP="003E125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ED96" w14:textId="77777777" w:rsidR="005E1575" w:rsidRDefault="005E1575">
      <w:r>
        <w:separator/>
      </w:r>
    </w:p>
  </w:footnote>
  <w:footnote w:type="continuationSeparator" w:id="0">
    <w:p w14:paraId="787E7879" w14:textId="77777777" w:rsidR="005E1575" w:rsidRDefault="005E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3295" w14:textId="1AC2EEAB" w:rsidR="006B1B9B" w:rsidRDefault="006B1B9B" w:rsidP="003E4E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8314E" w14:textId="77777777" w:rsidR="006B1B9B" w:rsidRDefault="006B1B9B" w:rsidP="003E4E6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4702" w14:textId="434ADFC7" w:rsidR="006B1B9B" w:rsidRDefault="006B1B9B" w:rsidP="003E4E60">
    <w:pPr>
      <w:pStyle w:val="a3"/>
      <w:framePr w:wrap="around" w:vAnchor="text" w:hAnchor="margin" w:xAlign="right" w:y="1"/>
      <w:rPr>
        <w:rStyle w:val="a5"/>
      </w:rPr>
    </w:pPr>
  </w:p>
  <w:p w14:paraId="59070AE4" w14:textId="77777777" w:rsidR="006B1B9B" w:rsidRDefault="006B1B9B" w:rsidP="003E4E6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C9A4" w14:textId="7AB55D23" w:rsidR="009207F3" w:rsidRDefault="009207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A0FF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64" w:hanging="1155"/>
      </w:p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A38340F"/>
    <w:multiLevelType w:val="hybridMultilevel"/>
    <w:tmpl w:val="222A2680"/>
    <w:lvl w:ilvl="0" w:tplc="70BEB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888B2E">
      <w:numFmt w:val="none"/>
      <w:lvlText w:val=""/>
      <w:lvlJc w:val="left"/>
      <w:pPr>
        <w:tabs>
          <w:tab w:val="num" w:pos="360"/>
        </w:tabs>
      </w:pPr>
    </w:lvl>
    <w:lvl w:ilvl="2" w:tplc="065654EE">
      <w:numFmt w:val="none"/>
      <w:lvlText w:val=""/>
      <w:lvlJc w:val="left"/>
      <w:pPr>
        <w:tabs>
          <w:tab w:val="num" w:pos="360"/>
        </w:tabs>
      </w:pPr>
    </w:lvl>
    <w:lvl w:ilvl="3" w:tplc="9E94FDCA">
      <w:numFmt w:val="none"/>
      <w:lvlText w:val=""/>
      <w:lvlJc w:val="left"/>
      <w:pPr>
        <w:tabs>
          <w:tab w:val="num" w:pos="360"/>
        </w:tabs>
      </w:pPr>
    </w:lvl>
    <w:lvl w:ilvl="4" w:tplc="C7B4FA4A">
      <w:numFmt w:val="none"/>
      <w:lvlText w:val=""/>
      <w:lvlJc w:val="left"/>
      <w:pPr>
        <w:tabs>
          <w:tab w:val="num" w:pos="360"/>
        </w:tabs>
      </w:pPr>
    </w:lvl>
    <w:lvl w:ilvl="5" w:tplc="8FF07F74">
      <w:numFmt w:val="none"/>
      <w:lvlText w:val=""/>
      <w:lvlJc w:val="left"/>
      <w:pPr>
        <w:tabs>
          <w:tab w:val="num" w:pos="360"/>
        </w:tabs>
      </w:pPr>
    </w:lvl>
    <w:lvl w:ilvl="6" w:tplc="EDAA45E0">
      <w:numFmt w:val="none"/>
      <w:lvlText w:val=""/>
      <w:lvlJc w:val="left"/>
      <w:pPr>
        <w:tabs>
          <w:tab w:val="num" w:pos="360"/>
        </w:tabs>
      </w:pPr>
    </w:lvl>
    <w:lvl w:ilvl="7" w:tplc="F3746F66">
      <w:numFmt w:val="none"/>
      <w:lvlText w:val=""/>
      <w:lvlJc w:val="left"/>
      <w:pPr>
        <w:tabs>
          <w:tab w:val="num" w:pos="360"/>
        </w:tabs>
      </w:pPr>
    </w:lvl>
    <w:lvl w:ilvl="8" w:tplc="32AC603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FBE2338"/>
    <w:multiLevelType w:val="multilevel"/>
    <w:tmpl w:val="FC46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6" w15:restartNumberingAfterBreak="0">
    <w:nsid w:val="121E36E9"/>
    <w:multiLevelType w:val="multilevel"/>
    <w:tmpl w:val="B4B65EC0"/>
    <w:lvl w:ilvl="0">
      <w:start w:val="1"/>
      <w:numFmt w:val="decimal"/>
      <w:pStyle w:val="-"/>
      <w:lvlText w:val="%1."/>
      <w:lvlJc w:val="left"/>
      <w:pPr>
        <w:tabs>
          <w:tab w:val="num" w:pos="5966"/>
        </w:tabs>
        <w:ind w:left="5606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7" w15:restartNumberingAfterBreak="0">
    <w:nsid w:val="18052ED5"/>
    <w:multiLevelType w:val="hybridMultilevel"/>
    <w:tmpl w:val="D4CE83E0"/>
    <w:lvl w:ilvl="0" w:tplc="5AE6BB10">
      <w:start w:val="1"/>
      <w:numFmt w:val="decimal"/>
      <w:lvlText w:val="%1."/>
      <w:lvlJc w:val="left"/>
      <w:pPr>
        <w:ind w:left="360" w:hanging="360"/>
      </w:pPr>
    </w:lvl>
    <w:lvl w:ilvl="1" w:tplc="0DB670B2" w:tentative="1">
      <w:start w:val="1"/>
      <w:numFmt w:val="lowerLetter"/>
      <w:lvlText w:val="%2."/>
      <w:lvlJc w:val="left"/>
      <w:pPr>
        <w:ind w:left="1080" w:hanging="360"/>
      </w:pPr>
    </w:lvl>
    <w:lvl w:ilvl="2" w:tplc="BBE61DEE" w:tentative="1">
      <w:start w:val="1"/>
      <w:numFmt w:val="lowerRoman"/>
      <w:lvlText w:val="%3."/>
      <w:lvlJc w:val="right"/>
      <w:pPr>
        <w:ind w:left="1800" w:hanging="180"/>
      </w:pPr>
    </w:lvl>
    <w:lvl w:ilvl="3" w:tplc="B38A6A22" w:tentative="1">
      <w:start w:val="1"/>
      <w:numFmt w:val="decimal"/>
      <w:lvlText w:val="%4."/>
      <w:lvlJc w:val="left"/>
      <w:pPr>
        <w:ind w:left="2520" w:hanging="360"/>
      </w:pPr>
    </w:lvl>
    <w:lvl w:ilvl="4" w:tplc="04E4024A" w:tentative="1">
      <w:start w:val="1"/>
      <w:numFmt w:val="lowerLetter"/>
      <w:lvlText w:val="%5."/>
      <w:lvlJc w:val="left"/>
      <w:pPr>
        <w:ind w:left="3240" w:hanging="360"/>
      </w:pPr>
    </w:lvl>
    <w:lvl w:ilvl="5" w:tplc="473048C4" w:tentative="1">
      <w:start w:val="1"/>
      <w:numFmt w:val="lowerRoman"/>
      <w:lvlText w:val="%6."/>
      <w:lvlJc w:val="right"/>
      <w:pPr>
        <w:ind w:left="3960" w:hanging="180"/>
      </w:pPr>
    </w:lvl>
    <w:lvl w:ilvl="6" w:tplc="FE5EE614" w:tentative="1">
      <w:start w:val="1"/>
      <w:numFmt w:val="decimal"/>
      <w:lvlText w:val="%7."/>
      <w:lvlJc w:val="left"/>
      <w:pPr>
        <w:ind w:left="4680" w:hanging="360"/>
      </w:pPr>
    </w:lvl>
    <w:lvl w:ilvl="7" w:tplc="4F6AF94C" w:tentative="1">
      <w:start w:val="1"/>
      <w:numFmt w:val="lowerLetter"/>
      <w:lvlText w:val="%8."/>
      <w:lvlJc w:val="left"/>
      <w:pPr>
        <w:ind w:left="5400" w:hanging="360"/>
      </w:pPr>
    </w:lvl>
    <w:lvl w:ilvl="8" w:tplc="666A87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347EAC"/>
    <w:multiLevelType w:val="multilevel"/>
    <w:tmpl w:val="2794BA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7"/>
        </w:tabs>
        <w:ind w:left="577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34"/>
        </w:tabs>
        <w:ind w:left="73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48"/>
        </w:tabs>
        <w:ind w:left="74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15"/>
        </w:tabs>
        <w:ind w:left="11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122"/>
        </w:tabs>
        <w:ind w:left="112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89"/>
        </w:tabs>
        <w:ind w:left="148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96"/>
        </w:tabs>
        <w:ind w:left="1496" w:hanging="1440"/>
      </w:pPr>
      <w:rPr>
        <w:rFonts w:hint="default"/>
        <w:color w:val="000000"/>
      </w:rPr>
    </w:lvl>
  </w:abstractNum>
  <w:abstractNum w:abstractNumId="9" w15:restartNumberingAfterBreak="0">
    <w:nsid w:val="220C6A9B"/>
    <w:multiLevelType w:val="hybridMultilevel"/>
    <w:tmpl w:val="5A3E57C4"/>
    <w:lvl w:ilvl="0" w:tplc="6442A6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B6E73"/>
    <w:multiLevelType w:val="multilevel"/>
    <w:tmpl w:val="FC46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1" w15:restartNumberingAfterBreak="0">
    <w:nsid w:val="2A4A1E38"/>
    <w:multiLevelType w:val="multilevel"/>
    <w:tmpl w:val="9210ED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1B37ED"/>
    <w:multiLevelType w:val="hybridMultilevel"/>
    <w:tmpl w:val="990AA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8C532C"/>
    <w:multiLevelType w:val="hybridMultilevel"/>
    <w:tmpl w:val="1A4AD636"/>
    <w:lvl w:ilvl="0" w:tplc="B04614AA">
      <w:start w:val="1"/>
      <w:numFmt w:val="decimal"/>
      <w:lvlText w:val="%1."/>
      <w:lvlJc w:val="left"/>
      <w:pPr>
        <w:ind w:left="360" w:hanging="360"/>
      </w:pPr>
    </w:lvl>
    <w:lvl w:ilvl="1" w:tplc="0AF6FEB8" w:tentative="1">
      <w:start w:val="1"/>
      <w:numFmt w:val="lowerLetter"/>
      <w:lvlText w:val="%2."/>
      <w:lvlJc w:val="left"/>
      <w:pPr>
        <w:ind w:left="1080" w:hanging="360"/>
      </w:pPr>
    </w:lvl>
    <w:lvl w:ilvl="2" w:tplc="9AB48434" w:tentative="1">
      <w:start w:val="1"/>
      <w:numFmt w:val="lowerRoman"/>
      <w:lvlText w:val="%3."/>
      <w:lvlJc w:val="right"/>
      <w:pPr>
        <w:ind w:left="1800" w:hanging="180"/>
      </w:pPr>
    </w:lvl>
    <w:lvl w:ilvl="3" w:tplc="633C5F38" w:tentative="1">
      <w:start w:val="1"/>
      <w:numFmt w:val="decimal"/>
      <w:lvlText w:val="%4."/>
      <w:lvlJc w:val="left"/>
      <w:pPr>
        <w:ind w:left="2520" w:hanging="360"/>
      </w:pPr>
    </w:lvl>
    <w:lvl w:ilvl="4" w:tplc="6D4C853E" w:tentative="1">
      <w:start w:val="1"/>
      <w:numFmt w:val="lowerLetter"/>
      <w:lvlText w:val="%5."/>
      <w:lvlJc w:val="left"/>
      <w:pPr>
        <w:ind w:left="3240" w:hanging="360"/>
      </w:pPr>
    </w:lvl>
    <w:lvl w:ilvl="5" w:tplc="30385C8E" w:tentative="1">
      <w:start w:val="1"/>
      <w:numFmt w:val="lowerRoman"/>
      <w:lvlText w:val="%6."/>
      <w:lvlJc w:val="right"/>
      <w:pPr>
        <w:ind w:left="3960" w:hanging="180"/>
      </w:pPr>
    </w:lvl>
    <w:lvl w:ilvl="6" w:tplc="396E828A" w:tentative="1">
      <w:start w:val="1"/>
      <w:numFmt w:val="decimal"/>
      <w:lvlText w:val="%7."/>
      <w:lvlJc w:val="left"/>
      <w:pPr>
        <w:ind w:left="4680" w:hanging="360"/>
      </w:pPr>
    </w:lvl>
    <w:lvl w:ilvl="7" w:tplc="75582692" w:tentative="1">
      <w:start w:val="1"/>
      <w:numFmt w:val="lowerLetter"/>
      <w:lvlText w:val="%8."/>
      <w:lvlJc w:val="left"/>
      <w:pPr>
        <w:ind w:left="5400" w:hanging="360"/>
      </w:pPr>
    </w:lvl>
    <w:lvl w:ilvl="8" w:tplc="088E73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11746"/>
    <w:multiLevelType w:val="multilevel"/>
    <w:tmpl w:val="0C2431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C9B7C4D"/>
    <w:multiLevelType w:val="hybridMultilevel"/>
    <w:tmpl w:val="1C6E11A8"/>
    <w:lvl w:ilvl="0" w:tplc="137851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B418D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364B43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6F2C3A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86C2B4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F98F73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4B2ACB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A92855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676F47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5D345370"/>
    <w:multiLevelType w:val="hybridMultilevel"/>
    <w:tmpl w:val="7CFC6A26"/>
    <w:lvl w:ilvl="0" w:tplc="8A0EA3E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C076E"/>
    <w:multiLevelType w:val="multilevel"/>
    <w:tmpl w:val="FC46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8" w15:restartNumberingAfterBreak="0">
    <w:nsid w:val="624C3E68"/>
    <w:multiLevelType w:val="multilevel"/>
    <w:tmpl w:val="CFB29274"/>
    <w:styleLink w:val="SRGList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FF000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FF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FF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C3BF1"/>
    <w:multiLevelType w:val="hybridMultilevel"/>
    <w:tmpl w:val="45E4B8AA"/>
    <w:lvl w:ilvl="0" w:tplc="21AE9840">
      <w:start w:val="2"/>
      <w:numFmt w:val="bullet"/>
      <w:lvlText w:val="-"/>
      <w:lvlJc w:val="left"/>
      <w:pPr>
        <w:ind w:left="740" w:hanging="38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81F5F"/>
    <w:multiLevelType w:val="multilevel"/>
    <w:tmpl w:val="9210ED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8E12A2D"/>
    <w:multiLevelType w:val="hybridMultilevel"/>
    <w:tmpl w:val="7222E08E"/>
    <w:lvl w:ilvl="0" w:tplc="C93E0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D6E28"/>
    <w:multiLevelType w:val="multilevel"/>
    <w:tmpl w:val="F28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00955626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866320">
    <w:abstractNumId w:val="22"/>
  </w:num>
  <w:num w:numId="3" w16cid:durableId="1841388859">
    <w:abstractNumId w:val="20"/>
  </w:num>
  <w:num w:numId="4" w16cid:durableId="557592000">
    <w:abstractNumId w:val="8"/>
  </w:num>
  <w:num w:numId="5" w16cid:durableId="314379441">
    <w:abstractNumId w:val="14"/>
  </w:num>
  <w:num w:numId="6" w16cid:durableId="2017533273">
    <w:abstractNumId w:val="15"/>
  </w:num>
  <w:num w:numId="7" w16cid:durableId="1173954039">
    <w:abstractNumId w:val="6"/>
  </w:num>
  <w:num w:numId="8" w16cid:durableId="647368477">
    <w:abstractNumId w:val="18"/>
  </w:num>
  <w:num w:numId="9" w16cid:durableId="1499734627">
    <w:abstractNumId w:val="7"/>
  </w:num>
  <w:num w:numId="10" w16cid:durableId="1862746043">
    <w:abstractNumId w:val="16"/>
  </w:num>
  <w:num w:numId="11" w16cid:durableId="66735566">
    <w:abstractNumId w:val="13"/>
  </w:num>
  <w:num w:numId="12" w16cid:durableId="377239198">
    <w:abstractNumId w:val="12"/>
  </w:num>
  <w:num w:numId="13" w16cid:durableId="2046754921">
    <w:abstractNumId w:val="2"/>
  </w:num>
  <w:num w:numId="14" w16cid:durableId="1705669743">
    <w:abstractNumId w:val="9"/>
  </w:num>
  <w:num w:numId="15" w16cid:durableId="777331021">
    <w:abstractNumId w:val="0"/>
  </w:num>
  <w:num w:numId="16" w16cid:durableId="921336140">
    <w:abstractNumId w:val="21"/>
  </w:num>
  <w:num w:numId="17" w16cid:durableId="621765625">
    <w:abstractNumId w:val="10"/>
  </w:num>
  <w:num w:numId="18" w16cid:durableId="320819444">
    <w:abstractNumId w:val="3"/>
  </w:num>
  <w:num w:numId="19" w16cid:durableId="79717666">
    <w:abstractNumId w:val="1"/>
  </w:num>
  <w:num w:numId="20" w16cid:durableId="1464617736">
    <w:abstractNumId w:val="19"/>
  </w:num>
  <w:num w:numId="21" w16cid:durableId="569388896">
    <w:abstractNumId w:val="11"/>
  </w:num>
  <w:num w:numId="22" w16cid:durableId="140465465">
    <w:abstractNumId w:val="5"/>
  </w:num>
  <w:num w:numId="23" w16cid:durableId="155912503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60"/>
    <w:rsid w:val="0000023C"/>
    <w:rsid w:val="000011FF"/>
    <w:rsid w:val="00002DCA"/>
    <w:rsid w:val="00004076"/>
    <w:rsid w:val="00007593"/>
    <w:rsid w:val="0001281F"/>
    <w:rsid w:val="000179C5"/>
    <w:rsid w:val="00027A5E"/>
    <w:rsid w:val="00032A34"/>
    <w:rsid w:val="0003343B"/>
    <w:rsid w:val="00034ADD"/>
    <w:rsid w:val="0003728F"/>
    <w:rsid w:val="00040E51"/>
    <w:rsid w:val="00042B35"/>
    <w:rsid w:val="000437E4"/>
    <w:rsid w:val="00045266"/>
    <w:rsid w:val="00055691"/>
    <w:rsid w:val="00056F91"/>
    <w:rsid w:val="00057573"/>
    <w:rsid w:val="00057BCF"/>
    <w:rsid w:val="00065813"/>
    <w:rsid w:val="00066591"/>
    <w:rsid w:val="0006748A"/>
    <w:rsid w:val="00067617"/>
    <w:rsid w:val="00067A2F"/>
    <w:rsid w:val="00070020"/>
    <w:rsid w:val="00072BF6"/>
    <w:rsid w:val="00073E67"/>
    <w:rsid w:val="000747F4"/>
    <w:rsid w:val="0007483B"/>
    <w:rsid w:val="000775CC"/>
    <w:rsid w:val="000A139B"/>
    <w:rsid w:val="000A1477"/>
    <w:rsid w:val="000A31C5"/>
    <w:rsid w:val="000A3C18"/>
    <w:rsid w:val="000A4BDA"/>
    <w:rsid w:val="000A507D"/>
    <w:rsid w:val="000A6B64"/>
    <w:rsid w:val="000B30B3"/>
    <w:rsid w:val="000B402A"/>
    <w:rsid w:val="000B4E58"/>
    <w:rsid w:val="000C09E1"/>
    <w:rsid w:val="000C3A3E"/>
    <w:rsid w:val="000C5D54"/>
    <w:rsid w:val="000C713F"/>
    <w:rsid w:val="000C75BF"/>
    <w:rsid w:val="000D0FEE"/>
    <w:rsid w:val="000E3308"/>
    <w:rsid w:val="000E4BFD"/>
    <w:rsid w:val="000E4E96"/>
    <w:rsid w:val="000E59D6"/>
    <w:rsid w:val="000E7112"/>
    <w:rsid w:val="000F33B2"/>
    <w:rsid w:val="000F3EFB"/>
    <w:rsid w:val="000F5AB9"/>
    <w:rsid w:val="001045B9"/>
    <w:rsid w:val="0010656B"/>
    <w:rsid w:val="00107601"/>
    <w:rsid w:val="00111692"/>
    <w:rsid w:val="00113006"/>
    <w:rsid w:val="00113B56"/>
    <w:rsid w:val="00117C9E"/>
    <w:rsid w:val="00120603"/>
    <w:rsid w:val="00121EC9"/>
    <w:rsid w:val="0012249E"/>
    <w:rsid w:val="001235E5"/>
    <w:rsid w:val="00124342"/>
    <w:rsid w:val="0012444E"/>
    <w:rsid w:val="00124B1D"/>
    <w:rsid w:val="00126A9B"/>
    <w:rsid w:val="00127EEF"/>
    <w:rsid w:val="001303D6"/>
    <w:rsid w:val="001303FE"/>
    <w:rsid w:val="0013287F"/>
    <w:rsid w:val="00136132"/>
    <w:rsid w:val="00140600"/>
    <w:rsid w:val="00140D5F"/>
    <w:rsid w:val="00141F1C"/>
    <w:rsid w:val="00146738"/>
    <w:rsid w:val="00146F8E"/>
    <w:rsid w:val="0015063F"/>
    <w:rsid w:val="00152E8E"/>
    <w:rsid w:val="0015301B"/>
    <w:rsid w:val="00153B82"/>
    <w:rsid w:val="001604AC"/>
    <w:rsid w:val="0016330A"/>
    <w:rsid w:val="00163A8B"/>
    <w:rsid w:val="00167026"/>
    <w:rsid w:val="001712B7"/>
    <w:rsid w:val="00174DEF"/>
    <w:rsid w:val="00181A62"/>
    <w:rsid w:val="00186654"/>
    <w:rsid w:val="0019146E"/>
    <w:rsid w:val="001926A9"/>
    <w:rsid w:val="00192DB6"/>
    <w:rsid w:val="0019416C"/>
    <w:rsid w:val="0019499E"/>
    <w:rsid w:val="0019539C"/>
    <w:rsid w:val="00197849"/>
    <w:rsid w:val="00197B33"/>
    <w:rsid w:val="001A18A8"/>
    <w:rsid w:val="001A3F70"/>
    <w:rsid w:val="001A43D6"/>
    <w:rsid w:val="001B1E4D"/>
    <w:rsid w:val="001B3A3F"/>
    <w:rsid w:val="001B7271"/>
    <w:rsid w:val="001C1125"/>
    <w:rsid w:val="001C15F2"/>
    <w:rsid w:val="001C5D3C"/>
    <w:rsid w:val="001D2937"/>
    <w:rsid w:val="001D6BB1"/>
    <w:rsid w:val="001E3AA6"/>
    <w:rsid w:val="001E707B"/>
    <w:rsid w:val="001F3844"/>
    <w:rsid w:val="001F4895"/>
    <w:rsid w:val="001F55F1"/>
    <w:rsid w:val="001F6900"/>
    <w:rsid w:val="001F719C"/>
    <w:rsid w:val="001F7C2E"/>
    <w:rsid w:val="001F7D43"/>
    <w:rsid w:val="001F7DF1"/>
    <w:rsid w:val="002047CE"/>
    <w:rsid w:val="00212647"/>
    <w:rsid w:val="00220500"/>
    <w:rsid w:val="002238BD"/>
    <w:rsid w:val="00223B27"/>
    <w:rsid w:val="002250B5"/>
    <w:rsid w:val="00225F4C"/>
    <w:rsid w:val="002313B2"/>
    <w:rsid w:val="00234EFC"/>
    <w:rsid w:val="00236086"/>
    <w:rsid w:val="0023622C"/>
    <w:rsid w:val="00242A8E"/>
    <w:rsid w:val="002530DB"/>
    <w:rsid w:val="00253805"/>
    <w:rsid w:val="00254653"/>
    <w:rsid w:val="00254C60"/>
    <w:rsid w:val="00256595"/>
    <w:rsid w:val="00256FA5"/>
    <w:rsid w:val="0025781A"/>
    <w:rsid w:val="0026195A"/>
    <w:rsid w:val="00261F46"/>
    <w:rsid w:val="00262646"/>
    <w:rsid w:val="00270EC7"/>
    <w:rsid w:val="00272294"/>
    <w:rsid w:val="0027262A"/>
    <w:rsid w:val="002754F2"/>
    <w:rsid w:val="00276C2B"/>
    <w:rsid w:val="00280B4C"/>
    <w:rsid w:val="00281C88"/>
    <w:rsid w:val="00283245"/>
    <w:rsid w:val="00284090"/>
    <w:rsid w:val="0028640D"/>
    <w:rsid w:val="00287246"/>
    <w:rsid w:val="0029061F"/>
    <w:rsid w:val="00291F40"/>
    <w:rsid w:val="00295CCA"/>
    <w:rsid w:val="002A22E7"/>
    <w:rsid w:val="002A4D7C"/>
    <w:rsid w:val="002A5234"/>
    <w:rsid w:val="002A779C"/>
    <w:rsid w:val="002B0C6D"/>
    <w:rsid w:val="002B18CF"/>
    <w:rsid w:val="002B1DF6"/>
    <w:rsid w:val="002B6641"/>
    <w:rsid w:val="002B6FEA"/>
    <w:rsid w:val="002B7665"/>
    <w:rsid w:val="002C0264"/>
    <w:rsid w:val="002C1E55"/>
    <w:rsid w:val="002C3FB8"/>
    <w:rsid w:val="002D2B01"/>
    <w:rsid w:val="002D2C11"/>
    <w:rsid w:val="002D2F9D"/>
    <w:rsid w:val="002D2FCA"/>
    <w:rsid w:val="002D6DFB"/>
    <w:rsid w:val="002E3AAE"/>
    <w:rsid w:val="002E4340"/>
    <w:rsid w:val="002E6106"/>
    <w:rsid w:val="002F13AA"/>
    <w:rsid w:val="002F2FB5"/>
    <w:rsid w:val="002F4136"/>
    <w:rsid w:val="002F5467"/>
    <w:rsid w:val="003011BC"/>
    <w:rsid w:val="00302886"/>
    <w:rsid w:val="00302F36"/>
    <w:rsid w:val="00306A3D"/>
    <w:rsid w:val="003079A9"/>
    <w:rsid w:val="003079C4"/>
    <w:rsid w:val="00313014"/>
    <w:rsid w:val="00313692"/>
    <w:rsid w:val="003203CC"/>
    <w:rsid w:val="00320D83"/>
    <w:rsid w:val="0032327E"/>
    <w:rsid w:val="00330D1F"/>
    <w:rsid w:val="003321D0"/>
    <w:rsid w:val="00333459"/>
    <w:rsid w:val="00333847"/>
    <w:rsid w:val="003375EB"/>
    <w:rsid w:val="00341075"/>
    <w:rsid w:val="003434EA"/>
    <w:rsid w:val="0034477D"/>
    <w:rsid w:val="00345817"/>
    <w:rsid w:val="0034601F"/>
    <w:rsid w:val="00352F66"/>
    <w:rsid w:val="00353242"/>
    <w:rsid w:val="00353D9C"/>
    <w:rsid w:val="00355081"/>
    <w:rsid w:val="00357035"/>
    <w:rsid w:val="003577EE"/>
    <w:rsid w:val="00361AED"/>
    <w:rsid w:val="00362355"/>
    <w:rsid w:val="003635CE"/>
    <w:rsid w:val="00366122"/>
    <w:rsid w:val="00367A01"/>
    <w:rsid w:val="00370B0C"/>
    <w:rsid w:val="00372B78"/>
    <w:rsid w:val="00377569"/>
    <w:rsid w:val="00382449"/>
    <w:rsid w:val="00383B1C"/>
    <w:rsid w:val="00384AEA"/>
    <w:rsid w:val="003861FE"/>
    <w:rsid w:val="003864A1"/>
    <w:rsid w:val="00392850"/>
    <w:rsid w:val="00395C42"/>
    <w:rsid w:val="003A157E"/>
    <w:rsid w:val="003A167E"/>
    <w:rsid w:val="003A1AAA"/>
    <w:rsid w:val="003A23DF"/>
    <w:rsid w:val="003B06AA"/>
    <w:rsid w:val="003B68EB"/>
    <w:rsid w:val="003B6B5A"/>
    <w:rsid w:val="003C0516"/>
    <w:rsid w:val="003C1655"/>
    <w:rsid w:val="003C18E8"/>
    <w:rsid w:val="003C241B"/>
    <w:rsid w:val="003C25F2"/>
    <w:rsid w:val="003C2D26"/>
    <w:rsid w:val="003C2FB1"/>
    <w:rsid w:val="003C32CA"/>
    <w:rsid w:val="003C3AE4"/>
    <w:rsid w:val="003C5704"/>
    <w:rsid w:val="003C721D"/>
    <w:rsid w:val="003D1BFF"/>
    <w:rsid w:val="003D284C"/>
    <w:rsid w:val="003D484A"/>
    <w:rsid w:val="003D6CB7"/>
    <w:rsid w:val="003E11EE"/>
    <w:rsid w:val="003E125E"/>
    <w:rsid w:val="003E1339"/>
    <w:rsid w:val="003E2B71"/>
    <w:rsid w:val="003E315D"/>
    <w:rsid w:val="003E3B2F"/>
    <w:rsid w:val="003E4777"/>
    <w:rsid w:val="003E4E60"/>
    <w:rsid w:val="003F09D3"/>
    <w:rsid w:val="003F3991"/>
    <w:rsid w:val="003F486A"/>
    <w:rsid w:val="003F65DF"/>
    <w:rsid w:val="003F6E5A"/>
    <w:rsid w:val="003F6EA6"/>
    <w:rsid w:val="004007F8"/>
    <w:rsid w:val="00404EC2"/>
    <w:rsid w:val="004074CC"/>
    <w:rsid w:val="00411A97"/>
    <w:rsid w:val="00411EF9"/>
    <w:rsid w:val="00417BCB"/>
    <w:rsid w:val="0042020B"/>
    <w:rsid w:val="00421FD5"/>
    <w:rsid w:val="00422563"/>
    <w:rsid w:val="004226EC"/>
    <w:rsid w:val="00426045"/>
    <w:rsid w:val="00432927"/>
    <w:rsid w:val="00435D24"/>
    <w:rsid w:val="004365E1"/>
    <w:rsid w:val="00437355"/>
    <w:rsid w:val="0044670A"/>
    <w:rsid w:val="004501C2"/>
    <w:rsid w:val="0045220C"/>
    <w:rsid w:val="00452871"/>
    <w:rsid w:val="00455657"/>
    <w:rsid w:val="00460C32"/>
    <w:rsid w:val="00462F5D"/>
    <w:rsid w:val="00467CCE"/>
    <w:rsid w:val="00470ECE"/>
    <w:rsid w:val="00474062"/>
    <w:rsid w:val="0047493A"/>
    <w:rsid w:val="00477A15"/>
    <w:rsid w:val="00482014"/>
    <w:rsid w:val="00482805"/>
    <w:rsid w:val="0048654F"/>
    <w:rsid w:val="004908A8"/>
    <w:rsid w:val="00491AA5"/>
    <w:rsid w:val="00493343"/>
    <w:rsid w:val="004957C1"/>
    <w:rsid w:val="00497F7E"/>
    <w:rsid w:val="004A7F58"/>
    <w:rsid w:val="004B0054"/>
    <w:rsid w:val="004B0F32"/>
    <w:rsid w:val="004B12D3"/>
    <w:rsid w:val="004B1EFA"/>
    <w:rsid w:val="004B3E4F"/>
    <w:rsid w:val="004B59C3"/>
    <w:rsid w:val="004B66C0"/>
    <w:rsid w:val="004C1B83"/>
    <w:rsid w:val="004C32D6"/>
    <w:rsid w:val="004D0A63"/>
    <w:rsid w:val="004D3FE0"/>
    <w:rsid w:val="004D472B"/>
    <w:rsid w:val="004D58DA"/>
    <w:rsid w:val="004D6FA7"/>
    <w:rsid w:val="004E3465"/>
    <w:rsid w:val="004E71B0"/>
    <w:rsid w:val="004F1951"/>
    <w:rsid w:val="004F448A"/>
    <w:rsid w:val="004F5989"/>
    <w:rsid w:val="004F5C46"/>
    <w:rsid w:val="004F73B1"/>
    <w:rsid w:val="005000BC"/>
    <w:rsid w:val="0050034C"/>
    <w:rsid w:val="00500E30"/>
    <w:rsid w:val="00502711"/>
    <w:rsid w:val="00503C06"/>
    <w:rsid w:val="00503CA4"/>
    <w:rsid w:val="00505724"/>
    <w:rsid w:val="005072F5"/>
    <w:rsid w:val="00510F27"/>
    <w:rsid w:val="00514A10"/>
    <w:rsid w:val="00515A7E"/>
    <w:rsid w:val="005320FE"/>
    <w:rsid w:val="00534164"/>
    <w:rsid w:val="00534A4D"/>
    <w:rsid w:val="005378D6"/>
    <w:rsid w:val="00540513"/>
    <w:rsid w:val="00543F89"/>
    <w:rsid w:val="005447E2"/>
    <w:rsid w:val="00555A58"/>
    <w:rsid w:val="00563254"/>
    <w:rsid w:val="00563A11"/>
    <w:rsid w:val="005661FB"/>
    <w:rsid w:val="00570B32"/>
    <w:rsid w:val="00571331"/>
    <w:rsid w:val="005714EC"/>
    <w:rsid w:val="00571A59"/>
    <w:rsid w:val="00576DA7"/>
    <w:rsid w:val="0058006A"/>
    <w:rsid w:val="00583F15"/>
    <w:rsid w:val="00584547"/>
    <w:rsid w:val="00587905"/>
    <w:rsid w:val="0059082A"/>
    <w:rsid w:val="00590E8F"/>
    <w:rsid w:val="0059128C"/>
    <w:rsid w:val="00595440"/>
    <w:rsid w:val="005A1B3E"/>
    <w:rsid w:val="005A348E"/>
    <w:rsid w:val="005A41B9"/>
    <w:rsid w:val="005A4609"/>
    <w:rsid w:val="005A5B92"/>
    <w:rsid w:val="005A6231"/>
    <w:rsid w:val="005A67EC"/>
    <w:rsid w:val="005B25C8"/>
    <w:rsid w:val="005B42BB"/>
    <w:rsid w:val="005B6B16"/>
    <w:rsid w:val="005B7BE8"/>
    <w:rsid w:val="005C2795"/>
    <w:rsid w:val="005D1B5E"/>
    <w:rsid w:val="005D1D3B"/>
    <w:rsid w:val="005D2E4C"/>
    <w:rsid w:val="005D66F0"/>
    <w:rsid w:val="005D73E1"/>
    <w:rsid w:val="005E1575"/>
    <w:rsid w:val="005E4019"/>
    <w:rsid w:val="005E71B1"/>
    <w:rsid w:val="005E73CC"/>
    <w:rsid w:val="005F1384"/>
    <w:rsid w:val="005F324F"/>
    <w:rsid w:val="005F3785"/>
    <w:rsid w:val="005F4B3A"/>
    <w:rsid w:val="005F791A"/>
    <w:rsid w:val="00602BF3"/>
    <w:rsid w:val="0060306F"/>
    <w:rsid w:val="00605617"/>
    <w:rsid w:val="00610002"/>
    <w:rsid w:val="00610A4A"/>
    <w:rsid w:val="00612581"/>
    <w:rsid w:val="00612876"/>
    <w:rsid w:val="006129A3"/>
    <w:rsid w:val="00613E53"/>
    <w:rsid w:val="00614E84"/>
    <w:rsid w:val="00615AA3"/>
    <w:rsid w:val="00616349"/>
    <w:rsid w:val="006237D8"/>
    <w:rsid w:val="006247B8"/>
    <w:rsid w:val="006314EA"/>
    <w:rsid w:val="00633B2E"/>
    <w:rsid w:val="006342E5"/>
    <w:rsid w:val="00635EAC"/>
    <w:rsid w:val="006433AD"/>
    <w:rsid w:val="006441AD"/>
    <w:rsid w:val="00644325"/>
    <w:rsid w:val="006464E8"/>
    <w:rsid w:val="006552F3"/>
    <w:rsid w:val="00660F02"/>
    <w:rsid w:val="00661CEB"/>
    <w:rsid w:val="006621E5"/>
    <w:rsid w:val="00663492"/>
    <w:rsid w:val="0066430C"/>
    <w:rsid w:val="00666AC6"/>
    <w:rsid w:val="00667A96"/>
    <w:rsid w:val="00670C7C"/>
    <w:rsid w:val="00671397"/>
    <w:rsid w:val="0067175F"/>
    <w:rsid w:val="00673D85"/>
    <w:rsid w:val="00673E23"/>
    <w:rsid w:val="00675059"/>
    <w:rsid w:val="0067613A"/>
    <w:rsid w:val="006815B6"/>
    <w:rsid w:val="006859F7"/>
    <w:rsid w:val="00685B16"/>
    <w:rsid w:val="00696335"/>
    <w:rsid w:val="006A1953"/>
    <w:rsid w:val="006A1C68"/>
    <w:rsid w:val="006A4D23"/>
    <w:rsid w:val="006A752C"/>
    <w:rsid w:val="006B1B9B"/>
    <w:rsid w:val="006B5AE9"/>
    <w:rsid w:val="006B60BA"/>
    <w:rsid w:val="006B758A"/>
    <w:rsid w:val="006C1DCE"/>
    <w:rsid w:val="006C349E"/>
    <w:rsid w:val="006C3AAB"/>
    <w:rsid w:val="006D0025"/>
    <w:rsid w:val="006D2718"/>
    <w:rsid w:val="006D4694"/>
    <w:rsid w:val="006D47B8"/>
    <w:rsid w:val="006D51A7"/>
    <w:rsid w:val="006D53F6"/>
    <w:rsid w:val="006D5F6C"/>
    <w:rsid w:val="006D6AB7"/>
    <w:rsid w:val="006E4515"/>
    <w:rsid w:val="006E4574"/>
    <w:rsid w:val="006E4DED"/>
    <w:rsid w:val="006E504D"/>
    <w:rsid w:val="006E7CB8"/>
    <w:rsid w:val="006E7EAE"/>
    <w:rsid w:val="006F18EA"/>
    <w:rsid w:val="006F4409"/>
    <w:rsid w:val="00704752"/>
    <w:rsid w:val="0070482C"/>
    <w:rsid w:val="00707154"/>
    <w:rsid w:val="00712DFD"/>
    <w:rsid w:val="007136C9"/>
    <w:rsid w:val="00714465"/>
    <w:rsid w:val="00715092"/>
    <w:rsid w:val="0071541F"/>
    <w:rsid w:val="00716E66"/>
    <w:rsid w:val="00716F96"/>
    <w:rsid w:val="00717DAD"/>
    <w:rsid w:val="0072005F"/>
    <w:rsid w:val="00720566"/>
    <w:rsid w:val="00725ABE"/>
    <w:rsid w:val="0072712F"/>
    <w:rsid w:val="00730E41"/>
    <w:rsid w:val="00731A50"/>
    <w:rsid w:val="00734A95"/>
    <w:rsid w:val="00741576"/>
    <w:rsid w:val="0074169A"/>
    <w:rsid w:val="00741DE3"/>
    <w:rsid w:val="00743F53"/>
    <w:rsid w:val="00747284"/>
    <w:rsid w:val="00752785"/>
    <w:rsid w:val="0075726A"/>
    <w:rsid w:val="007621D0"/>
    <w:rsid w:val="00764E2E"/>
    <w:rsid w:val="007736F8"/>
    <w:rsid w:val="007740C5"/>
    <w:rsid w:val="007744E5"/>
    <w:rsid w:val="007755B8"/>
    <w:rsid w:val="007758E9"/>
    <w:rsid w:val="007763C4"/>
    <w:rsid w:val="00777839"/>
    <w:rsid w:val="0078003B"/>
    <w:rsid w:val="00780D82"/>
    <w:rsid w:val="00787773"/>
    <w:rsid w:val="00797842"/>
    <w:rsid w:val="007A051B"/>
    <w:rsid w:val="007A4AFC"/>
    <w:rsid w:val="007B1388"/>
    <w:rsid w:val="007B3D7C"/>
    <w:rsid w:val="007B4982"/>
    <w:rsid w:val="007B63FC"/>
    <w:rsid w:val="007B6494"/>
    <w:rsid w:val="007C2B6F"/>
    <w:rsid w:val="007C398C"/>
    <w:rsid w:val="007C4A9F"/>
    <w:rsid w:val="007C587E"/>
    <w:rsid w:val="007D21C7"/>
    <w:rsid w:val="007D222A"/>
    <w:rsid w:val="007D2373"/>
    <w:rsid w:val="007D32AA"/>
    <w:rsid w:val="007D5EEC"/>
    <w:rsid w:val="007D75E2"/>
    <w:rsid w:val="007E147C"/>
    <w:rsid w:val="007E45B9"/>
    <w:rsid w:val="007E4613"/>
    <w:rsid w:val="007E6898"/>
    <w:rsid w:val="007E7600"/>
    <w:rsid w:val="007E790C"/>
    <w:rsid w:val="007F0CA7"/>
    <w:rsid w:val="007F111E"/>
    <w:rsid w:val="007F414D"/>
    <w:rsid w:val="007F41CC"/>
    <w:rsid w:val="007F5E0A"/>
    <w:rsid w:val="008028E4"/>
    <w:rsid w:val="00813AA6"/>
    <w:rsid w:val="008200A2"/>
    <w:rsid w:val="00823169"/>
    <w:rsid w:val="00823E20"/>
    <w:rsid w:val="00824524"/>
    <w:rsid w:val="00824BE6"/>
    <w:rsid w:val="0082623B"/>
    <w:rsid w:val="00835DCF"/>
    <w:rsid w:val="008371A1"/>
    <w:rsid w:val="008378D7"/>
    <w:rsid w:val="00837C4A"/>
    <w:rsid w:val="00842ABE"/>
    <w:rsid w:val="00844076"/>
    <w:rsid w:val="00847CCA"/>
    <w:rsid w:val="00847DDD"/>
    <w:rsid w:val="00851A5F"/>
    <w:rsid w:val="00852816"/>
    <w:rsid w:val="0085479E"/>
    <w:rsid w:val="00862C3C"/>
    <w:rsid w:val="008644ED"/>
    <w:rsid w:val="00866524"/>
    <w:rsid w:val="00866E64"/>
    <w:rsid w:val="00877235"/>
    <w:rsid w:val="008838D6"/>
    <w:rsid w:val="00884EE2"/>
    <w:rsid w:val="00890A48"/>
    <w:rsid w:val="008953AD"/>
    <w:rsid w:val="008966D0"/>
    <w:rsid w:val="00896747"/>
    <w:rsid w:val="00896CA0"/>
    <w:rsid w:val="008A1A72"/>
    <w:rsid w:val="008A27CE"/>
    <w:rsid w:val="008A31AD"/>
    <w:rsid w:val="008A4F41"/>
    <w:rsid w:val="008B0CE4"/>
    <w:rsid w:val="008B2A87"/>
    <w:rsid w:val="008B4DB8"/>
    <w:rsid w:val="008C0C97"/>
    <w:rsid w:val="008C1E33"/>
    <w:rsid w:val="008C3050"/>
    <w:rsid w:val="008C3719"/>
    <w:rsid w:val="008C4791"/>
    <w:rsid w:val="008C5C9F"/>
    <w:rsid w:val="008D0857"/>
    <w:rsid w:val="008D1747"/>
    <w:rsid w:val="008D1B3E"/>
    <w:rsid w:val="008E1FE1"/>
    <w:rsid w:val="008E2098"/>
    <w:rsid w:val="008E3AC4"/>
    <w:rsid w:val="008E60CB"/>
    <w:rsid w:val="008F11A4"/>
    <w:rsid w:val="008F3381"/>
    <w:rsid w:val="00900B1A"/>
    <w:rsid w:val="00901A81"/>
    <w:rsid w:val="00902898"/>
    <w:rsid w:val="00902F7D"/>
    <w:rsid w:val="00904FB9"/>
    <w:rsid w:val="00904FC3"/>
    <w:rsid w:val="00906FCA"/>
    <w:rsid w:val="00914F2B"/>
    <w:rsid w:val="0091735D"/>
    <w:rsid w:val="009207F3"/>
    <w:rsid w:val="00924A22"/>
    <w:rsid w:val="00925E5C"/>
    <w:rsid w:val="009270E0"/>
    <w:rsid w:val="00930B07"/>
    <w:rsid w:val="00931435"/>
    <w:rsid w:val="00935333"/>
    <w:rsid w:val="00936B6D"/>
    <w:rsid w:val="00943795"/>
    <w:rsid w:val="00943AB7"/>
    <w:rsid w:val="0094550E"/>
    <w:rsid w:val="00950DF7"/>
    <w:rsid w:val="0095193C"/>
    <w:rsid w:val="00952CA3"/>
    <w:rsid w:val="009547D4"/>
    <w:rsid w:val="00954CDF"/>
    <w:rsid w:val="009550BA"/>
    <w:rsid w:val="009566AE"/>
    <w:rsid w:val="00960AE5"/>
    <w:rsid w:val="00964FBB"/>
    <w:rsid w:val="00970D20"/>
    <w:rsid w:val="00972B1D"/>
    <w:rsid w:val="00974329"/>
    <w:rsid w:val="00975272"/>
    <w:rsid w:val="00976F9F"/>
    <w:rsid w:val="0097789D"/>
    <w:rsid w:val="00980CE0"/>
    <w:rsid w:val="0098193C"/>
    <w:rsid w:val="00982204"/>
    <w:rsid w:val="009844FF"/>
    <w:rsid w:val="009912DC"/>
    <w:rsid w:val="00991FFA"/>
    <w:rsid w:val="009A0B8D"/>
    <w:rsid w:val="009A30FB"/>
    <w:rsid w:val="009B20CB"/>
    <w:rsid w:val="009C3E48"/>
    <w:rsid w:val="009C6977"/>
    <w:rsid w:val="009C7355"/>
    <w:rsid w:val="009C76BB"/>
    <w:rsid w:val="009D4160"/>
    <w:rsid w:val="009D59CE"/>
    <w:rsid w:val="009E0E45"/>
    <w:rsid w:val="009E5A3E"/>
    <w:rsid w:val="009E73FC"/>
    <w:rsid w:val="009F14D8"/>
    <w:rsid w:val="009F3D0F"/>
    <w:rsid w:val="00A005D5"/>
    <w:rsid w:val="00A024BB"/>
    <w:rsid w:val="00A037B8"/>
    <w:rsid w:val="00A05C54"/>
    <w:rsid w:val="00A061F4"/>
    <w:rsid w:val="00A07557"/>
    <w:rsid w:val="00A1153A"/>
    <w:rsid w:val="00A1172B"/>
    <w:rsid w:val="00A12441"/>
    <w:rsid w:val="00A1307B"/>
    <w:rsid w:val="00A137F6"/>
    <w:rsid w:val="00A138CB"/>
    <w:rsid w:val="00A14E31"/>
    <w:rsid w:val="00A17599"/>
    <w:rsid w:val="00A25AE4"/>
    <w:rsid w:val="00A33B12"/>
    <w:rsid w:val="00A34834"/>
    <w:rsid w:val="00A35CD3"/>
    <w:rsid w:val="00A35CD9"/>
    <w:rsid w:val="00A3635F"/>
    <w:rsid w:val="00A414ED"/>
    <w:rsid w:val="00A442D9"/>
    <w:rsid w:val="00A44B85"/>
    <w:rsid w:val="00A4732B"/>
    <w:rsid w:val="00A5371A"/>
    <w:rsid w:val="00A53CC2"/>
    <w:rsid w:val="00A56416"/>
    <w:rsid w:val="00A57018"/>
    <w:rsid w:val="00A576FD"/>
    <w:rsid w:val="00A57C5D"/>
    <w:rsid w:val="00A618D6"/>
    <w:rsid w:val="00A62517"/>
    <w:rsid w:val="00A63BF1"/>
    <w:rsid w:val="00A64D17"/>
    <w:rsid w:val="00A70FEF"/>
    <w:rsid w:val="00A7535F"/>
    <w:rsid w:val="00A758CD"/>
    <w:rsid w:val="00A76A3B"/>
    <w:rsid w:val="00A7722F"/>
    <w:rsid w:val="00A777DE"/>
    <w:rsid w:val="00A77F55"/>
    <w:rsid w:val="00A802A9"/>
    <w:rsid w:val="00A80C38"/>
    <w:rsid w:val="00A81FD9"/>
    <w:rsid w:val="00A82195"/>
    <w:rsid w:val="00A8315A"/>
    <w:rsid w:val="00A8364A"/>
    <w:rsid w:val="00A85568"/>
    <w:rsid w:val="00A87F4B"/>
    <w:rsid w:val="00A900AE"/>
    <w:rsid w:val="00A90107"/>
    <w:rsid w:val="00A914AA"/>
    <w:rsid w:val="00A92512"/>
    <w:rsid w:val="00A931A8"/>
    <w:rsid w:val="00A9479D"/>
    <w:rsid w:val="00A94C1F"/>
    <w:rsid w:val="00A96C3C"/>
    <w:rsid w:val="00AA09F4"/>
    <w:rsid w:val="00AB01B5"/>
    <w:rsid w:val="00AB2F53"/>
    <w:rsid w:val="00AB4A59"/>
    <w:rsid w:val="00AB70EB"/>
    <w:rsid w:val="00AB7302"/>
    <w:rsid w:val="00AC0452"/>
    <w:rsid w:val="00AC0F98"/>
    <w:rsid w:val="00AC1B50"/>
    <w:rsid w:val="00AC2B15"/>
    <w:rsid w:val="00AC396E"/>
    <w:rsid w:val="00AC4F77"/>
    <w:rsid w:val="00AC5E50"/>
    <w:rsid w:val="00AC6CD6"/>
    <w:rsid w:val="00AD06C8"/>
    <w:rsid w:val="00AD2315"/>
    <w:rsid w:val="00AD31FA"/>
    <w:rsid w:val="00AD665B"/>
    <w:rsid w:val="00AE082D"/>
    <w:rsid w:val="00AE387E"/>
    <w:rsid w:val="00AE4AAE"/>
    <w:rsid w:val="00AE504C"/>
    <w:rsid w:val="00AE50BB"/>
    <w:rsid w:val="00AF1290"/>
    <w:rsid w:val="00AF5B90"/>
    <w:rsid w:val="00B02292"/>
    <w:rsid w:val="00B0739C"/>
    <w:rsid w:val="00B07430"/>
    <w:rsid w:val="00B1134D"/>
    <w:rsid w:val="00B118AE"/>
    <w:rsid w:val="00B154D8"/>
    <w:rsid w:val="00B1597A"/>
    <w:rsid w:val="00B16AB5"/>
    <w:rsid w:val="00B17550"/>
    <w:rsid w:val="00B22794"/>
    <w:rsid w:val="00B24918"/>
    <w:rsid w:val="00B2689D"/>
    <w:rsid w:val="00B33446"/>
    <w:rsid w:val="00B360D5"/>
    <w:rsid w:val="00B407B5"/>
    <w:rsid w:val="00B40B8B"/>
    <w:rsid w:val="00B4146F"/>
    <w:rsid w:val="00B44740"/>
    <w:rsid w:val="00B47D69"/>
    <w:rsid w:val="00B503AB"/>
    <w:rsid w:val="00B516EE"/>
    <w:rsid w:val="00B52C8A"/>
    <w:rsid w:val="00B54718"/>
    <w:rsid w:val="00B55615"/>
    <w:rsid w:val="00B55AAD"/>
    <w:rsid w:val="00B56456"/>
    <w:rsid w:val="00B570D6"/>
    <w:rsid w:val="00B64619"/>
    <w:rsid w:val="00B72676"/>
    <w:rsid w:val="00B7299B"/>
    <w:rsid w:val="00B744BA"/>
    <w:rsid w:val="00B74583"/>
    <w:rsid w:val="00B74D42"/>
    <w:rsid w:val="00B7597B"/>
    <w:rsid w:val="00B767B4"/>
    <w:rsid w:val="00B80497"/>
    <w:rsid w:val="00B91658"/>
    <w:rsid w:val="00B9282A"/>
    <w:rsid w:val="00B94CC0"/>
    <w:rsid w:val="00BA1096"/>
    <w:rsid w:val="00BA19DB"/>
    <w:rsid w:val="00BA33BB"/>
    <w:rsid w:val="00BA5BA3"/>
    <w:rsid w:val="00BA6BEA"/>
    <w:rsid w:val="00BA6F33"/>
    <w:rsid w:val="00BB393C"/>
    <w:rsid w:val="00BB44F8"/>
    <w:rsid w:val="00BB60B0"/>
    <w:rsid w:val="00BC172F"/>
    <w:rsid w:val="00BC2804"/>
    <w:rsid w:val="00BC76B9"/>
    <w:rsid w:val="00BD0EB5"/>
    <w:rsid w:val="00BD36AE"/>
    <w:rsid w:val="00BD74BD"/>
    <w:rsid w:val="00BD79A9"/>
    <w:rsid w:val="00BE0A10"/>
    <w:rsid w:val="00BE1A71"/>
    <w:rsid w:val="00BE4656"/>
    <w:rsid w:val="00BE7662"/>
    <w:rsid w:val="00BF1FA3"/>
    <w:rsid w:val="00BF5176"/>
    <w:rsid w:val="00C00005"/>
    <w:rsid w:val="00C01BFA"/>
    <w:rsid w:val="00C01F14"/>
    <w:rsid w:val="00C024DE"/>
    <w:rsid w:val="00C038C6"/>
    <w:rsid w:val="00C0574F"/>
    <w:rsid w:val="00C0584F"/>
    <w:rsid w:val="00C06364"/>
    <w:rsid w:val="00C070DA"/>
    <w:rsid w:val="00C0752D"/>
    <w:rsid w:val="00C076B9"/>
    <w:rsid w:val="00C07881"/>
    <w:rsid w:val="00C1008A"/>
    <w:rsid w:val="00C15811"/>
    <w:rsid w:val="00C175C6"/>
    <w:rsid w:val="00C211DD"/>
    <w:rsid w:val="00C21A72"/>
    <w:rsid w:val="00C21F96"/>
    <w:rsid w:val="00C22CAF"/>
    <w:rsid w:val="00C22FA5"/>
    <w:rsid w:val="00C257FB"/>
    <w:rsid w:val="00C329F4"/>
    <w:rsid w:val="00C32F79"/>
    <w:rsid w:val="00C360B9"/>
    <w:rsid w:val="00C4151A"/>
    <w:rsid w:val="00C41A23"/>
    <w:rsid w:val="00C42064"/>
    <w:rsid w:val="00C428DF"/>
    <w:rsid w:val="00C44955"/>
    <w:rsid w:val="00C51E95"/>
    <w:rsid w:val="00C52675"/>
    <w:rsid w:val="00C56372"/>
    <w:rsid w:val="00C577D3"/>
    <w:rsid w:val="00C62861"/>
    <w:rsid w:val="00C667FD"/>
    <w:rsid w:val="00C6795E"/>
    <w:rsid w:val="00C72142"/>
    <w:rsid w:val="00C72578"/>
    <w:rsid w:val="00C726EA"/>
    <w:rsid w:val="00C76A2D"/>
    <w:rsid w:val="00C821EF"/>
    <w:rsid w:val="00C82CE2"/>
    <w:rsid w:val="00C830A4"/>
    <w:rsid w:val="00C90D5F"/>
    <w:rsid w:val="00C93047"/>
    <w:rsid w:val="00C9399C"/>
    <w:rsid w:val="00C9651D"/>
    <w:rsid w:val="00CA0C0E"/>
    <w:rsid w:val="00CA1CF2"/>
    <w:rsid w:val="00CA284B"/>
    <w:rsid w:val="00CA5B2C"/>
    <w:rsid w:val="00CB1D7C"/>
    <w:rsid w:val="00CB4908"/>
    <w:rsid w:val="00CB4A5C"/>
    <w:rsid w:val="00CB6262"/>
    <w:rsid w:val="00CB6D80"/>
    <w:rsid w:val="00CC58E6"/>
    <w:rsid w:val="00CC5A6D"/>
    <w:rsid w:val="00CD1B1E"/>
    <w:rsid w:val="00CD26F7"/>
    <w:rsid w:val="00CD4276"/>
    <w:rsid w:val="00CD61AC"/>
    <w:rsid w:val="00CE416C"/>
    <w:rsid w:val="00CE76C6"/>
    <w:rsid w:val="00CE7C62"/>
    <w:rsid w:val="00CF2BB5"/>
    <w:rsid w:val="00CF7049"/>
    <w:rsid w:val="00CF73A0"/>
    <w:rsid w:val="00D01DCE"/>
    <w:rsid w:val="00D02BCA"/>
    <w:rsid w:val="00D1086D"/>
    <w:rsid w:val="00D115DC"/>
    <w:rsid w:val="00D13733"/>
    <w:rsid w:val="00D13925"/>
    <w:rsid w:val="00D14927"/>
    <w:rsid w:val="00D14DE7"/>
    <w:rsid w:val="00D17EA7"/>
    <w:rsid w:val="00D215A2"/>
    <w:rsid w:val="00D22C1F"/>
    <w:rsid w:val="00D341C3"/>
    <w:rsid w:val="00D36FCC"/>
    <w:rsid w:val="00D479ED"/>
    <w:rsid w:val="00D55499"/>
    <w:rsid w:val="00D56E18"/>
    <w:rsid w:val="00D57927"/>
    <w:rsid w:val="00D62805"/>
    <w:rsid w:val="00D62C41"/>
    <w:rsid w:val="00D65B3C"/>
    <w:rsid w:val="00D66F8B"/>
    <w:rsid w:val="00D71BFA"/>
    <w:rsid w:val="00D76C70"/>
    <w:rsid w:val="00D76F02"/>
    <w:rsid w:val="00D81692"/>
    <w:rsid w:val="00D81AE0"/>
    <w:rsid w:val="00D8236F"/>
    <w:rsid w:val="00D83709"/>
    <w:rsid w:val="00D8633D"/>
    <w:rsid w:val="00D871C8"/>
    <w:rsid w:val="00D871DC"/>
    <w:rsid w:val="00D87DA2"/>
    <w:rsid w:val="00D90080"/>
    <w:rsid w:val="00D90E6A"/>
    <w:rsid w:val="00D9153C"/>
    <w:rsid w:val="00D925F0"/>
    <w:rsid w:val="00D92FAE"/>
    <w:rsid w:val="00D93E16"/>
    <w:rsid w:val="00D94C89"/>
    <w:rsid w:val="00D95859"/>
    <w:rsid w:val="00D966AC"/>
    <w:rsid w:val="00DA488D"/>
    <w:rsid w:val="00DB1160"/>
    <w:rsid w:val="00DB2115"/>
    <w:rsid w:val="00DB2905"/>
    <w:rsid w:val="00DB4C4C"/>
    <w:rsid w:val="00DB5AF7"/>
    <w:rsid w:val="00DB7629"/>
    <w:rsid w:val="00DC1080"/>
    <w:rsid w:val="00DC25D3"/>
    <w:rsid w:val="00DC2D6B"/>
    <w:rsid w:val="00DC3AB2"/>
    <w:rsid w:val="00DC4AC1"/>
    <w:rsid w:val="00DC4C7B"/>
    <w:rsid w:val="00DC5CA5"/>
    <w:rsid w:val="00DD3316"/>
    <w:rsid w:val="00DD74B0"/>
    <w:rsid w:val="00DE2602"/>
    <w:rsid w:val="00DE2F95"/>
    <w:rsid w:val="00DE4D89"/>
    <w:rsid w:val="00DE5B57"/>
    <w:rsid w:val="00DF3847"/>
    <w:rsid w:val="00DF4996"/>
    <w:rsid w:val="00DF6FF1"/>
    <w:rsid w:val="00DF72C9"/>
    <w:rsid w:val="00E024A6"/>
    <w:rsid w:val="00E05BB1"/>
    <w:rsid w:val="00E06DFE"/>
    <w:rsid w:val="00E07CC9"/>
    <w:rsid w:val="00E11DBD"/>
    <w:rsid w:val="00E14902"/>
    <w:rsid w:val="00E16AE0"/>
    <w:rsid w:val="00E175E4"/>
    <w:rsid w:val="00E22B63"/>
    <w:rsid w:val="00E23EDA"/>
    <w:rsid w:val="00E2580B"/>
    <w:rsid w:val="00E261FC"/>
    <w:rsid w:val="00E302B2"/>
    <w:rsid w:val="00E32C3E"/>
    <w:rsid w:val="00E41896"/>
    <w:rsid w:val="00E43E6D"/>
    <w:rsid w:val="00E445A3"/>
    <w:rsid w:val="00E50320"/>
    <w:rsid w:val="00E527B1"/>
    <w:rsid w:val="00E555A7"/>
    <w:rsid w:val="00E55981"/>
    <w:rsid w:val="00E63F19"/>
    <w:rsid w:val="00E647DC"/>
    <w:rsid w:val="00E652DC"/>
    <w:rsid w:val="00E668BE"/>
    <w:rsid w:val="00E672A4"/>
    <w:rsid w:val="00E72AA8"/>
    <w:rsid w:val="00E8050D"/>
    <w:rsid w:val="00E80ABC"/>
    <w:rsid w:val="00E80FBE"/>
    <w:rsid w:val="00E8610A"/>
    <w:rsid w:val="00E93768"/>
    <w:rsid w:val="00EA0421"/>
    <w:rsid w:val="00EA5896"/>
    <w:rsid w:val="00EA6263"/>
    <w:rsid w:val="00EB2D7F"/>
    <w:rsid w:val="00EB35BA"/>
    <w:rsid w:val="00EB3EB2"/>
    <w:rsid w:val="00EB4AD3"/>
    <w:rsid w:val="00EC001B"/>
    <w:rsid w:val="00EC187C"/>
    <w:rsid w:val="00EC54BA"/>
    <w:rsid w:val="00ED280B"/>
    <w:rsid w:val="00ED4E61"/>
    <w:rsid w:val="00ED64C0"/>
    <w:rsid w:val="00ED69E9"/>
    <w:rsid w:val="00ED70A6"/>
    <w:rsid w:val="00EE200A"/>
    <w:rsid w:val="00EE4FA3"/>
    <w:rsid w:val="00EF41B9"/>
    <w:rsid w:val="00F008FB"/>
    <w:rsid w:val="00F0095D"/>
    <w:rsid w:val="00F055BD"/>
    <w:rsid w:val="00F05A7A"/>
    <w:rsid w:val="00F061AC"/>
    <w:rsid w:val="00F07C24"/>
    <w:rsid w:val="00F11F57"/>
    <w:rsid w:val="00F12C9D"/>
    <w:rsid w:val="00F12CEE"/>
    <w:rsid w:val="00F27740"/>
    <w:rsid w:val="00F31051"/>
    <w:rsid w:val="00F33918"/>
    <w:rsid w:val="00F33B99"/>
    <w:rsid w:val="00F344F0"/>
    <w:rsid w:val="00F34FBC"/>
    <w:rsid w:val="00F4107D"/>
    <w:rsid w:val="00F4178E"/>
    <w:rsid w:val="00F42A90"/>
    <w:rsid w:val="00F526D6"/>
    <w:rsid w:val="00F52E0B"/>
    <w:rsid w:val="00F5359A"/>
    <w:rsid w:val="00F57FB6"/>
    <w:rsid w:val="00F60733"/>
    <w:rsid w:val="00F61825"/>
    <w:rsid w:val="00F65200"/>
    <w:rsid w:val="00F65617"/>
    <w:rsid w:val="00F66EC1"/>
    <w:rsid w:val="00F72104"/>
    <w:rsid w:val="00F758FA"/>
    <w:rsid w:val="00F75E6F"/>
    <w:rsid w:val="00F7657B"/>
    <w:rsid w:val="00F76735"/>
    <w:rsid w:val="00F76A0C"/>
    <w:rsid w:val="00F81413"/>
    <w:rsid w:val="00F829D5"/>
    <w:rsid w:val="00F8341C"/>
    <w:rsid w:val="00F85B31"/>
    <w:rsid w:val="00F85FA5"/>
    <w:rsid w:val="00F876F0"/>
    <w:rsid w:val="00F908F0"/>
    <w:rsid w:val="00F910E7"/>
    <w:rsid w:val="00F92293"/>
    <w:rsid w:val="00F92970"/>
    <w:rsid w:val="00FA3647"/>
    <w:rsid w:val="00FA65A9"/>
    <w:rsid w:val="00FA6F36"/>
    <w:rsid w:val="00FC2213"/>
    <w:rsid w:val="00FC60D9"/>
    <w:rsid w:val="00FC6571"/>
    <w:rsid w:val="00FC77CB"/>
    <w:rsid w:val="00FD0A17"/>
    <w:rsid w:val="00FD0BE7"/>
    <w:rsid w:val="00FD106C"/>
    <w:rsid w:val="00FD11B4"/>
    <w:rsid w:val="00FD11C2"/>
    <w:rsid w:val="00FD1723"/>
    <w:rsid w:val="00FD6DE2"/>
    <w:rsid w:val="00FE0E95"/>
    <w:rsid w:val="00FE1B46"/>
    <w:rsid w:val="00FE1BA7"/>
    <w:rsid w:val="00FE402B"/>
    <w:rsid w:val="00FE7692"/>
    <w:rsid w:val="00FF211E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81D14"/>
  <w14:defaultImageDpi w14:val="300"/>
  <w15:chartTrackingRefBased/>
  <w15:docId w15:val="{C8BB5AC5-D88C-C840-9395-B2474B15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E60"/>
    <w:rPr>
      <w:sz w:val="24"/>
      <w:szCs w:val="24"/>
    </w:rPr>
  </w:style>
  <w:style w:type="paragraph" w:styleId="1">
    <w:name w:val="heading 1"/>
    <w:basedOn w:val="a"/>
    <w:link w:val="10"/>
    <w:qFormat/>
    <w:rsid w:val="00AC6C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AC6CD6"/>
    <w:pPr>
      <w:keepNext/>
      <w:spacing w:before="240" w:after="60" w:line="312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C6CD6"/>
    <w:pPr>
      <w:keepNext/>
      <w:spacing w:before="240" w:after="60" w:line="312" w:lineRule="auto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4E60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31">
    <w:name w:val="Body Text Indent 3"/>
    <w:basedOn w:val="a"/>
    <w:link w:val="32"/>
    <w:rsid w:val="003E4E60"/>
    <w:pPr>
      <w:ind w:firstLine="540"/>
      <w:jc w:val="both"/>
    </w:pPr>
    <w:rPr>
      <w:snapToGrid w:val="0"/>
      <w:sz w:val="20"/>
      <w:lang w:val="x-none" w:eastAsia="x-none"/>
    </w:rPr>
  </w:style>
  <w:style w:type="character" w:styleId="a5">
    <w:name w:val="page number"/>
    <w:basedOn w:val="a0"/>
    <w:rsid w:val="003E4E60"/>
  </w:style>
  <w:style w:type="paragraph" w:styleId="a6">
    <w:name w:val="Title"/>
    <w:basedOn w:val="a"/>
    <w:link w:val="a7"/>
    <w:qFormat/>
    <w:rsid w:val="003E4E60"/>
    <w:pPr>
      <w:jc w:val="center"/>
    </w:pPr>
    <w:rPr>
      <w:sz w:val="28"/>
      <w:szCs w:val="20"/>
      <w:lang w:val="x-none" w:eastAsia="x-none"/>
    </w:rPr>
  </w:style>
  <w:style w:type="paragraph" w:styleId="a8">
    <w:name w:val="Balloon Text"/>
    <w:basedOn w:val="a"/>
    <w:link w:val="a9"/>
    <w:rsid w:val="00D56E1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D56E18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1C15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Заголовок Знак"/>
    <w:link w:val="a6"/>
    <w:rsid w:val="00952CA3"/>
    <w:rPr>
      <w:sz w:val="28"/>
    </w:rPr>
  </w:style>
  <w:style w:type="paragraph" w:styleId="21">
    <w:name w:val="Body Text 2"/>
    <w:basedOn w:val="a"/>
    <w:link w:val="22"/>
    <w:rsid w:val="00730E4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30E41"/>
    <w:rPr>
      <w:sz w:val="24"/>
      <w:szCs w:val="24"/>
    </w:rPr>
  </w:style>
  <w:style w:type="paragraph" w:styleId="aa">
    <w:name w:val="Body Text"/>
    <w:basedOn w:val="a"/>
    <w:link w:val="ab"/>
    <w:rsid w:val="00730E41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730E41"/>
    <w:rPr>
      <w:sz w:val="24"/>
      <w:szCs w:val="24"/>
    </w:rPr>
  </w:style>
  <w:style w:type="paragraph" w:styleId="33">
    <w:name w:val="Body Text 3"/>
    <w:basedOn w:val="a"/>
    <w:link w:val="34"/>
    <w:uiPriority w:val="99"/>
    <w:rsid w:val="00730E41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730E41"/>
    <w:rPr>
      <w:sz w:val="16"/>
      <w:szCs w:val="16"/>
    </w:rPr>
  </w:style>
  <w:style w:type="paragraph" w:styleId="ac">
    <w:name w:val="footer"/>
    <w:basedOn w:val="a"/>
    <w:link w:val="ad"/>
    <w:rsid w:val="004933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493343"/>
    <w:rPr>
      <w:sz w:val="24"/>
      <w:szCs w:val="24"/>
    </w:rPr>
  </w:style>
  <w:style w:type="paragraph" w:customStyle="1" w:styleId="11">
    <w:name w:val="Стиль1"/>
    <w:basedOn w:val="a"/>
    <w:rsid w:val="003B68EB"/>
    <w:pPr>
      <w:jc w:val="both"/>
    </w:pPr>
    <w:rPr>
      <w:sz w:val="20"/>
      <w:szCs w:val="20"/>
    </w:rPr>
  </w:style>
  <w:style w:type="paragraph" w:customStyle="1" w:styleId="210">
    <w:name w:val="Средняя сетка 21"/>
    <w:uiPriority w:val="1"/>
    <w:qFormat/>
    <w:rsid w:val="00F11F57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F11F57"/>
    <w:rPr>
      <w:b/>
      <w:bCs/>
    </w:rPr>
  </w:style>
  <w:style w:type="character" w:customStyle="1" w:styleId="10">
    <w:name w:val="Заголовок 1 Знак"/>
    <w:link w:val="1"/>
    <w:rsid w:val="00AC6CD6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AC6CD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6CD6"/>
    <w:rPr>
      <w:rFonts w:ascii="Arial" w:hAnsi="Arial" w:cs="Arial"/>
      <w:b/>
      <w:bCs/>
      <w:sz w:val="26"/>
      <w:szCs w:val="26"/>
    </w:rPr>
  </w:style>
  <w:style w:type="paragraph" w:customStyle="1" w:styleId="-">
    <w:name w:val="стиль - заголовок"/>
    <w:basedOn w:val="1"/>
    <w:next w:val="2"/>
    <w:rsid w:val="00AC6CD6"/>
    <w:pPr>
      <w:numPr>
        <w:numId w:val="7"/>
      </w:numPr>
      <w:jc w:val="center"/>
    </w:pPr>
    <w:rPr>
      <w:rFonts w:ascii="Arial" w:hAnsi="Arial"/>
      <w:sz w:val="28"/>
      <w:szCs w:val="20"/>
    </w:rPr>
  </w:style>
  <w:style w:type="character" w:customStyle="1" w:styleId="a4">
    <w:name w:val="Верхний колонтитул Знак"/>
    <w:link w:val="a3"/>
    <w:rsid w:val="00AC6CD6"/>
    <w:rPr>
      <w:sz w:val="24"/>
    </w:rPr>
  </w:style>
  <w:style w:type="character" w:styleId="af">
    <w:name w:val="Hyperlink"/>
    <w:uiPriority w:val="99"/>
    <w:rsid w:val="00AC6CD6"/>
    <w:rPr>
      <w:rFonts w:ascii="Tahoma" w:hAnsi="Tahoma" w:cs="Tahoma"/>
      <w:strike w:val="0"/>
      <w:dstrike w:val="0"/>
      <w:color w:val="000000"/>
      <w:sz w:val="18"/>
      <w:szCs w:val="18"/>
      <w:u w:val="none"/>
    </w:rPr>
  </w:style>
  <w:style w:type="table" w:styleId="af0">
    <w:name w:val="Table Grid"/>
    <w:basedOn w:val="a1"/>
    <w:rsid w:val="00AC6CD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rsid w:val="00AC6CD6"/>
    <w:pPr>
      <w:spacing w:before="360" w:line="312" w:lineRule="auto"/>
    </w:pPr>
    <w:rPr>
      <w:rFonts w:ascii="Arial" w:hAnsi="Arial" w:cs="Arial"/>
      <w:b/>
      <w:bCs/>
      <w:caps/>
    </w:rPr>
  </w:style>
  <w:style w:type="paragraph" w:styleId="af1">
    <w:name w:val="footnote text"/>
    <w:basedOn w:val="a"/>
    <w:link w:val="af2"/>
    <w:rsid w:val="00AC6CD6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C6CD6"/>
  </w:style>
  <w:style w:type="character" w:styleId="af3">
    <w:name w:val="footnote reference"/>
    <w:rsid w:val="00AC6CD6"/>
    <w:rPr>
      <w:vertAlign w:val="superscript"/>
    </w:rPr>
  </w:style>
  <w:style w:type="character" w:styleId="af4">
    <w:name w:val="Emphasis"/>
    <w:qFormat/>
    <w:rsid w:val="00AC6CD6"/>
    <w:rPr>
      <w:b/>
      <w:bCs/>
      <w:i w:val="0"/>
      <w:iCs w:val="0"/>
    </w:rPr>
  </w:style>
  <w:style w:type="character" w:customStyle="1" w:styleId="32">
    <w:name w:val="Основной текст с отступом 3 Знак"/>
    <w:link w:val="31"/>
    <w:rsid w:val="00AC6CD6"/>
    <w:rPr>
      <w:snapToGrid w:val="0"/>
      <w:szCs w:val="24"/>
    </w:rPr>
  </w:style>
  <w:style w:type="paragraph" w:styleId="af5">
    <w:name w:val="Normal (Web)"/>
    <w:basedOn w:val="a"/>
    <w:uiPriority w:val="99"/>
    <w:rsid w:val="00AC6CD6"/>
    <w:pPr>
      <w:spacing w:before="100" w:beforeAutospacing="1" w:after="100" w:afterAutospacing="1"/>
    </w:pPr>
  </w:style>
  <w:style w:type="paragraph" w:styleId="af6">
    <w:name w:val="Document Map"/>
    <w:basedOn w:val="a"/>
    <w:link w:val="af7"/>
    <w:rsid w:val="00AC6CD6"/>
    <w:pPr>
      <w:shd w:val="clear" w:color="auto" w:fill="000080"/>
      <w:spacing w:line="312" w:lineRule="auto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7">
    <w:name w:val="Схема документа Знак"/>
    <w:link w:val="af6"/>
    <w:rsid w:val="00AC6CD6"/>
    <w:rPr>
      <w:rFonts w:ascii="Tahoma" w:hAnsi="Tahoma" w:cs="Tahoma"/>
      <w:shd w:val="clear" w:color="auto" w:fill="000080"/>
    </w:rPr>
  </w:style>
  <w:style w:type="paragraph" w:customStyle="1" w:styleId="-2">
    <w:name w:val="Стиль- заголовок 2"/>
    <w:basedOn w:val="2"/>
    <w:next w:val="3"/>
    <w:rsid w:val="00AC6CD6"/>
    <w:pPr>
      <w:jc w:val="center"/>
    </w:pPr>
    <w:rPr>
      <w:i w:val="0"/>
      <w:sz w:val="22"/>
    </w:rPr>
  </w:style>
  <w:style w:type="paragraph" w:customStyle="1" w:styleId="13">
    <w:name w:val="Знак1 Знак"/>
    <w:basedOn w:val="a"/>
    <w:rsid w:val="00AC6CD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Основной текст с отступом 21"/>
    <w:basedOn w:val="a"/>
    <w:rsid w:val="00AC6CD6"/>
    <w:pPr>
      <w:ind w:firstLine="709"/>
      <w:jc w:val="both"/>
    </w:pPr>
    <w:rPr>
      <w:sz w:val="28"/>
      <w:szCs w:val="20"/>
    </w:rPr>
  </w:style>
  <w:style w:type="numbering" w:customStyle="1" w:styleId="SRGListMultilevel">
    <w:name w:val="SRG List Multilevel"/>
    <w:basedOn w:val="a2"/>
    <w:rsid w:val="00AC6CD6"/>
    <w:pPr>
      <w:numPr>
        <w:numId w:val="8"/>
      </w:numPr>
    </w:pPr>
  </w:style>
  <w:style w:type="paragraph" w:customStyle="1" w:styleId="14">
    <w:name w:val="Обычный1"/>
    <w:rsid w:val="00AC6CD6"/>
    <w:rPr>
      <w:rFonts w:ascii="Peterburg" w:hAnsi="Peterburg"/>
      <w:sz w:val="24"/>
    </w:rPr>
  </w:style>
  <w:style w:type="paragraph" w:customStyle="1" w:styleId="212">
    <w:name w:val="Основной текст 21"/>
    <w:basedOn w:val="a"/>
    <w:rsid w:val="00AC6CD6"/>
    <w:pPr>
      <w:ind w:left="840" w:right="-360" w:firstLine="720"/>
      <w:jc w:val="both"/>
    </w:pPr>
    <w:rPr>
      <w:szCs w:val="20"/>
      <w:lang w:eastAsia="en-US"/>
    </w:rPr>
  </w:style>
  <w:style w:type="paragraph" w:customStyle="1" w:styleId="af8">
    <w:name w:val="Знак"/>
    <w:basedOn w:val="a"/>
    <w:rsid w:val="00AC6CD6"/>
    <w:pPr>
      <w:spacing w:after="160" w:line="240" w:lineRule="exact"/>
    </w:pPr>
    <w:rPr>
      <w:sz w:val="20"/>
      <w:szCs w:val="20"/>
    </w:rPr>
  </w:style>
  <w:style w:type="paragraph" w:customStyle="1" w:styleId="310">
    <w:name w:val="Основной текст 31"/>
    <w:basedOn w:val="a"/>
    <w:rsid w:val="00AC6CD6"/>
    <w:pPr>
      <w:ind w:left="840" w:right="-360"/>
      <w:jc w:val="both"/>
    </w:pPr>
    <w:rPr>
      <w:szCs w:val="20"/>
      <w:lang w:eastAsia="en-US"/>
    </w:rPr>
  </w:style>
  <w:style w:type="paragraph" w:customStyle="1" w:styleId="23">
    <w:name w:val="Обычный2"/>
    <w:rsid w:val="00AC6CD6"/>
    <w:rPr>
      <w:snapToGrid w:val="0"/>
    </w:rPr>
  </w:style>
  <w:style w:type="paragraph" w:customStyle="1" w:styleId="af9">
    <w:name w:val="Стиль ТЕКСТА"/>
    <w:basedOn w:val="a"/>
    <w:rsid w:val="00AC6CD6"/>
    <w:pPr>
      <w:spacing w:before="120"/>
      <w:ind w:firstLine="709"/>
      <w:jc w:val="both"/>
    </w:pPr>
  </w:style>
  <w:style w:type="paragraph" w:styleId="24">
    <w:name w:val="toc 2"/>
    <w:basedOn w:val="a"/>
    <w:next w:val="a"/>
    <w:autoRedefine/>
    <w:rsid w:val="00AC6CD6"/>
    <w:pPr>
      <w:spacing w:before="240" w:line="312" w:lineRule="auto"/>
    </w:pPr>
    <w:rPr>
      <w:b/>
      <w:bCs/>
      <w:sz w:val="20"/>
      <w:szCs w:val="20"/>
    </w:rPr>
  </w:style>
  <w:style w:type="paragraph" w:styleId="35">
    <w:name w:val="toc 3"/>
    <w:basedOn w:val="a"/>
    <w:next w:val="a"/>
    <w:autoRedefine/>
    <w:rsid w:val="00AC6CD6"/>
    <w:pPr>
      <w:spacing w:line="312" w:lineRule="auto"/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rsid w:val="00AC6CD6"/>
    <w:pPr>
      <w:spacing w:line="312" w:lineRule="auto"/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rsid w:val="00AC6CD6"/>
    <w:pPr>
      <w:spacing w:line="312" w:lineRule="auto"/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rsid w:val="00AC6CD6"/>
    <w:pPr>
      <w:spacing w:line="312" w:lineRule="auto"/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rsid w:val="00AC6CD6"/>
    <w:pPr>
      <w:spacing w:line="312" w:lineRule="auto"/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rsid w:val="00AC6CD6"/>
    <w:pPr>
      <w:spacing w:line="312" w:lineRule="auto"/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rsid w:val="00AC6CD6"/>
    <w:pPr>
      <w:spacing w:line="312" w:lineRule="auto"/>
      <w:ind w:left="1680"/>
    </w:pPr>
    <w:rPr>
      <w:sz w:val="20"/>
      <w:szCs w:val="20"/>
    </w:rPr>
  </w:style>
  <w:style w:type="paragraph" w:customStyle="1" w:styleId="afa">
    <w:name w:val="Таблица"/>
    <w:basedOn w:val="a"/>
    <w:rsid w:val="00AC6CD6"/>
    <w:pPr>
      <w:spacing w:line="220" w:lineRule="atLeast"/>
    </w:pPr>
    <w:rPr>
      <w:rFonts w:ascii="Arial" w:eastAsia="Arial Unicode MS" w:hAnsi="Arial" w:cs="Arial"/>
      <w:sz w:val="20"/>
      <w:szCs w:val="20"/>
    </w:rPr>
  </w:style>
  <w:style w:type="paragraph" w:styleId="afb">
    <w:name w:val="Body Text Indent"/>
    <w:basedOn w:val="a"/>
    <w:link w:val="afc"/>
    <w:rsid w:val="00AC6CD6"/>
    <w:pPr>
      <w:spacing w:after="120"/>
      <w:ind w:left="283"/>
    </w:pPr>
    <w:rPr>
      <w:lang w:val="x-none" w:eastAsia="x-none"/>
    </w:rPr>
  </w:style>
  <w:style w:type="character" w:customStyle="1" w:styleId="afc">
    <w:name w:val="Основной текст с отступом Знак"/>
    <w:link w:val="afb"/>
    <w:rsid w:val="00AC6CD6"/>
    <w:rPr>
      <w:sz w:val="24"/>
      <w:szCs w:val="24"/>
    </w:rPr>
  </w:style>
  <w:style w:type="paragraph" w:customStyle="1" w:styleId="40">
    <w:name w:val="Стиль4"/>
    <w:basedOn w:val="a"/>
    <w:rsid w:val="00AC6CD6"/>
    <w:pPr>
      <w:jc w:val="center"/>
    </w:pPr>
    <w:rPr>
      <w:rFonts w:eastAsia="Arial Unicode MS"/>
      <w:sz w:val="20"/>
      <w:szCs w:val="20"/>
    </w:rPr>
  </w:style>
  <w:style w:type="paragraph" w:styleId="25">
    <w:name w:val="Body Text Indent 2"/>
    <w:basedOn w:val="a"/>
    <w:link w:val="26"/>
    <w:rsid w:val="00AC6CD6"/>
    <w:pPr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AC6CD6"/>
  </w:style>
  <w:style w:type="paragraph" w:customStyle="1" w:styleId="afd">
    <w:name w:val="Обычный_табл"/>
    <w:basedOn w:val="a"/>
    <w:rsid w:val="00AC6CD6"/>
    <w:pPr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AC6CD6"/>
    <w:pPr>
      <w:widowControl w:val="0"/>
      <w:autoSpaceDE w:val="0"/>
      <w:autoSpaceDN w:val="0"/>
      <w:adjustRightInd w:val="0"/>
      <w:spacing w:line="358" w:lineRule="exact"/>
      <w:jc w:val="center"/>
    </w:pPr>
    <w:rPr>
      <w:rFonts w:ascii="Bookman Old Style" w:hAnsi="Bookman Old Style"/>
    </w:rPr>
  </w:style>
  <w:style w:type="character" w:customStyle="1" w:styleId="FontStyle194">
    <w:name w:val="Font Style194"/>
    <w:uiPriority w:val="99"/>
    <w:rsid w:val="00AC6CD6"/>
    <w:rPr>
      <w:rFonts w:ascii="Times New Roman" w:hAnsi="Times New Roman" w:cs="Times New Roman"/>
      <w:sz w:val="28"/>
      <w:szCs w:val="28"/>
    </w:rPr>
  </w:style>
  <w:style w:type="character" w:customStyle="1" w:styleId="FontStyle271">
    <w:name w:val="Font Style271"/>
    <w:uiPriority w:val="99"/>
    <w:rsid w:val="00AC6CD6"/>
    <w:rPr>
      <w:rFonts w:ascii="Times New Roman" w:hAnsi="Times New Roman" w:cs="Times New Roman"/>
      <w:sz w:val="20"/>
      <w:szCs w:val="20"/>
    </w:rPr>
  </w:style>
  <w:style w:type="paragraph" w:customStyle="1" w:styleId="Style24">
    <w:name w:val="Style24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267">
    <w:name w:val="Font Style267"/>
    <w:uiPriority w:val="99"/>
    <w:rsid w:val="00AC6CD6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4">
    <w:name w:val="Style14"/>
    <w:basedOn w:val="a"/>
    <w:uiPriority w:val="99"/>
    <w:rsid w:val="00AC6CD6"/>
    <w:pPr>
      <w:widowControl w:val="0"/>
      <w:autoSpaceDE w:val="0"/>
      <w:autoSpaceDN w:val="0"/>
      <w:adjustRightInd w:val="0"/>
      <w:spacing w:line="253" w:lineRule="exact"/>
      <w:ind w:firstLine="355"/>
      <w:jc w:val="both"/>
    </w:pPr>
    <w:rPr>
      <w:rFonts w:ascii="Bookman Old Style" w:hAnsi="Bookman Old Style"/>
    </w:rPr>
  </w:style>
  <w:style w:type="paragraph" w:customStyle="1" w:styleId="Style15">
    <w:name w:val="Style15"/>
    <w:basedOn w:val="a"/>
    <w:uiPriority w:val="99"/>
    <w:rsid w:val="00AC6CD6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Bookman Old Style" w:hAnsi="Bookman Old Style"/>
    </w:rPr>
  </w:style>
  <w:style w:type="paragraph" w:customStyle="1" w:styleId="Style20">
    <w:name w:val="Style20"/>
    <w:basedOn w:val="a"/>
    <w:uiPriority w:val="99"/>
    <w:rsid w:val="00AC6CD6"/>
    <w:pPr>
      <w:widowControl w:val="0"/>
      <w:autoSpaceDE w:val="0"/>
      <w:autoSpaceDN w:val="0"/>
      <w:adjustRightInd w:val="0"/>
      <w:spacing w:line="254" w:lineRule="exact"/>
      <w:ind w:firstLine="706"/>
      <w:jc w:val="both"/>
    </w:pPr>
    <w:rPr>
      <w:rFonts w:ascii="Bookman Old Style" w:hAnsi="Bookman Old Style"/>
    </w:rPr>
  </w:style>
  <w:style w:type="paragraph" w:customStyle="1" w:styleId="Style183">
    <w:name w:val="Style183"/>
    <w:basedOn w:val="a"/>
    <w:uiPriority w:val="99"/>
    <w:rsid w:val="00AC6CD6"/>
    <w:pPr>
      <w:widowControl w:val="0"/>
      <w:autoSpaceDE w:val="0"/>
      <w:autoSpaceDN w:val="0"/>
      <w:adjustRightInd w:val="0"/>
      <w:spacing w:line="277" w:lineRule="exact"/>
      <w:ind w:firstLine="2064"/>
      <w:jc w:val="both"/>
    </w:pPr>
    <w:rPr>
      <w:rFonts w:ascii="Bookman Old Style" w:hAnsi="Bookman Old Style"/>
    </w:rPr>
  </w:style>
  <w:style w:type="character" w:customStyle="1" w:styleId="FontStyle268">
    <w:name w:val="Font Style268"/>
    <w:uiPriority w:val="99"/>
    <w:rsid w:val="00AC6CD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4">
    <w:name w:val="Font Style264"/>
    <w:uiPriority w:val="99"/>
    <w:rsid w:val="00AC6CD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7">
    <w:name w:val="Style57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7">
    <w:name w:val="Style67"/>
    <w:basedOn w:val="a"/>
    <w:uiPriority w:val="99"/>
    <w:rsid w:val="00AC6CD6"/>
    <w:pPr>
      <w:widowControl w:val="0"/>
      <w:autoSpaceDE w:val="0"/>
      <w:autoSpaceDN w:val="0"/>
      <w:adjustRightInd w:val="0"/>
      <w:spacing w:line="276" w:lineRule="exact"/>
      <w:ind w:hanging="350"/>
      <w:jc w:val="both"/>
    </w:pPr>
    <w:rPr>
      <w:rFonts w:ascii="Bookman Old Style" w:hAnsi="Bookman Old Style"/>
    </w:rPr>
  </w:style>
  <w:style w:type="character" w:customStyle="1" w:styleId="FontStyle270">
    <w:name w:val="Font Style270"/>
    <w:uiPriority w:val="99"/>
    <w:rsid w:val="00AC6CD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88">
    <w:name w:val="Style88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360"/>
    </w:pPr>
    <w:rPr>
      <w:rFonts w:ascii="Bookman Old Style" w:hAnsi="Bookman Old Style"/>
    </w:rPr>
  </w:style>
  <w:style w:type="paragraph" w:customStyle="1" w:styleId="Style10">
    <w:name w:val="Style10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AC6CD6"/>
    <w:pPr>
      <w:widowControl w:val="0"/>
      <w:autoSpaceDE w:val="0"/>
      <w:autoSpaceDN w:val="0"/>
      <w:adjustRightInd w:val="0"/>
      <w:spacing w:line="826" w:lineRule="exact"/>
    </w:pPr>
    <w:rPr>
      <w:rFonts w:ascii="Bookman Old Style" w:hAnsi="Bookman Old Style"/>
    </w:rPr>
  </w:style>
  <w:style w:type="paragraph" w:customStyle="1" w:styleId="Style80">
    <w:name w:val="Style80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1">
    <w:name w:val="Style101"/>
    <w:basedOn w:val="a"/>
    <w:uiPriority w:val="99"/>
    <w:rsid w:val="00AC6CD6"/>
    <w:pPr>
      <w:widowControl w:val="0"/>
      <w:autoSpaceDE w:val="0"/>
      <w:autoSpaceDN w:val="0"/>
      <w:adjustRightInd w:val="0"/>
      <w:spacing w:line="317" w:lineRule="exact"/>
      <w:ind w:firstLine="1709"/>
    </w:pPr>
    <w:rPr>
      <w:rFonts w:ascii="Bookman Old Style" w:hAnsi="Bookman Old Style"/>
    </w:rPr>
  </w:style>
  <w:style w:type="paragraph" w:customStyle="1" w:styleId="Style135">
    <w:name w:val="Style135"/>
    <w:basedOn w:val="a"/>
    <w:uiPriority w:val="99"/>
    <w:rsid w:val="00AC6CD6"/>
    <w:pPr>
      <w:widowControl w:val="0"/>
      <w:autoSpaceDE w:val="0"/>
      <w:autoSpaceDN w:val="0"/>
      <w:adjustRightInd w:val="0"/>
      <w:spacing w:line="315" w:lineRule="exact"/>
      <w:jc w:val="center"/>
    </w:pPr>
    <w:rPr>
      <w:rFonts w:ascii="Bookman Old Style" w:hAnsi="Bookman Old Style"/>
    </w:rPr>
  </w:style>
  <w:style w:type="character" w:customStyle="1" w:styleId="FontStyle236">
    <w:name w:val="Font Style236"/>
    <w:uiPriority w:val="99"/>
    <w:rsid w:val="00AC6CD6"/>
    <w:rPr>
      <w:rFonts w:ascii="Arial" w:hAnsi="Arial" w:cs="Arial"/>
      <w:b/>
      <w:bCs/>
      <w:sz w:val="22"/>
      <w:szCs w:val="22"/>
    </w:rPr>
  </w:style>
  <w:style w:type="character" w:customStyle="1" w:styleId="FontStyle237">
    <w:name w:val="Font Style237"/>
    <w:uiPriority w:val="99"/>
    <w:rsid w:val="00AC6CD6"/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178"/>
      <w:jc w:val="both"/>
    </w:pPr>
    <w:rPr>
      <w:rFonts w:ascii="Bookman Old Style" w:hAnsi="Bookman Old Style"/>
    </w:rPr>
  </w:style>
  <w:style w:type="paragraph" w:customStyle="1" w:styleId="Style19">
    <w:name w:val="Style19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8">
    <w:name w:val="Style108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</w:pPr>
    <w:rPr>
      <w:rFonts w:ascii="Bookman Old Style" w:hAnsi="Bookman Old Style"/>
    </w:rPr>
  </w:style>
  <w:style w:type="paragraph" w:customStyle="1" w:styleId="Style30">
    <w:name w:val="Style30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706"/>
    </w:pPr>
    <w:rPr>
      <w:rFonts w:ascii="Bookman Old Style" w:hAnsi="Bookman Old Style"/>
    </w:rPr>
  </w:style>
  <w:style w:type="paragraph" w:customStyle="1" w:styleId="Style71">
    <w:name w:val="Style71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566"/>
    </w:pPr>
    <w:rPr>
      <w:rFonts w:ascii="Bookman Old Style" w:hAnsi="Bookman Old Style"/>
    </w:rPr>
  </w:style>
  <w:style w:type="paragraph" w:customStyle="1" w:styleId="Style128">
    <w:name w:val="Style128"/>
    <w:basedOn w:val="a"/>
    <w:uiPriority w:val="99"/>
    <w:rsid w:val="00AC6CD6"/>
    <w:pPr>
      <w:widowControl w:val="0"/>
      <w:autoSpaceDE w:val="0"/>
      <w:autoSpaceDN w:val="0"/>
      <w:adjustRightInd w:val="0"/>
      <w:spacing w:line="276" w:lineRule="exact"/>
      <w:ind w:firstLine="850"/>
      <w:jc w:val="both"/>
    </w:pPr>
    <w:rPr>
      <w:rFonts w:ascii="Bookman Old Style" w:hAnsi="Bookman Old Style"/>
    </w:rPr>
  </w:style>
  <w:style w:type="paragraph" w:customStyle="1" w:styleId="Style137">
    <w:name w:val="Style137"/>
    <w:basedOn w:val="a"/>
    <w:uiPriority w:val="99"/>
    <w:rsid w:val="00AC6CD6"/>
    <w:pPr>
      <w:widowControl w:val="0"/>
      <w:autoSpaceDE w:val="0"/>
      <w:autoSpaceDN w:val="0"/>
      <w:adjustRightInd w:val="0"/>
      <w:spacing w:line="283" w:lineRule="exact"/>
      <w:ind w:firstLine="850"/>
    </w:pPr>
    <w:rPr>
      <w:rFonts w:ascii="Bookman Old Style" w:hAnsi="Bookman Old Style"/>
    </w:rPr>
  </w:style>
  <w:style w:type="paragraph" w:customStyle="1" w:styleId="Style138">
    <w:name w:val="Style138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2755"/>
    </w:pPr>
    <w:rPr>
      <w:rFonts w:ascii="Bookman Old Style" w:hAnsi="Bookman Old Style"/>
    </w:rPr>
  </w:style>
  <w:style w:type="paragraph" w:customStyle="1" w:styleId="Style139">
    <w:name w:val="Style139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hanging="734"/>
    </w:pPr>
    <w:rPr>
      <w:rFonts w:ascii="Bookman Old Style" w:hAnsi="Bookman Old Style"/>
    </w:rPr>
  </w:style>
  <w:style w:type="paragraph" w:customStyle="1" w:styleId="Style39">
    <w:name w:val="Style39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</w:pPr>
    <w:rPr>
      <w:rFonts w:ascii="Bookman Old Style" w:hAnsi="Bookman Old Style"/>
    </w:rPr>
  </w:style>
  <w:style w:type="paragraph" w:customStyle="1" w:styleId="Style40">
    <w:name w:val="Style40"/>
    <w:basedOn w:val="a"/>
    <w:uiPriority w:val="99"/>
    <w:rsid w:val="00AC6CD6"/>
    <w:pPr>
      <w:widowControl w:val="0"/>
      <w:autoSpaceDE w:val="0"/>
      <w:autoSpaceDN w:val="0"/>
      <w:adjustRightInd w:val="0"/>
      <w:spacing w:line="276" w:lineRule="exact"/>
    </w:pPr>
    <w:rPr>
      <w:rFonts w:ascii="Bookman Old Style" w:hAnsi="Bookman Old Style"/>
    </w:rPr>
  </w:style>
  <w:style w:type="character" w:customStyle="1" w:styleId="FontStyle240">
    <w:name w:val="Font Style240"/>
    <w:uiPriority w:val="99"/>
    <w:rsid w:val="00AC6CD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1">
    <w:name w:val="Style21"/>
    <w:basedOn w:val="a"/>
    <w:uiPriority w:val="99"/>
    <w:rsid w:val="00AC6CD6"/>
    <w:pPr>
      <w:widowControl w:val="0"/>
      <w:autoSpaceDE w:val="0"/>
      <w:autoSpaceDN w:val="0"/>
      <w:adjustRightInd w:val="0"/>
      <w:spacing w:line="230" w:lineRule="exact"/>
    </w:pPr>
    <w:rPr>
      <w:rFonts w:ascii="Bookman Old Style" w:hAnsi="Bookman Old Style"/>
    </w:rPr>
  </w:style>
  <w:style w:type="paragraph" w:customStyle="1" w:styleId="Style22">
    <w:name w:val="Style22"/>
    <w:basedOn w:val="a"/>
    <w:uiPriority w:val="99"/>
    <w:rsid w:val="00AC6CD6"/>
    <w:pPr>
      <w:widowControl w:val="0"/>
      <w:autoSpaceDE w:val="0"/>
      <w:autoSpaceDN w:val="0"/>
      <w:adjustRightInd w:val="0"/>
      <w:spacing w:line="226" w:lineRule="exact"/>
    </w:pPr>
    <w:rPr>
      <w:rFonts w:ascii="Bookman Old Style" w:hAnsi="Bookman Old Style"/>
    </w:rPr>
  </w:style>
  <w:style w:type="paragraph" w:customStyle="1" w:styleId="Style165">
    <w:name w:val="Style165"/>
    <w:basedOn w:val="a"/>
    <w:uiPriority w:val="99"/>
    <w:rsid w:val="00AC6CD6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</w:rPr>
  </w:style>
  <w:style w:type="character" w:customStyle="1" w:styleId="FontStyle261">
    <w:name w:val="Font Style261"/>
    <w:uiPriority w:val="99"/>
    <w:rsid w:val="00AC6CD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2">
    <w:name w:val="Font Style262"/>
    <w:uiPriority w:val="99"/>
    <w:rsid w:val="00AC6CD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9">
    <w:name w:val="Font Style269"/>
    <w:uiPriority w:val="99"/>
    <w:rsid w:val="00AC6CD6"/>
    <w:rPr>
      <w:rFonts w:ascii="Times New Roman" w:hAnsi="Times New Roman" w:cs="Times New Roman"/>
      <w:sz w:val="18"/>
      <w:szCs w:val="18"/>
    </w:rPr>
  </w:style>
  <w:style w:type="paragraph" w:customStyle="1" w:styleId="Style154">
    <w:name w:val="Style154"/>
    <w:basedOn w:val="a"/>
    <w:uiPriority w:val="99"/>
    <w:rsid w:val="00AC6CD6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Bookman Old Style" w:hAnsi="Bookman Old Style"/>
    </w:rPr>
  </w:style>
  <w:style w:type="paragraph" w:customStyle="1" w:styleId="Style155">
    <w:name w:val="Style155"/>
    <w:basedOn w:val="a"/>
    <w:uiPriority w:val="99"/>
    <w:rsid w:val="00AC6CD6"/>
    <w:pPr>
      <w:widowControl w:val="0"/>
      <w:autoSpaceDE w:val="0"/>
      <w:autoSpaceDN w:val="0"/>
      <w:adjustRightInd w:val="0"/>
      <w:spacing w:line="187" w:lineRule="exact"/>
      <w:ind w:firstLine="72"/>
    </w:pPr>
    <w:rPr>
      <w:rFonts w:ascii="Bookman Old Style" w:hAnsi="Bookman Old Style"/>
    </w:rPr>
  </w:style>
  <w:style w:type="paragraph" w:customStyle="1" w:styleId="Style157">
    <w:name w:val="Style157"/>
    <w:basedOn w:val="a"/>
    <w:uiPriority w:val="99"/>
    <w:rsid w:val="00AC6CD6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Bookman Old Style" w:hAnsi="Bookman Old Style"/>
    </w:rPr>
  </w:style>
  <w:style w:type="paragraph" w:customStyle="1" w:styleId="Style158">
    <w:name w:val="Style158"/>
    <w:basedOn w:val="a"/>
    <w:uiPriority w:val="99"/>
    <w:rsid w:val="00AC6CD6"/>
    <w:pPr>
      <w:widowControl w:val="0"/>
      <w:autoSpaceDE w:val="0"/>
      <w:autoSpaceDN w:val="0"/>
      <w:adjustRightInd w:val="0"/>
      <w:spacing w:line="101" w:lineRule="exact"/>
    </w:pPr>
    <w:rPr>
      <w:rFonts w:ascii="Bookman Old Style" w:hAnsi="Bookman Old Style"/>
    </w:rPr>
  </w:style>
  <w:style w:type="paragraph" w:customStyle="1" w:styleId="Style162">
    <w:name w:val="Style162"/>
    <w:basedOn w:val="a"/>
    <w:uiPriority w:val="99"/>
    <w:rsid w:val="00AC6CD6"/>
    <w:pPr>
      <w:widowControl w:val="0"/>
      <w:autoSpaceDE w:val="0"/>
      <w:autoSpaceDN w:val="0"/>
      <w:adjustRightInd w:val="0"/>
      <w:spacing w:line="182" w:lineRule="exact"/>
    </w:pPr>
    <w:rPr>
      <w:rFonts w:ascii="Bookman Old Style" w:hAnsi="Bookman Old Style"/>
    </w:rPr>
  </w:style>
  <w:style w:type="character" w:customStyle="1" w:styleId="FontStyle215">
    <w:name w:val="Font Style215"/>
    <w:uiPriority w:val="99"/>
    <w:rsid w:val="00AC6CD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16">
    <w:name w:val="Font Style216"/>
    <w:uiPriority w:val="99"/>
    <w:rsid w:val="00AC6CD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65">
    <w:name w:val="Font Style265"/>
    <w:uiPriority w:val="99"/>
    <w:rsid w:val="00AC6CD6"/>
    <w:rPr>
      <w:rFonts w:ascii="Times New Roman" w:hAnsi="Times New Roman" w:cs="Times New Roman"/>
      <w:sz w:val="14"/>
      <w:szCs w:val="14"/>
    </w:rPr>
  </w:style>
  <w:style w:type="paragraph" w:customStyle="1" w:styleId="Style174">
    <w:name w:val="Style174"/>
    <w:basedOn w:val="a"/>
    <w:uiPriority w:val="99"/>
    <w:rsid w:val="00AC6CD6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Bookman Old Style" w:hAnsi="Bookman Old Style"/>
    </w:rPr>
  </w:style>
  <w:style w:type="character" w:customStyle="1" w:styleId="FontStyle266">
    <w:name w:val="Font Style266"/>
    <w:uiPriority w:val="99"/>
    <w:rsid w:val="00AC6CD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1">
    <w:name w:val="Style61"/>
    <w:basedOn w:val="a"/>
    <w:uiPriority w:val="99"/>
    <w:rsid w:val="00AC6CD6"/>
    <w:pPr>
      <w:widowControl w:val="0"/>
      <w:autoSpaceDE w:val="0"/>
      <w:autoSpaceDN w:val="0"/>
      <w:adjustRightInd w:val="0"/>
      <w:spacing w:line="298" w:lineRule="exact"/>
      <w:ind w:hanging="240"/>
    </w:pPr>
    <w:rPr>
      <w:rFonts w:ascii="Bookman Old Style" w:hAnsi="Bookman Old Style"/>
    </w:rPr>
  </w:style>
  <w:style w:type="paragraph" w:customStyle="1" w:styleId="Style107">
    <w:name w:val="Style107"/>
    <w:basedOn w:val="a"/>
    <w:uiPriority w:val="99"/>
    <w:rsid w:val="00AC6CD6"/>
    <w:pPr>
      <w:widowControl w:val="0"/>
      <w:autoSpaceDE w:val="0"/>
      <w:autoSpaceDN w:val="0"/>
      <w:adjustRightInd w:val="0"/>
      <w:spacing w:line="276" w:lineRule="exact"/>
      <w:ind w:firstLine="691"/>
      <w:jc w:val="both"/>
    </w:pPr>
    <w:rPr>
      <w:rFonts w:ascii="Bookman Old Style" w:hAnsi="Bookman Old Style"/>
    </w:rPr>
  </w:style>
  <w:style w:type="paragraph" w:customStyle="1" w:styleId="Style121">
    <w:name w:val="Style121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86">
    <w:name w:val="Style86"/>
    <w:basedOn w:val="a"/>
    <w:uiPriority w:val="99"/>
    <w:rsid w:val="00AC6CD6"/>
    <w:pPr>
      <w:widowControl w:val="0"/>
      <w:autoSpaceDE w:val="0"/>
      <w:autoSpaceDN w:val="0"/>
      <w:adjustRightInd w:val="0"/>
      <w:spacing w:line="185" w:lineRule="exact"/>
      <w:ind w:firstLine="62"/>
    </w:pPr>
    <w:rPr>
      <w:rFonts w:ascii="Bookman Old Style" w:hAnsi="Bookman Old Style"/>
    </w:rPr>
  </w:style>
  <w:style w:type="character" w:customStyle="1" w:styleId="afe">
    <w:name w:val="Колонтитул_"/>
    <w:link w:val="aff"/>
    <w:uiPriority w:val="99"/>
    <w:rsid w:val="00AC6CD6"/>
    <w:rPr>
      <w:shd w:val="clear" w:color="auto" w:fill="FFFFFF"/>
    </w:rPr>
  </w:style>
  <w:style w:type="character" w:customStyle="1" w:styleId="aff0">
    <w:name w:val="Основной текст_"/>
    <w:link w:val="36"/>
    <w:rsid w:val="00AC6CD6"/>
    <w:rPr>
      <w:spacing w:val="10"/>
      <w:sz w:val="19"/>
      <w:szCs w:val="19"/>
      <w:shd w:val="clear" w:color="auto" w:fill="FFFFFF"/>
    </w:rPr>
  </w:style>
  <w:style w:type="character" w:customStyle="1" w:styleId="95pt0pt">
    <w:name w:val="Колонтитул + 9;5 pt;Интервал 0 pt"/>
    <w:rsid w:val="00AC6CD6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5">
    <w:name w:val="Основной текст1"/>
    <w:rsid w:val="00AC6CD6"/>
  </w:style>
  <w:style w:type="paragraph" w:customStyle="1" w:styleId="aff">
    <w:name w:val="Колонтитул"/>
    <w:basedOn w:val="a"/>
    <w:link w:val="afe"/>
    <w:uiPriority w:val="99"/>
    <w:rsid w:val="00AC6CD6"/>
    <w:pPr>
      <w:shd w:val="clear" w:color="auto" w:fill="FFFFFF"/>
    </w:pPr>
    <w:rPr>
      <w:sz w:val="20"/>
      <w:szCs w:val="20"/>
      <w:lang w:val="x-none" w:eastAsia="x-none"/>
    </w:rPr>
  </w:style>
  <w:style w:type="paragraph" w:customStyle="1" w:styleId="36">
    <w:name w:val="Основной текст3"/>
    <w:basedOn w:val="a"/>
    <w:link w:val="aff0"/>
    <w:rsid w:val="00AC6CD6"/>
    <w:pPr>
      <w:shd w:val="clear" w:color="auto" w:fill="FFFFFF"/>
      <w:spacing w:before="480" w:line="259" w:lineRule="exact"/>
      <w:jc w:val="both"/>
    </w:pPr>
    <w:rPr>
      <w:spacing w:val="10"/>
      <w:sz w:val="19"/>
      <w:szCs w:val="19"/>
      <w:lang w:val="x-none" w:eastAsia="x-none"/>
    </w:rPr>
  </w:style>
  <w:style w:type="character" w:customStyle="1" w:styleId="10pt">
    <w:name w:val="Основной текст + 10 pt"/>
    <w:aliases w:val="Полужирный4,Интервал 0 pt5,Основной текст (3) + Не полужирный,Интервал 0 pt3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7">
    <w:name w:val="Основной текст (2)_"/>
    <w:link w:val="213"/>
    <w:uiPriority w:val="99"/>
    <w:rsid w:val="00AC6CD6"/>
    <w:rPr>
      <w:b/>
      <w:bCs/>
      <w:i/>
      <w:iCs/>
      <w:sz w:val="15"/>
      <w:szCs w:val="15"/>
      <w:shd w:val="clear" w:color="auto" w:fill="FFFFFF"/>
    </w:rPr>
  </w:style>
  <w:style w:type="character" w:customStyle="1" w:styleId="10pt3">
    <w:name w:val="Основной текст + 10 pt3"/>
    <w:aliases w:val="Полужирный3,Интервал 0 pt4,Основной текст + 8,5 pt3,Полужирный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20">
    <w:name w:val="Основной текст (2)2"/>
    <w:uiPriority w:val="99"/>
    <w:rsid w:val="00AC6CD6"/>
  </w:style>
  <w:style w:type="paragraph" w:customStyle="1" w:styleId="213">
    <w:name w:val="Основной текст (2)1"/>
    <w:basedOn w:val="a"/>
    <w:link w:val="27"/>
    <w:uiPriority w:val="99"/>
    <w:rsid w:val="00AC6CD6"/>
    <w:pPr>
      <w:shd w:val="clear" w:color="auto" w:fill="FFFFFF"/>
      <w:spacing w:after="480" w:line="240" w:lineRule="atLeast"/>
    </w:pPr>
    <w:rPr>
      <w:b/>
      <w:bCs/>
      <w:i/>
      <w:iCs/>
      <w:sz w:val="15"/>
      <w:szCs w:val="15"/>
      <w:lang w:val="x-none" w:eastAsia="x-none"/>
    </w:rPr>
  </w:style>
  <w:style w:type="character" w:customStyle="1" w:styleId="10pt1">
    <w:name w:val="Основной текст + 10 pt1"/>
    <w:aliases w:val="Полужирный1,Интервал 0 pt1,Основной текст + Полужирный1,Основной текст (6) + 7,5 pt1,Курсив1,Основной текст + Impact,7 pt,Интервал 1 pt,Основной текст (3) + 8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6">
    <w:name w:val="Заголовок №1_"/>
    <w:link w:val="110"/>
    <w:uiPriority w:val="99"/>
    <w:rsid w:val="00AC6CD6"/>
    <w:rPr>
      <w:b/>
      <w:bCs/>
      <w:shd w:val="clear" w:color="auto" w:fill="FFFFFF"/>
    </w:rPr>
  </w:style>
  <w:style w:type="character" w:customStyle="1" w:styleId="17">
    <w:name w:val="Заголовок №1"/>
    <w:uiPriority w:val="99"/>
    <w:rsid w:val="00AC6CD6"/>
  </w:style>
  <w:style w:type="paragraph" w:customStyle="1" w:styleId="110">
    <w:name w:val="Заголовок №11"/>
    <w:basedOn w:val="a"/>
    <w:link w:val="16"/>
    <w:uiPriority w:val="99"/>
    <w:rsid w:val="00AC6CD6"/>
    <w:pPr>
      <w:shd w:val="clear" w:color="auto" w:fill="FFFFFF"/>
      <w:spacing w:before="60" w:after="180" w:line="259" w:lineRule="exact"/>
      <w:ind w:firstLine="660"/>
      <w:jc w:val="both"/>
      <w:outlineLvl w:val="0"/>
    </w:pPr>
    <w:rPr>
      <w:b/>
      <w:bCs/>
      <w:sz w:val="20"/>
      <w:szCs w:val="20"/>
      <w:lang w:val="x-none" w:eastAsia="x-none"/>
    </w:rPr>
  </w:style>
  <w:style w:type="character" w:styleId="aff1">
    <w:name w:val="FollowedHyperlink"/>
    <w:uiPriority w:val="99"/>
    <w:unhideWhenUsed/>
    <w:rsid w:val="00AC6CD6"/>
    <w:rPr>
      <w:color w:val="800080"/>
      <w:u w:val="single"/>
    </w:rPr>
  </w:style>
  <w:style w:type="paragraph" w:customStyle="1" w:styleId="xl63">
    <w:name w:val="xl63"/>
    <w:basedOn w:val="a"/>
    <w:rsid w:val="00AC6CD6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6CD6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AC6CD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1">
    <w:name w:val="xl71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AC6C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AC6CD6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AC6CD6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C6CD6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AC6CD6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9pt">
    <w:name w:val="Колонтитул + 9 pt"/>
    <w:aliases w:val="Интервал 0 pt"/>
    <w:uiPriority w:val="99"/>
    <w:rsid w:val="00AC6CD6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aff2">
    <w:name w:val="Основной текст + Полужирный"/>
    <w:aliases w:val="Интервал 0 pt7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7">
    <w:name w:val="Основной текст + Полужирный3"/>
    <w:aliases w:val="Интервал 0 pt6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8">
    <w:name w:val="Основной текст (3)_"/>
    <w:link w:val="311"/>
    <w:uiPriority w:val="99"/>
    <w:rsid w:val="00AC6CD6"/>
    <w:rPr>
      <w:b/>
      <w:bCs/>
      <w:shd w:val="clear" w:color="auto" w:fill="FFFFFF"/>
    </w:rPr>
  </w:style>
  <w:style w:type="character" w:customStyle="1" w:styleId="39">
    <w:name w:val="Основной текст (3) + 9"/>
    <w:aliases w:val="5 pt,Не полужирный,Курсив"/>
    <w:uiPriority w:val="99"/>
    <w:rsid w:val="00AC6CD6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a">
    <w:name w:val="Основной текст (3)"/>
    <w:uiPriority w:val="99"/>
    <w:rsid w:val="00AC6CD6"/>
  </w:style>
  <w:style w:type="character" w:customStyle="1" w:styleId="41">
    <w:name w:val="Основной текст (4)_"/>
    <w:link w:val="410"/>
    <w:uiPriority w:val="99"/>
    <w:rsid w:val="00AC6CD6"/>
    <w:rPr>
      <w:rFonts w:ascii="Tahoma" w:hAnsi="Tahoma" w:cs="Tahoma"/>
      <w:sz w:val="8"/>
      <w:szCs w:val="8"/>
      <w:shd w:val="clear" w:color="auto" w:fill="FFFFFF"/>
    </w:rPr>
  </w:style>
  <w:style w:type="paragraph" w:customStyle="1" w:styleId="311">
    <w:name w:val="Основной текст (3)1"/>
    <w:basedOn w:val="a"/>
    <w:link w:val="38"/>
    <w:uiPriority w:val="99"/>
    <w:rsid w:val="00AC6CD6"/>
    <w:pPr>
      <w:shd w:val="clear" w:color="auto" w:fill="FFFFFF"/>
      <w:spacing w:before="300" w:line="240" w:lineRule="atLeast"/>
    </w:pPr>
    <w:rPr>
      <w:b/>
      <w:bCs/>
      <w:sz w:val="20"/>
      <w:szCs w:val="20"/>
      <w:lang w:val="x-none" w:eastAsia="x-none"/>
    </w:rPr>
  </w:style>
  <w:style w:type="paragraph" w:customStyle="1" w:styleId="410">
    <w:name w:val="Основной текст (4)1"/>
    <w:basedOn w:val="a"/>
    <w:link w:val="41"/>
    <w:uiPriority w:val="99"/>
    <w:rsid w:val="00AC6CD6"/>
    <w:pPr>
      <w:shd w:val="clear" w:color="auto" w:fill="FFFFFF"/>
      <w:spacing w:after="300" w:line="240" w:lineRule="atLeast"/>
    </w:pPr>
    <w:rPr>
      <w:rFonts w:ascii="Tahoma" w:hAnsi="Tahoma"/>
      <w:sz w:val="8"/>
      <w:szCs w:val="8"/>
      <w:lang w:val="x-none" w:eastAsia="x-none"/>
    </w:rPr>
  </w:style>
  <w:style w:type="character" w:customStyle="1" w:styleId="9pt1">
    <w:name w:val="Колонтитул + 9 pt1"/>
    <w:aliases w:val="Интервал 0 pt2"/>
    <w:uiPriority w:val="99"/>
    <w:rsid w:val="00AC6CD6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28">
    <w:name w:val="Заголовок №2_"/>
    <w:link w:val="214"/>
    <w:uiPriority w:val="99"/>
    <w:rsid w:val="00AC6CD6"/>
    <w:rPr>
      <w:b/>
      <w:bCs/>
      <w:shd w:val="clear" w:color="auto" w:fill="FFFFFF"/>
    </w:rPr>
  </w:style>
  <w:style w:type="character" w:customStyle="1" w:styleId="29">
    <w:name w:val="Заголовок №2"/>
    <w:uiPriority w:val="99"/>
    <w:rsid w:val="00AC6CD6"/>
  </w:style>
  <w:style w:type="character" w:customStyle="1" w:styleId="320">
    <w:name w:val="Основной текст (3)2"/>
    <w:uiPriority w:val="99"/>
    <w:rsid w:val="00AC6CD6"/>
  </w:style>
  <w:style w:type="character" w:customStyle="1" w:styleId="120">
    <w:name w:val="Заголовок №1 (2)_"/>
    <w:link w:val="121"/>
    <w:uiPriority w:val="99"/>
    <w:rsid w:val="00AC6CD6"/>
    <w:rPr>
      <w:spacing w:val="10"/>
      <w:shd w:val="clear" w:color="auto" w:fill="FFFFFF"/>
    </w:rPr>
  </w:style>
  <w:style w:type="character" w:customStyle="1" w:styleId="122">
    <w:name w:val="Заголовок №1 (2)"/>
    <w:uiPriority w:val="99"/>
    <w:rsid w:val="00AC6CD6"/>
  </w:style>
  <w:style w:type="character" w:customStyle="1" w:styleId="50">
    <w:name w:val="Основной текст (5)_"/>
    <w:link w:val="51"/>
    <w:uiPriority w:val="99"/>
    <w:rsid w:val="00AC6CD6"/>
    <w:rPr>
      <w:sz w:val="47"/>
      <w:szCs w:val="47"/>
      <w:shd w:val="clear" w:color="auto" w:fill="FFFFFF"/>
    </w:rPr>
  </w:style>
  <w:style w:type="character" w:customStyle="1" w:styleId="511pt">
    <w:name w:val="Основной текст (5) + 11 pt"/>
    <w:aliases w:val="Курсив2"/>
    <w:uiPriority w:val="99"/>
    <w:rsid w:val="00AC6CD6"/>
    <w:rPr>
      <w:rFonts w:ascii="Times New Roman" w:hAnsi="Times New Roman"/>
      <w:i/>
      <w:iCs/>
      <w:noProof/>
      <w:sz w:val="22"/>
      <w:szCs w:val="22"/>
      <w:shd w:val="clear" w:color="auto" w:fill="FFFFFF"/>
    </w:rPr>
  </w:style>
  <w:style w:type="character" w:customStyle="1" w:styleId="60">
    <w:name w:val="Основной текст (6)_"/>
    <w:link w:val="61"/>
    <w:uiPriority w:val="99"/>
    <w:rsid w:val="00AC6CD6"/>
    <w:rPr>
      <w:sz w:val="14"/>
      <w:szCs w:val="14"/>
      <w:shd w:val="clear" w:color="auto" w:fill="FFFFFF"/>
    </w:rPr>
  </w:style>
  <w:style w:type="character" w:customStyle="1" w:styleId="70">
    <w:name w:val="Основной текст (7)_"/>
    <w:link w:val="71"/>
    <w:uiPriority w:val="99"/>
    <w:rsid w:val="00AC6CD6"/>
    <w:rPr>
      <w:i/>
      <w:iCs/>
      <w:noProof/>
      <w:sz w:val="33"/>
      <w:szCs w:val="33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AC6CD6"/>
    <w:rPr>
      <w:rFonts w:ascii="Times New Roman" w:hAnsi="Times New Roman" w:cs="Times New Roman"/>
      <w:b/>
      <w:bCs/>
      <w:i/>
      <w:iCs/>
      <w:spacing w:val="30"/>
      <w:sz w:val="15"/>
      <w:szCs w:val="15"/>
      <w:shd w:val="clear" w:color="auto" w:fill="FFFFFF"/>
      <w:lang w:val="en-US" w:eastAsia="en-US"/>
    </w:rPr>
  </w:style>
  <w:style w:type="paragraph" w:customStyle="1" w:styleId="2a">
    <w:name w:val="Основной текст (2)"/>
    <w:basedOn w:val="a"/>
    <w:uiPriority w:val="99"/>
    <w:rsid w:val="00AC6CD6"/>
    <w:pPr>
      <w:shd w:val="clear" w:color="auto" w:fill="FFFFFF"/>
      <w:spacing w:after="480" w:line="240" w:lineRule="atLeast"/>
      <w:ind w:firstLine="2620"/>
    </w:pPr>
    <w:rPr>
      <w:rFonts w:eastAsia="Arial Unicode MS"/>
      <w:b/>
      <w:bCs/>
      <w:i/>
      <w:iCs/>
      <w:sz w:val="15"/>
      <w:szCs w:val="15"/>
    </w:rPr>
  </w:style>
  <w:style w:type="paragraph" w:customStyle="1" w:styleId="214">
    <w:name w:val="Заголовок №21"/>
    <w:basedOn w:val="a"/>
    <w:link w:val="28"/>
    <w:uiPriority w:val="99"/>
    <w:rsid w:val="00AC6CD6"/>
    <w:pPr>
      <w:shd w:val="clear" w:color="auto" w:fill="FFFFFF"/>
      <w:spacing w:before="480" w:line="259" w:lineRule="exact"/>
      <w:outlineLvl w:val="1"/>
    </w:pPr>
    <w:rPr>
      <w:b/>
      <w:bCs/>
      <w:sz w:val="20"/>
      <w:szCs w:val="20"/>
      <w:lang w:val="x-none" w:eastAsia="x-none"/>
    </w:rPr>
  </w:style>
  <w:style w:type="paragraph" w:customStyle="1" w:styleId="121">
    <w:name w:val="Заголовок №1 (2)1"/>
    <w:basedOn w:val="a"/>
    <w:link w:val="120"/>
    <w:uiPriority w:val="99"/>
    <w:rsid w:val="00AC6CD6"/>
    <w:pPr>
      <w:shd w:val="clear" w:color="auto" w:fill="FFFFFF"/>
      <w:spacing w:after="300" w:line="240" w:lineRule="atLeast"/>
      <w:outlineLvl w:val="0"/>
    </w:pPr>
    <w:rPr>
      <w:spacing w:val="10"/>
      <w:sz w:val="20"/>
      <w:szCs w:val="20"/>
      <w:lang w:val="x-none" w:eastAsia="x-none"/>
    </w:rPr>
  </w:style>
  <w:style w:type="paragraph" w:customStyle="1" w:styleId="51">
    <w:name w:val="Основной текст (5)"/>
    <w:basedOn w:val="a"/>
    <w:link w:val="50"/>
    <w:uiPriority w:val="99"/>
    <w:rsid w:val="00AC6CD6"/>
    <w:pPr>
      <w:shd w:val="clear" w:color="auto" w:fill="FFFFFF"/>
      <w:spacing w:line="240" w:lineRule="atLeast"/>
    </w:pPr>
    <w:rPr>
      <w:sz w:val="47"/>
      <w:szCs w:val="47"/>
      <w:lang w:val="x-none" w:eastAsia="x-none"/>
    </w:rPr>
  </w:style>
  <w:style w:type="paragraph" w:customStyle="1" w:styleId="61">
    <w:name w:val="Основной текст (6)"/>
    <w:basedOn w:val="a"/>
    <w:link w:val="60"/>
    <w:uiPriority w:val="99"/>
    <w:rsid w:val="00AC6CD6"/>
    <w:pPr>
      <w:shd w:val="clear" w:color="auto" w:fill="FFFFFF"/>
      <w:spacing w:after="180" w:line="240" w:lineRule="atLeast"/>
    </w:pPr>
    <w:rPr>
      <w:sz w:val="14"/>
      <w:szCs w:val="14"/>
      <w:lang w:val="x-none" w:eastAsia="x-none"/>
    </w:rPr>
  </w:style>
  <w:style w:type="paragraph" w:customStyle="1" w:styleId="71">
    <w:name w:val="Основной текст (7)"/>
    <w:basedOn w:val="a"/>
    <w:link w:val="70"/>
    <w:uiPriority w:val="99"/>
    <w:rsid w:val="00AC6CD6"/>
    <w:pPr>
      <w:shd w:val="clear" w:color="auto" w:fill="FFFFFF"/>
      <w:spacing w:line="240" w:lineRule="atLeast"/>
    </w:pPr>
    <w:rPr>
      <w:i/>
      <w:iCs/>
      <w:noProof/>
      <w:sz w:val="33"/>
      <w:szCs w:val="33"/>
      <w:lang w:val="x-none" w:eastAsia="x-none"/>
    </w:rPr>
  </w:style>
  <w:style w:type="character" w:customStyle="1" w:styleId="11pt">
    <w:name w:val="Заголовок №1 + Интервал 1 pt"/>
    <w:uiPriority w:val="99"/>
    <w:rsid w:val="00AC6CD6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character" w:customStyle="1" w:styleId="42">
    <w:name w:val="Основной текст (4)"/>
    <w:uiPriority w:val="99"/>
    <w:rsid w:val="00AC6CD6"/>
    <w:rPr>
      <w:rFonts w:ascii="Tahoma" w:hAnsi="Tahoma" w:cs="Tahoma"/>
      <w:noProof/>
      <w:spacing w:val="0"/>
      <w:w w:val="100"/>
      <w:sz w:val="8"/>
      <w:szCs w:val="8"/>
      <w:shd w:val="clear" w:color="auto" w:fill="FFFFFF"/>
    </w:rPr>
  </w:style>
  <w:style w:type="character" w:customStyle="1" w:styleId="aff3">
    <w:name w:val="Подпись к таблице_"/>
    <w:link w:val="18"/>
    <w:uiPriority w:val="99"/>
    <w:rsid w:val="00AC6CD6"/>
    <w:rPr>
      <w:b/>
      <w:bCs/>
      <w:shd w:val="clear" w:color="auto" w:fill="FFFFFF"/>
    </w:rPr>
  </w:style>
  <w:style w:type="character" w:customStyle="1" w:styleId="aff4">
    <w:name w:val="Подпись к таблице"/>
    <w:uiPriority w:val="99"/>
    <w:rsid w:val="00AC6CD6"/>
  </w:style>
  <w:style w:type="character" w:customStyle="1" w:styleId="80">
    <w:name w:val="Основной текст (8)_"/>
    <w:link w:val="81"/>
    <w:uiPriority w:val="99"/>
    <w:rsid w:val="00AC6CD6"/>
    <w:rPr>
      <w:b/>
      <w:bCs/>
      <w:sz w:val="14"/>
      <w:szCs w:val="14"/>
      <w:shd w:val="clear" w:color="auto" w:fill="FFFFFF"/>
    </w:rPr>
  </w:style>
  <w:style w:type="character" w:customStyle="1" w:styleId="90">
    <w:name w:val="Основной текст (9)_"/>
    <w:link w:val="91"/>
    <w:uiPriority w:val="99"/>
    <w:rsid w:val="00AC6CD6"/>
    <w:rPr>
      <w:sz w:val="14"/>
      <w:szCs w:val="14"/>
      <w:shd w:val="clear" w:color="auto" w:fill="FFFFFF"/>
    </w:rPr>
  </w:style>
  <w:style w:type="paragraph" w:customStyle="1" w:styleId="18">
    <w:name w:val="Подпись к таблице1"/>
    <w:basedOn w:val="a"/>
    <w:link w:val="aff3"/>
    <w:uiPriority w:val="99"/>
    <w:rsid w:val="00AC6CD6"/>
    <w:pPr>
      <w:shd w:val="clear" w:color="auto" w:fill="FFFFFF"/>
      <w:spacing w:line="240" w:lineRule="atLeast"/>
    </w:pPr>
    <w:rPr>
      <w:b/>
      <w:bCs/>
      <w:sz w:val="20"/>
      <w:szCs w:val="20"/>
      <w:lang w:val="x-none" w:eastAsia="x-none"/>
    </w:rPr>
  </w:style>
  <w:style w:type="paragraph" w:customStyle="1" w:styleId="81">
    <w:name w:val="Основной текст (8)"/>
    <w:basedOn w:val="a"/>
    <w:link w:val="80"/>
    <w:uiPriority w:val="99"/>
    <w:rsid w:val="00AC6CD6"/>
    <w:pPr>
      <w:shd w:val="clear" w:color="auto" w:fill="FFFFFF"/>
      <w:spacing w:line="240" w:lineRule="atLeast"/>
    </w:pPr>
    <w:rPr>
      <w:b/>
      <w:bCs/>
      <w:sz w:val="14"/>
      <w:szCs w:val="14"/>
      <w:lang w:val="x-none" w:eastAsia="x-none"/>
    </w:rPr>
  </w:style>
  <w:style w:type="paragraph" w:customStyle="1" w:styleId="91">
    <w:name w:val="Основной текст (9)"/>
    <w:basedOn w:val="a"/>
    <w:link w:val="90"/>
    <w:uiPriority w:val="99"/>
    <w:rsid w:val="00AC6CD6"/>
    <w:pPr>
      <w:shd w:val="clear" w:color="auto" w:fill="FFFFFF"/>
      <w:spacing w:line="240" w:lineRule="atLeast"/>
    </w:pPr>
    <w:rPr>
      <w:sz w:val="14"/>
      <w:szCs w:val="14"/>
      <w:lang w:val="x-none" w:eastAsia="x-none"/>
    </w:rPr>
  </w:style>
  <w:style w:type="paragraph" w:customStyle="1" w:styleId="xl98">
    <w:name w:val="xl98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9">
    <w:name w:val="xl99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01">
    <w:name w:val="xl101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4"/>
      <w:szCs w:val="14"/>
    </w:rPr>
  </w:style>
  <w:style w:type="paragraph" w:customStyle="1" w:styleId="xl102">
    <w:name w:val="xl102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4"/>
      <w:szCs w:val="14"/>
    </w:rPr>
  </w:style>
  <w:style w:type="paragraph" w:customStyle="1" w:styleId="xl103">
    <w:name w:val="xl103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4"/>
      <w:szCs w:val="14"/>
    </w:rPr>
  </w:style>
  <w:style w:type="character" w:customStyle="1" w:styleId="grame">
    <w:name w:val="grame"/>
    <w:rsid w:val="00AC6CD6"/>
  </w:style>
  <w:style w:type="character" w:customStyle="1" w:styleId="spelle">
    <w:name w:val="spelle"/>
    <w:rsid w:val="00AC6CD6"/>
  </w:style>
  <w:style w:type="paragraph" w:customStyle="1" w:styleId="font5">
    <w:name w:val="font5"/>
    <w:basedOn w:val="a"/>
    <w:rsid w:val="00AC6CD6"/>
    <w:pPr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font6">
    <w:name w:val="font6"/>
    <w:basedOn w:val="a"/>
    <w:rsid w:val="00AC6CD6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font7">
    <w:name w:val="font7"/>
    <w:basedOn w:val="a"/>
    <w:rsid w:val="00AC6CD6"/>
    <w:pPr>
      <w:spacing w:before="100" w:beforeAutospacing="1" w:after="100" w:afterAutospacing="1"/>
    </w:pPr>
    <w:rPr>
      <w:rFonts w:ascii="Arial" w:hAnsi="Arial" w:cs="Arial"/>
      <w:b/>
      <w:bCs/>
      <w:sz w:val="15"/>
      <w:szCs w:val="15"/>
    </w:rPr>
  </w:style>
  <w:style w:type="paragraph" w:customStyle="1" w:styleId="font8">
    <w:name w:val="font8"/>
    <w:basedOn w:val="a"/>
    <w:rsid w:val="00AC6CD6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font9">
    <w:name w:val="font9"/>
    <w:basedOn w:val="a"/>
    <w:rsid w:val="00AC6CD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10">
    <w:name w:val="font10"/>
    <w:basedOn w:val="a"/>
    <w:rsid w:val="00AC6CD6"/>
    <w:pPr>
      <w:spacing w:before="100" w:beforeAutospacing="1" w:after="100" w:afterAutospacing="1"/>
    </w:pPr>
    <w:rPr>
      <w:rFonts w:ascii="Trebuchet MS" w:hAnsi="Trebuchet MS"/>
      <w:sz w:val="15"/>
      <w:szCs w:val="15"/>
    </w:rPr>
  </w:style>
  <w:style w:type="paragraph" w:customStyle="1" w:styleId="xl104">
    <w:name w:val="xl104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sz w:val="12"/>
      <w:szCs w:val="12"/>
    </w:rPr>
  </w:style>
  <w:style w:type="paragraph" w:customStyle="1" w:styleId="ConsCell">
    <w:name w:val="ConsCell"/>
    <w:rsid w:val="006621E5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8610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Iiiaeuiue">
    <w:name w:val="Обычный.Ii?iaeuiue"/>
    <w:rsid w:val="007B6494"/>
    <w:pPr>
      <w:widowControl w:val="0"/>
      <w:suppressAutoHyphens/>
      <w:autoSpaceDE w:val="0"/>
    </w:pPr>
    <w:rPr>
      <w:lang w:val="en-US" w:eastAsia="en-US"/>
    </w:rPr>
  </w:style>
  <w:style w:type="paragraph" w:customStyle="1" w:styleId="ConsPlusNonformat">
    <w:name w:val="ConsPlusNonformat"/>
    <w:rsid w:val="00DB762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blk">
    <w:name w:val="blk"/>
    <w:rsid w:val="00A1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6AAC-7488-0243-A17F-3912AC62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6937</CharactersWithSpaces>
  <SharedDoc>false</SharedDoc>
  <HLinks>
    <vt:vector size="72" baseType="variant">
      <vt:variant>
        <vt:i4>4128878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http://www.consultant.ru/document/cons_doc_LAW_39331/c568967f29244cc16dafaaf83066d8c1ac3124eb/</vt:lpwstr>
      </vt:variant>
      <vt:variant>
        <vt:lpwstr>dst100610</vt:lpwstr>
      </vt:variant>
      <vt:variant>
        <vt:i4>8126484</vt:i4>
      </vt:variant>
      <vt:variant>
        <vt:i4>30</vt:i4>
      </vt:variant>
      <vt:variant>
        <vt:i4>0</vt:i4>
      </vt:variant>
      <vt:variant>
        <vt:i4>5</vt:i4>
      </vt:variant>
      <vt:variant>
        <vt:lpwstr>mailto:kirichenko-ivan@mail.ru</vt:lpwstr>
      </vt:variant>
      <vt:variant>
        <vt:lpwstr/>
      </vt:variant>
      <vt:variant>
        <vt:i4>3407894</vt:i4>
      </vt:variant>
      <vt:variant>
        <vt:i4>27</vt:i4>
      </vt:variant>
      <vt:variant>
        <vt:i4>0</vt:i4>
      </vt:variant>
      <vt:variant>
        <vt:i4>5</vt:i4>
      </vt:variant>
      <vt:variant>
        <vt:lpwstr>http://www.nistp.ru</vt:lpwstr>
      </vt:variant>
      <vt:variant>
        <vt:lpwstr/>
      </vt:variant>
      <vt:variant>
        <vt:i4>196667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http://www.consultant.ru/document/cons_doc_LAW_39331/970a8647d4bfb2868e3ca913c3f3188e6d81d092/</vt:lpwstr>
      </vt:variant>
      <vt:variant>
        <vt:lpwstr>dst963</vt:lpwstr>
      </vt:variant>
      <vt:variant>
        <vt:i4>196667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http://www.consultant.ru/document/cons_doc_LAW_39331/970a8647d4bfb2868e3ca913c3f3188e6d81d092/</vt:lpwstr>
      </vt:variant>
      <vt:variant>
        <vt:lpwstr>dst963</vt:lpwstr>
      </vt:variant>
      <vt:variant>
        <vt:i4>4653164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https://normativ.kontur.ru/document?moduleid=1&amp;documentid=262949</vt:lpwstr>
      </vt:variant>
      <vt:variant>
        <vt:lpwstr>l2980</vt:lpwstr>
      </vt:variant>
      <vt:variant>
        <vt:i4>5111907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https://normativ.kontur.ru/document?moduleid=1&amp;documentid=262949</vt:lpwstr>
      </vt:variant>
      <vt:variant>
        <vt:lpwstr>l2315</vt:lpwstr>
      </vt:variant>
      <vt:variant>
        <vt:i4>2752525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http://www.consultant.ru/document/cons_doc_LAW_149244/</vt:lpwstr>
      </vt:variant>
      <vt:variant>
        <vt:lpwstr/>
      </vt:variant>
      <vt:variant>
        <vt:i4>196667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http://www.consultant.ru/document/cons_doc_LAW_39331/970a8647d4bfb2868e3ca913c3f3188e6d81d092/</vt:lpwstr>
      </vt:variant>
      <vt:variant>
        <vt:lpwstr>dst963</vt:lpwstr>
      </vt:variant>
      <vt:variant>
        <vt:i4>3276815</vt:i4>
      </vt:variant>
      <vt:variant>
        <vt:i4>6</vt:i4>
      </vt:variant>
      <vt:variant>
        <vt:i4>0</vt:i4>
      </vt:variant>
      <vt:variant>
        <vt:i4>5</vt:i4>
      </vt:variant>
      <vt:variant>
        <vt:lpwstr>http://bankrot.fedresurs.ru</vt:lpwstr>
      </vt:variant>
      <vt:variant>
        <vt:lpwstr/>
      </vt:variant>
      <vt:variant>
        <vt:i4>8126484</vt:i4>
      </vt:variant>
      <vt:variant>
        <vt:i4>3</vt:i4>
      </vt:variant>
      <vt:variant>
        <vt:i4>0</vt:i4>
      </vt:variant>
      <vt:variant>
        <vt:i4>5</vt:i4>
      </vt:variant>
      <vt:variant>
        <vt:lpwstr>mailto:kirichenko-ivan@mail.ru</vt:lpwstr>
      </vt:variant>
      <vt:variant>
        <vt:lpwstr/>
      </vt:variant>
      <vt:variant>
        <vt:i4>3407894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Алексей Урусов</cp:lastModifiedBy>
  <cp:revision>3</cp:revision>
  <cp:lastPrinted>2026-05-21T10:49:00Z</cp:lastPrinted>
  <dcterms:created xsi:type="dcterms:W3CDTF">2026-05-21T10:31:00Z</dcterms:created>
  <dcterms:modified xsi:type="dcterms:W3CDTF">2026-05-21T10:50:00Z</dcterms:modified>
</cp:coreProperties>
</file>