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DBBF" w14:textId="55FD79A2" w:rsidR="00C22FA5" w:rsidRDefault="00C22FA5" w:rsidP="00184FD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ДОГОВОР </w:t>
      </w:r>
      <w:r w:rsidR="00E138E0">
        <w:rPr>
          <w:b/>
        </w:rPr>
        <w:t>№</w:t>
      </w:r>
      <w:r>
        <w:rPr>
          <w:b/>
        </w:rPr>
        <w:t xml:space="preserve"> ____</w:t>
      </w:r>
    </w:p>
    <w:p w14:paraId="4FFA0A77" w14:textId="27A3F518" w:rsidR="00C22FA5" w:rsidRPr="00E138E0" w:rsidRDefault="00C22FA5" w:rsidP="00E138E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уступки права требования</w:t>
      </w:r>
      <w:r w:rsidR="00E138E0">
        <w:rPr>
          <w:b/>
        </w:rPr>
        <w:t xml:space="preserve"> </w:t>
      </w:r>
      <w:r>
        <w:rPr>
          <w:b/>
        </w:rPr>
        <w:t>(Цессии)</w:t>
      </w:r>
    </w:p>
    <w:p w14:paraId="46706813" w14:textId="40379465" w:rsidR="00C22FA5" w:rsidRDefault="00C22FA5" w:rsidP="00C22FA5">
      <w:pPr>
        <w:autoSpaceDE w:val="0"/>
        <w:autoSpaceDN w:val="0"/>
        <w:adjustRightInd w:val="0"/>
        <w:jc w:val="both"/>
      </w:pPr>
      <w:r>
        <w:t xml:space="preserve">г. Москва                                                                                            </w:t>
      </w:r>
      <w:r w:rsidR="00715092">
        <w:t xml:space="preserve">       </w:t>
      </w:r>
      <w:r>
        <w:t xml:space="preserve">   "___"___________ </w:t>
      </w:r>
      <w:r w:rsidR="00E138E0">
        <w:t>2026</w:t>
      </w:r>
      <w:r>
        <w:t xml:space="preserve"> г.</w:t>
      </w:r>
    </w:p>
    <w:p w14:paraId="61556982" w14:textId="77777777" w:rsidR="00C22FA5" w:rsidRDefault="00C22FA5" w:rsidP="00C22FA5">
      <w:pPr>
        <w:jc w:val="both"/>
      </w:pPr>
    </w:p>
    <w:p w14:paraId="24BD7A71" w14:textId="71339C73" w:rsidR="00C22FA5" w:rsidRPr="002C60F8" w:rsidRDefault="00E138E0" w:rsidP="00E138E0">
      <w:pPr>
        <w:ind w:firstLine="709"/>
        <w:jc w:val="both"/>
      </w:pPr>
      <w:r w:rsidRPr="00E138E0">
        <w:rPr>
          <w:b/>
          <w:bCs/>
        </w:rPr>
        <w:t>Акционерное общество «НИКПА ПЛЮС»</w:t>
      </w:r>
      <w:r w:rsidRPr="00E138E0">
        <w:t>, в лице конкурсного управляющего Урусова Алексея Сергеевича, действующего на основании Решения Арбитражного суда Рязанской области от 07.09.2020 по делу № А54-8591/2019</w:t>
      </w:r>
      <w:r w:rsidR="00C22FA5" w:rsidRPr="002C60F8">
        <w:t xml:space="preserve">, именуемое в дальнейшем </w:t>
      </w:r>
      <w:r w:rsidR="00C22FA5" w:rsidRPr="00DB3E0A">
        <w:t>«Цедент»</w:t>
      </w:r>
      <w:r w:rsidR="00C22FA5">
        <w:t xml:space="preserve"> (так же - и/или </w:t>
      </w:r>
      <w:r w:rsidR="00C22FA5" w:rsidRPr="00E138E0">
        <w:t>«Продавец»</w:t>
      </w:r>
      <w:r w:rsidR="00C22FA5">
        <w:t>)</w:t>
      </w:r>
      <w:r w:rsidR="00C22FA5" w:rsidRPr="002C60F8">
        <w:t xml:space="preserve">, с одной стороны и </w:t>
      </w:r>
    </w:p>
    <w:p w14:paraId="140F0F34" w14:textId="165CC67E" w:rsidR="00C22FA5" w:rsidRDefault="00C22FA5" w:rsidP="00E138E0">
      <w:pPr>
        <w:ind w:firstLine="709"/>
        <w:jc w:val="both"/>
      </w:pPr>
      <w:r w:rsidRPr="002C60F8">
        <w:t xml:space="preserve"> ___________________________</w:t>
      </w:r>
      <w:r>
        <w:t>___________________________________________</w:t>
      </w:r>
      <w:r w:rsidRPr="002C60F8">
        <w:t>, в лице__________________________</w:t>
      </w:r>
      <w:r>
        <w:t xml:space="preserve">__________________________________ </w:t>
      </w:r>
      <w:r w:rsidRPr="002C60F8">
        <w:t xml:space="preserve">действующего на основании______________________________________________________, именуемое в дальнейшем </w:t>
      </w:r>
      <w:r w:rsidR="00E138E0" w:rsidRPr="00E138E0">
        <w:rPr>
          <w:bCs/>
        </w:rPr>
        <w:t>«</w:t>
      </w:r>
      <w:r w:rsidRPr="00E138E0">
        <w:rPr>
          <w:bCs/>
        </w:rPr>
        <w:t>Цессионарий</w:t>
      </w:r>
      <w:r w:rsidR="00E138E0" w:rsidRPr="00E138E0">
        <w:rPr>
          <w:bCs/>
        </w:rPr>
        <w:t>»</w:t>
      </w:r>
      <w:r w:rsidRPr="00E138E0">
        <w:rPr>
          <w:bCs/>
        </w:rPr>
        <w:t xml:space="preserve"> (также – и/или «Покупатель»)</w:t>
      </w:r>
      <w:r w:rsidRPr="002C60F8">
        <w:t xml:space="preserve">, с другой стороны, а вместе именуемые </w:t>
      </w:r>
      <w:r w:rsidR="00E138E0">
        <w:t>–</w:t>
      </w:r>
      <w:r w:rsidRPr="002C60F8">
        <w:t xml:space="preserve"> </w:t>
      </w:r>
      <w:r w:rsidR="00E138E0" w:rsidRPr="00E138E0">
        <w:rPr>
          <w:bCs/>
        </w:rPr>
        <w:t>«</w:t>
      </w:r>
      <w:r w:rsidRPr="00E138E0">
        <w:rPr>
          <w:bCs/>
        </w:rPr>
        <w:t>Стороны</w:t>
      </w:r>
      <w:r w:rsidR="00E138E0" w:rsidRPr="00E138E0">
        <w:rPr>
          <w:bCs/>
        </w:rPr>
        <w:t>»</w:t>
      </w:r>
      <w:r w:rsidRPr="002C60F8">
        <w:t>, заключили настоящий договор (далее – «Договор») о нижеследующем:</w:t>
      </w:r>
    </w:p>
    <w:p w14:paraId="20C702AD" w14:textId="77777777" w:rsidR="00C22FA5" w:rsidRDefault="00C22FA5" w:rsidP="001303D6">
      <w:pPr>
        <w:numPr>
          <w:ilvl w:val="0"/>
          <w:numId w:val="17"/>
        </w:numPr>
        <w:jc w:val="center"/>
        <w:rPr>
          <w:b/>
        </w:rPr>
      </w:pPr>
      <w:r>
        <w:rPr>
          <w:b/>
        </w:rPr>
        <w:t>Предмет Договора</w:t>
      </w:r>
    </w:p>
    <w:p w14:paraId="0DBE76F3" w14:textId="77777777" w:rsidR="001303D6" w:rsidRDefault="001303D6" w:rsidP="001303D6">
      <w:pPr>
        <w:ind w:left="360"/>
        <w:jc w:val="center"/>
      </w:pPr>
    </w:p>
    <w:p w14:paraId="5EE6026C" w14:textId="21AAC67C" w:rsidR="00C22FA5" w:rsidRPr="007708A5" w:rsidRDefault="00FA3647" w:rsidP="00FA3647">
      <w:pPr>
        <w:autoSpaceDE w:val="0"/>
        <w:autoSpaceDN w:val="0"/>
        <w:adjustRightInd w:val="0"/>
        <w:ind w:firstLine="540"/>
        <w:jc w:val="both"/>
      </w:pPr>
      <w:r>
        <w:t xml:space="preserve">1.1. </w:t>
      </w:r>
      <w:r w:rsidR="00C22FA5" w:rsidRPr="007708A5">
        <w:t xml:space="preserve">По результатам проведенных «_____»__________ </w:t>
      </w:r>
      <w:r w:rsidR="00704752">
        <w:t>20</w:t>
      </w:r>
      <w:r w:rsidR="004D58DA">
        <w:t>2</w:t>
      </w:r>
      <w:r w:rsidR="00E138E0">
        <w:t>6</w:t>
      </w:r>
      <w:r w:rsidR="00C22FA5" w:rsidRPr="007708A5">
        <w:t xml:space="preserve"> г. открытых торгов в форме аукциона</w:t>
      </w:r>
      <w:r w:rsidR="001303D6">
        <w:t xml:space="preserve"> (Торгов посредством публичного предложения)</w:t>
      </w:r>
      <w:r w:rsidR="001303D6" w:rsidRPr="007708A5">
        <w:t xml:space="preserve"> </w:t>
      </w:r>
      <w:r w:rsidR="00C22FA5" w:rsidRPr="007708A5">
        <w:t xml:space="preserve">с </w:t>
      </w:r>
      <w:r w:rsidR="00C22FA5">
        <w:t>открытой</w:t>
      </w:r>
      <w:r w:rsidR="00C22FA5" w:rsidRPr="007708A5">
        <w:t xml:space="preserve"> формой внесения предложений о цене по продаже имущества </w:t>
      </w:r>
      <w:r w:rsidR="00E138E0" w:rsidRPr="00E138E0">
        <w:t>АО «НИКПА ПЛЮС»</w:t>
      </w:r>
      <w:r w:rsidR="00704752">
        <w:t xml:space="preserve"> </w:t>
      </w:r>
      <w:r w:rsidR="00C22FA5" w:rsidRPr="007708A5">
        <w:t xml:space="preserve">и на основании Протокола о результатах проведения торгов по продаже имущества </w:t>
      </w:r>
      <w:r w:rsidR="00E138E0" w:rsidRPr="00E138E0">
        <w:t>АО «НИКПА ПЛЮС»</w:t>
      </w:r>
      <w:r w:rsidR="00C22FA5" w:rsidRPr="007708A5">
        <w:t xml:space="preserve"> № __________от «__»__________ </w:t>
      </w:r>
      <w:r w:rsidR="00704752">
        <w:t>20</w:t>
      </w:r>
      <w:r w:rsidR="004D58DA">
        <w:t>2</w:t>
      </w:r>
      <w:r w:rsidR="00E138E0">
        <w:t>6</w:t>
      </w:r>
      <w:r w:rsidR="00C22FA5" w:rsidRPr="007708A5">
        <w:t xml:space="preserve"> г., Продавец обязуется </w:t>
      </w:r>
      <w:r w:rsidR="00C22FA5">
        <w:t xml:space="preserve">в полном объеме </w:t>
      </w:r>
      <w:r w:rsidR="00C22FA5" w:rsidRPr="007708A5">
        <w:t>передать Покупател</w:t>
      </w:r>
      <w:r w:rsidR="00C22FA5">
        <w:t>ю (уступить право)</w:t>
      </w:r>
      <w:r w:rsidR="00C22FA5" w:rsidRPr="007708A5">
        <w:t>, а Покупатель обязуется принять и оплатить в размере, в порядке и в сроки, указанные в настоящем Договоре</w:t>
      </w:r>
      <w:r w:rsidR="005000BC">
        <w:t xml:space="preserve"> </w:t>
      </w:r>
      <w:r w:rsidR="00C22FA5" w:rsidRPr="00834B8E">
        <w:t>Пра</w:t>
      </w:r>
      <w:r w:rsidR="005000BC">
        <w:t>в</w:t>
      </w:r>
      <w:r w:rsidR="00EA0421">
        <w:t>а</w:t>
      </w:r>
      <w:r w:rsidR="001303D6">
        <w:t xml:space="preserve"> требования</w:t>
      </w:r>
      <w:r w:rsidR="00C22FA5" w:rsidRPr="00834B8E">
        <w:t xml:space="preserve"> к </w:t>
      </w:r>
      <w:r w:rsidR="00715092">
        <w:t>________________________________________________________________________________</w:t>
      </w:r>
      <w:r w:rsidR="00C22FA5">
        <w:t xml:space="preserve">, далее </w:t>
      </w:r>
      <w:r w:rsidR="00E527B1">
        <w:t>именуемые</w:t>
      </w:r>
      <w:r w:rsidR="00C22FA5">
        <w:t xml:space="preserve"> – «Должник».</w:t>
      </w:r>
    </w:p>
    <w:p w14:paraId="38F7C147" w14:textId="31FAF2B1" w:rsidR="00C22FA5" w:rsidRPr="00FA3647" w:rsidRDefault="00FA3647" w:rsidP="00FA3647">
      <w:pPr>
        <w:autoSpaceDE w:val="0"/>
        <w:autoSpaceDN w:val="0"/>
        <w:adjustRightInd w:val="0"/>
        <w:ind w:firstLine="540"/>
        <w:jc w:val="both"/>
        <w:rPr>
          <w:b/>
        </w:rPr>
      </w:pPr>
      <w:r w:rsidRPr="00FA3647">
        <w:rPr>
          <w:b/>
        </w:rPr>
        <w:t xml:space="preserve">1.2. </w:t>
      </w:r>
      <w:r w:rsidR="00C22FA5" w:rsidRPr="00FA3647">
        <w:rPr>
          <w:b/>
        </w:rPr>
        <w:t>Сведения об отчуждаемом праве требования:</w:t>
      </w:r>
    </w:p>
    <w:p w14:paraId="13BE84AE" w14:textId="77777777" w:rsidR="00C22FA5" w:rsidRPr="00FA3647" w:rsidRDefault="00FA3647" w:rsidP="00FA3647">
      <w:pPr>
        <w:autoSpaceDE w:val="0"/>
        <w:autoSpaceDN w:val="0"/>
        <w:adjustRightInd w:val="0"/>
        <w:ind w:firstLine="540"/>
        <w:jc w:val="both"/>
      </w:pPr>
      <w:r w:rsidRPr="00FA3647">
        <w:rPr>
          <w:b/>
        </w:rPr>
        <w:t xml:space="preserve">1.2.1. </w:t>
      </w:r>
      <w:r w:rsidR="00C22FA5" w:rsidRPr="00FA3647">
        <w:rPr>
          <w:b/>
        </w:rPr>
        <w:t>Должни</w:t>
      </w:r>
      <w:r w:rsidR="00345817" w:rsidRPr="00FA3647">
        <w:rPr>
          <w:b/>
        </w:rPr>
        <w:t>к</w:t>
      </w:r>
      <w:r w:rsidR="00345817">
        <w:t xml:space="preserve"> – </w:t>
      </w:r>
      <w:r w:rsidR="00715092">
        <w:t>«НАИМЕНОВАНИЕ»</w:t>
      </w:r>
      <w:r w:rsidR="00345817" w:rsidRPr="00B11FA4">
        <w:t xml:space="preserve"> (</w:t>
      </w:r>
      <w:r w:rsidR="00715092">
        <w:t>РЕКВИЗИТЫ</w:t>
      </w:r>
      <w:r w:rsidR="00345817">
        <w:t>)</w:t>
      </w:r>
      <w:r w:rsidR="00C22FA5" w:rsidRPr="00C57AF0">
        <w:t>;</w:t>
      </w:r>
    </w:p>
    <w:p w14:paraId="0EF4D06B" w14:textId="05F94F1A" w:rsidR="00345817" w:rsidRDefault="00FA3647" w:rsidP="00FA3647">
      <w:pPr>
        <w:autoSpaceDE w:val="0"/>
        <w:autoSpaceDN w:val="0"/>
        <w:adjustRightInd w:val="0"/>
        <w:ind w:firstLine="540"/>
        <w:jc w:val="both"/>
      </w:pPr>
      <w:r w:rsidRPr="00FA3647">
        <w:rPr>
          <w:b/>
        </w:rPr>
        <w:t xml:space="preserve">1.2.2. </w:t>
      </w:r>
      <w:r w:rsidR="00C22FA5" w:rsidRPr="00FA3647">
        <w:rPr>
          <w:b/>
        </w:rPr>
        <w:t>Размер (сумма) дебиторской задолженности</w:t>
      </w:r>
      <w:r w:rsidR="00345817" w:rsidRPr="00FA3647">
        <w:rPr>
          <w:b/>
        </w:rPr>
        <w:t>:</w:t>
      </w:r>
      <w:r w:rsidR="00C22FA5" w:rsidRPr="00345817">
        <w:t xml:space="preserve"> </w:t>
      </w:r>
      <w:r w:rsidR="00C329F4">
        <w:t>__________</w:t>
      </w:r>
      <w:r w:rsidR="00345817" w:rsidRPr="00345817">
        <w:t xml:space="preserve"> рублей, Размер задолженности подтвержден </w:t>
      </w:r>
      <w:r w:rsidR="00C329F4">
        <w:t>«РЕКВИЗИТЫ СУДЕБНЫХ АКТОВ»</w:t>
      </w:r>
      <w:r w:rsidR="00345817" w:rsidRPr="00FA3647">
        <w:t xml:space="preserve">, </w:t>
      </w:r>
      <w:r w:rsidR="00345817">
        <w:t>согласно которому</w:t>
      </w:r>
      <w:r w:rsidR="00345817" w:rsidRPr="00345817">
        <w:t xml:space="preserve"> </w:t>
      </w:r>
      <w:r w:rsidR="00C329F4">
        <w:t>с «НАИМЕНОВАНИЕ ДОЛЖНИКА»</w:t>
      </w:r>
      <w:r w:rsidR="00345817" w:rsidRPr="00345817">
        <w:t xml:space="preserve"> </w:t>
      </w:r>
      <w:r w:rsidR="00C329F4">
        <w:t>в</w:t>
      </w:r>
      <w:r w:rsidR="00345817" w:rsidRPr="00345817">
        <w:t xml:space="preserve">зыскано в пользу </w:t>
      </w:r>
      <w:r w:rsidR="00E138E0" w:rsidRPr="00E138E0">
        <w:t>АО «НИКПА ПЛЮС»</w:t>
      </w:r>
      <w:r w:rsidR="00345817" w:rsidRPr="00345817">
        <w:t xml:space="preserve"> </w:t>
      </w:r>
      <w:r w:rsidR="00C329F4">
        <w:t>___________</w:t>
      </w:r>
      <w:r w:rsidR="00345817" w:rsidRPr="00345817">
        <w:t xml:space="preserve"> рублей.</w:t>
      </w:r>
    </w:p>
    <w:p w14:paraId="60EC5E1A" w14:textId="44904870" w:rsidR="00C22FA5" w:rsidRDefault="00FA3647" w:rsidP="00FA3647">
      <w:pPr>
        <w:autoSpaceDE w:val="0"/>
        <w:autoSpaceDN w:val="0"/>
        <w:adjustRightInd w:val="0"/>
        <w:ind w:firstLine="540"/>
        <w:jc w:val="both"/>
      </w:pPr>
      <w:r>
        <w:t>1</w:t>
      </w:r>
      <w:r w:rsidRPr="00FA3647">
        <w:t xml:space="preserve">.3. </w:t>
      </w:r>
      <w:r w:rsidR="00C22FA5">
        <w:t xml:space="preserve">Продавец подтверждает, что уступаемой по настоящей сделке </w:t>
      </w:r>
      <w:proofErr w:type="gramStart"/>
      <w:r w:rsidR="00C22FA5">
        <w:t>право (требование)</w:t>
      </w:r>
      <w:proofErr w:type="gramEnd"/>
      <w:r w:rsidR="00C22FA5">
        <w:t xml:space="preserve"> указанное в </w:t>
      </w:r>
      <w:proofErr w:type="spellStart"/>
      <w:r w:rsidR="00C22FA5">
        <w:t>п.п</w:t>
      </w:r>
      <w:proofErr w:type="spellEnd"/>
      <w:r w:rsidR="00C22FA5">
        <w:t>. 1.1 и 1.2. настоящего Договора, не состоит под обременением третьих лиц.</w:t>
      </w:r>
    </w:p>
    <w:p w14:paraId="66E3055A" w14:textId="653567A3" w:rsidR="00C22FA5" w:rsidRPr="00A84215" w:rsidRDefault="00C22FA5" w:rsidP="00FA3647">
      <w:pPr>
        <w:autoSpaceDE w:val="0"/>
        <w:autoSpaceDN w:val="0"/>
        <w:adjustRightInd w:val="0"/>
        <w:ind w:firstLine="540"/>
        <w:jc w:val="both"/>
      </w:pPr>
      <w:r>
        <w:t xml:space="preserve"> </w:t>
      </w:r>
      <w:r w:rsidR="00FA3647">
        <w:t xml:space="preserve">1.4. </w:t>
      </w:r>
      <w:r>
        <w:t>Стоимость отчуждаемого права требования, указанного в пункте 1.1. настоящего Договора составляет ________________ (_________________________) рублей, без учета НДС</w:t>
      </w:r>
      <w:r w:rsidRPr="000B35A1">
        <w:t xml:space="preserve">. </w:t>
      </w:r>
      <w:r w:rsidRPr="00A84215">
        <w:t xml:space="preserve">В соответствии с пп.15 п.2 ст. 146 НК РФ </w:t>
      </w:r>
      <w:r w:rsidR="00E138E0" w:rsidRPr="00E138E0">
        <w:t xml:space="preserve">операции по реализации товаров (работ, услуг) и (или) имущественных прав должников, признанных в соответствии с законодательством Российской Федерации </w:t>
      </w:r>
      <w:proofErr w:type="gramStart"/>
      <w:r w:rsidR="00E138E0" w:rsidRPr="00E138E0">
        <w:t>несостоятельными (банкротами)</w:t>
      </w:r>
      <w:proofErr w:type="gramEnd"/>
      <w:r w:rsidRPr="00A84215">
        <w:t xml:space="preserve"> не признаются объектом налогообложения НДС.</w:t>
      </w:r>
    </w:p>
    <w:p w14:paraId="2E513BD7" w14:textId="613F26D3" w:rsidR="00C22FA5" w:rsidRPr="00175865" w:rsidRDefault="00FA3647" w:rsidP="00FA3647">
      <w:pPr>
        <w:autoSpaceDE w:val="0"/>
        <w:autoSpaceDN w:val="0"/>
        <w:adjustRightInd w:val="0"/>
        <w:ind w:firstLine="540"/>
        <w:jc w:val="both"/>
      </w:pPr>
      <w:r>
        <w:t xml:space="preserve">1.5. </w:t>
      </w:r>
      <w:r w:rsidR="00C22FA5" w:rsidRPr="00175865">
        <w:t>Покупатель («</w:t>
      </w:r>
      <w:r w:rsidR="00C22FA5">
        <w:t>Цессионарий</w:t>
      </w:r>
      <w:r w:rsidR="00C22FA5" w:rsidRPr="00175865">
        <w:t>») приобретает право требования исполнения денежных обязательств к Должн</w:t>
      </w:r>
      <w:r w:rsidR="00F61825">
        <w:t>икам</w:t>
      </w:r>
      <w:r w:rsidR="00C22FA5" w:rsidRPr="00175865">
        <w:t xml:space="preserve">, по обязательствам, указанным в </w:t>
      </w:r>
      <w:proofErr w:type="spellStart"/>
      <w:r w:rsidR="00C22FA5" w:rsidRPr="00175865">
        <w:t>п.п</w:t>
      </w:r>
      <w:proofErr w:type="spellEnd"/>
      <w:r w:rsidR="00C22FA5" w:rsidRPr="00175865">
        <w:t>. 1.1</w:t>
      </w:r>
      <w:r w:rsidR="00C22FA5">
        <w:t xml:space="preserve">. и </w:t>
      </w:r>
      <w:r w:rsidR="00C22FA5" w:rsidRPr="00175865">
        <w:t>1.2</w:t>
      </w:r>
      <w:r w:rsidR="00E138E0">
        <w:t>.</w:t>
      </w:r>
      <w:r w:rsidR="00C22FA5" w:rsidRPr="00175865">
        <w:t xml:space="preserve"> настоящего Договора, с даты фактической передачи ему Продавцом («</w:t>
      </w:r>
      <w:r w:rsidR="00C22FA5">
        <w:t>Цедентом</w:t>
      </w:r>
      <w:r w:rsidR="00C22FA5" w:rsidRPr="00175865">
        <w:t>») отчуждаемого права и подтверждающих его документов.</w:t>
      </w:r>
    </w:p>
    <w:p w14:paraId="7D718164" w14:textId="77777777" w:rsidR="00C22FA5" w:rsidRPr="00175865" w:rsidRDefault="00FA3647" w:rsidP="00FA3647">
      <w:pPr>
        <w:autoSpaceDE w:val="0"/>
        <w:autoSpaceDN w:val="0"/>
        <w:adjustRightInd w:val="0"/>
        <w:ind w:firstLine="540"/>
        <w:jc w:val="both"/>
      </w:pPr>
      <w:r>
        <w:t xml:space="preserve">1.6. </w:t>
      </w:r>
      <w:r w:rsidR="00C22FA5" w:rsidRPr="00175865">
        <w:t>Фактическая передача Покупа</w:t>
      </w:r>
      <w:r w:rsidR="00F61825">
        <w:t>телю права требования к Должникам</w:t>
      </w:r>
      <w:r w:rsidR="00C22FA5" w:rsidRPr="00175865">
        <w:t xml:space="preserve"> осуществляется только после полной оплаты Продавцу 100 % стоимости отчуждаемого </w:t>
      </w:r>
      <w:r w:rsidR="00C22FA5">
        <w:t xml:space="preserve">права </w:t>
      </w:r>
      <w:r w:rsidR="00C22FA5" w:rsidRPr="00175865">
        <w:t>требования, указанной в пункте 1.4. настоящего Договора.</w:t>
      </w:r>
    </w:p>
    <w:p w14:paraId="067DD4D0" w14:textId="77777777" w:rsidR="00C22FA5" w:rsidRDefault="00FA3647" w:rsidP="00FA3647">
      <w:pPr>
        <w:autoSpaceDE w:val="0"/>
        <w:autoSpaceDN w:val="0"/>
        <w:adjustRightInd w:val="0"/>
        <w:ind w:firstLine="540"/>
        <w:jc w:val="both"/>
      </w:pPr>
      <w:r>
        <w:t xml:space="preserve">1.7. </w:t>
      </w:r>
      <w:r w:rsidR="00C22FA5" w:rsidRPr="00175865">
        <w:t>К Покупателю перех</w:t>
      </w:r>
      <w:r w:rsidR="00F61825">
        <w:t>одит право требования к Должникам</w:t>
      </w:r>
      <w:r w:rsidR="00C22FA5" w:rsidRPr="00175865">
        <w:t xml:space="preserve"> по обязательствам указанным в п. 1.1. и 1.2. настоящего Договора в том объеме и на тех условиях, которые существуют к моменту перехода права. </w:t>
      </w:r>
    </w:p>
    <w:p w14:paraId="2459F03A" w14:textId="77777777" w:rsidR="00345817" w:rsidRPr="00175865" w:rsidRDefault="00FA3647" w:rsidP="00FA3647">
      <w:pPr>
        <w:autoSpaceDE w:val="0"/>
        <w:autoSpaceDN w:val="0"/>
        <w:adjustRightInd w:val="0"/>
        <w:ind w:firstLine="540"/>
        <w:jc w:val="both"/>
      </w:pPr>
      <w:r>
        <w:t xml:space="preserve">1.8. </w:t>
      </w:r>
      <w:r w:rsidR="00345817" w:rsidRPr="00326283">
        <w:t>Настоящим Цессионарий подтверждает, что он проявил должную и разумную осмотрительность при заключении настоящего Договора, а также провел полную и достаточную проверку Требований, их обоснованности, размера и соде</w:t>
      </w:r>
      <w:r w:rsidR="00F61825">
        <w:t>ржания, провел проверку Должников</w:t>
      </w:r>
      <w:r w:rsidR="00345817" w:rsidRPr="00326283">
        <w:t xml:space="preserve"> и </w:t>
      </w:r>
      <w:r w:rsidR="00F61825">
        <w:t>их</w:t>
      </w:r>
      <w:r w:rsidR="00345817" w:rsidRPr="00326283">
        <w:t xml:space="preserve"> финансового состояния, а также иных обстоятельств (рисков), </w:t>
      </w:r>
      <w:r w:rsidR="00345817" w:rsidRPr="00326283">
        <w:lastRenderedPageBreak/>
        <w:t xml:space="preserve">могущих влиять прямо и/или </w:t>
      </w:r>
      <w:r w:rsidR="00F61825">
        <w:t>косвенно на способность Должников</w:t>
      </w:r>
      <w:r w:rsidR="00345817" w:rsidRPr="00326283">
        <w:t xml:space="preserve"> исполнить (погасить) Требования. </w:t>
      </w:r>
    </w:p>
    <w:p w14:paraId="2961B18C" w14:textId="426C3796" w:rsidR="00C22FA5" w:rsidRDefault="00C22FA5" w:rsidP="00C22FA5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2. Порядок расчетов</w:t>
      </w:r>
    </w:p>
    <w:p w14:paraId="23E4FE7C" w14:textId="77777777" w:rsidR="00C22FA5" w:rsidRDefault="00C22FA5" w:rsidP="00C22FA5">
      <w:pPr>
        <w:autoSpaceDE w:val="0"/>
        <w:autoSpaceDN w:val="0"/>
        <w:adjustRightInd w:val="0"/>
        <w:ind w:firstLine="540"/>
        <w:jc w:val="center"/>
        <w:rPr>
          <w:b/>
        </w:rPr>
      </w:pPr>
    </w:p>
    <w:p w14:paraId="23039E7C" w14:textId="77777777" w:rsidR="00C22FA5" w:rsidRDefault="00C22FA5" w:rsidP="00C22FA5">
      <w:pPr>
        <w:autoSpaceDE w:val="0"/>
        <w:autoSpaceDN w:val="0"/>
        <w:adjustRightInd w:val="0"/>
        <w:ind w:firstLine="540"/>
        <w:jc w:val="both"/>
      </w:pPr>
      <w:r>
        <w:t>2.1. Расчеты между Сторонами осуществляются путем перевода денежных средств с расчетного счета Покупателя на расчетный счет Продавца в соответствие с реквизитами указными в Договоре.</w:t>
      </w:r>
    </w:p>
    <w:p w14:paraId="5CE3C0CE" w14:textId="77777777" w:rsidR="00C22FA5" w:rsidRPr="00035581" w:rsidRDefault="00C22FA5" w:rsidP="00C22FA5">
      <w:pPr>
        <w:autoSpaceDE w:val="0"/>
        <w:autoSpaceDN w:val="0"/>
        <w:adjustRightInd w:val="0"/>
        <w:ind w:firstLine="540"/>
        <w:jc w:val="both"/>
      </w:pPr>
      <w:r>
        <w:t>2.2.</w:t>
      </w:r>
      <w:r w:rsidRPr="00035581">
        <w:t xml:space="preserve"> Денежные средства в размере </w:t>
      </w:r>
      <w:r>
        <w:t xml:space="preserve">________________ (_________) рублей </w:t>
      </w:r>
      <w:r w:rsidRPr="00035581">
        <w:t xml:space="preserve">перечислены в качестве задатка и засчитываются в счет </w:t>
      </w:r>
      <w:r>
        <w:t>оплаты стоимости указанной в п.1.4 Договора</w:t>
      </w:r>
      <w:r w:rsidRPr="00035581">
        <w:t>.</w:t>
      </w:r>
    </w:p>
    <w:p w14:paraId="28687CCC" w14:textId="77777777" w:rsidR="00C22FA5" w:rsidRDefault="00C22FA5" w:rsidP="00C22FA5">
      <w:pPr>
        <w:autoSpaceDE w:val="0"/>
        <w:autoSpaceDN w:val="0"/>
        <w:adjustRightInd w:val="0"/>
        <w:ind w:firstLine="540"/>
        <w:jc w:val="both"/>
      </w:pPr>
      <w:r>
        <w:t>2</w:t>
      </w:r>
      <w:r w:rsidRPr="00035581">
        <w:t xml:space="preserve">.3. Оставшаяся часть денежных средств в </w:t>
      </w:r>
      <w:r>
        <w:t>________________ (_________) должна быть оплачена</w:t>
      </w:r>
      <w:r w:rsidRPr="00035581">
        <w:t xml:space="preserve"> в течение 30 (тридцати) </w:t>
      </w:r>
      <w:r>
        <w:t xml:space="preserve">рабочих </w:t>
      </w:r>
      <w:r w:rsidRPr="00035581">
        <w:t xml:space="preserve">дней, </w:t>
      </w:r>
      <w:r>
        <w:t>с даты подписания Договора</w:t>
      </w:r>
      <w:r w:rsidRPr="00035581">
        <w:t xml:space="preserve">. </w:t>
      </w:r>
    </w:p>
    <w:p w14:paraId="4B886F68" w14:textId="77777777" w:rsidR="00C22FA5" w:rsidRDefault="00C22FA5" w:rsidP="00C22FA5">
      <w:pPr>
        <w:autoSpaceDE w:val="0"/>
        <w:autoSpaceDN w:val="0"/>
        <w:adjustRightInd w:val="0"/>
        <w:ind w:firstLine="540"/>
        <w:jc w:val="both"/>
      </w:pPr>
      <w:r>
        <w:t>2.4.</w:t>
      </w:r>
      <w:r w:rsidRPr="00035581">
        <w:t xml:space="preserve"> </w:t>
      </w:r>
      <w:r>
        <w:t xml:space="preserve">Продавец принимает на себя обязательство передать Покупателю указанное в пункте 1.1. настоящего договора право требования в течение </w:t>
      </w:r>
      <w:r w:rsidRPr="00B86052">
        <w:t>5 (пяти) дней</w:t>
      </w:r>
      <w:r>
        <w:t xml:space="preserve"> с момента поступления на расчетный счет Продавца денежных средств в сумме, указанной в пункте 2.3. настоящего Договора.</w:t>
      </w:r>
    </w:p>
    <w:p w14:paraId="4C26C5B1" w14:textId="77777777" w:rsidR="00C22FA5" w:rsidRDefault="00C22FA5" w:rsidP="00C22FA5">
      <w:pPr>
        <w:autoSpaceDE w:val="0"/>
        <w:autoSpaceDN w:val="0"/>
        <w:adjustRightInd w:val="0"/>
        <w:ind w:firstLine="540"/>
        <w:jc w:val="both"/>
      </w:pPr>
      <w:r>
        <w:t>2.5. Фактическая передача права требования осуществляется по Акту приема-передачи документов путем передачи документов (</w:t>
      </w:r>
      <w:r w:rsidR="00F61825">
        <w:t>судебного</w:t>
      </w:r>
      <w:r>
        <w:t xml:space="preserve"> </w:t>
      </w:r>
      <w:r w:rsidR="00F61825">
        <w:t>акта</w:t>
      </w:r>
      <w:r>
        <w:t>), подтверждающих действительность уступаемого (отчуждаемого) права.</w:t>
      </w:r>
    </w:p>
    <w:p w14:paraId="067AFA23" w14:textId="77777777" w:rsidR="00C22FA5" w:rsidRDefault="00C22FA5" w:rsidP="00C22FA5">
      <w:pPr>
        <w:autoSpaceDE w:val="0"/>
        <w:autoSpaceDN w:val="0"/>
        <w:adjustRightInd w:val="0"/>
        <w:rPr>
          <w:b/>
        </w:rPr>
      </w:pPr>
    </w:p>
    <w:p w14:paraId="36DAB43B" w14:textId="77777777" w:rsidR="00C22FA5" w:rsidRDefault="00C22FA5" w:rsidP="00C22FA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3. Ответственность Сторон</w:t>
      </w:r>
    </w:p>
    <w:p w14:paraId="7F411904" w14:textId="77777777" w:rsidR="00C22FA5" w:rsidRDefault="00C22FA5" w:rsidP="00C22FA5">
      <w:pPr>
        <w:autoSpaceDE w:val="0"/>
        <w:autoSpaceDN w:val="0"/>
        <w:adjustRightInd w:val="0"/>
        <w:jc w:val="center"/>
        <w:rPr>
          <w:b/>
        </w:rPr>
      </w:pPr>
    </w:p>
    <w:p w14:paraId="7F69A9A2" w14:textId="77777777" w:rsidR="00C22FA5" w:rsidRPr="008D607C" w:rsidRDefault="00C22FA5" w:rsidP="00C22FA5">
      <w:pPr>
        <w:autoSpaceDE w:val="0"/>
        <w:autoSpaceDN w:val="0"/>
        <w:adjustRightInd w:val="0"/>
        <w:ind w:firstLine="540"/>
        <w:jc w:val="both"/>
      </w:pPr>
      <w:r w:rsidRPr="008D607C">
        <w:t>3.1.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139D9D5F" w14:textId="77777777" w:rsidR="00C22FA5" w:rsidRDefault="00C22FA5" w:rsidP="00C22FA5">
      <w:pPr>
        <w:autoSpaceDE w:val="0"/>
        <w:autoSpaceDN w:val="0"/>
        <w:adjustRightInd w:val="0"/>
        <w:ind w:firstLine="540"/>
        <w:jc w:val="both"/>
      </w:pPr>
      <w:r w:rsidRPr="008D607C">
        <w:t>3.2. В случае нарушения Покупателем сроков оплаты проданного и</w:t>
      </w:r>
      <w:r>
        <w:t>мущества, Д</w:t>
      </w:r>
      <w:r w:rsidRPr="008D607C">
        <w:t xml:space="preserve">оговор купли-продажи имущества может быть расторгнут Продавцом в одностороннем внесудебном порядке. Договор считается расторгнутым с момента уведомления </w:t>
      </w:r>
      <w:r>
        <w:t xml:space="preserve">Продавцом </w:t>
      </w:r>
      <w:r w:rsidRPr="008D607C">
        <w:t>Покупателя о его расторжении. Покупатель утрачивает право на приобретение имущества.</w:t>
      </w:r>
      <w:r>
        <w:t xml:space="preserve"> </w:t>
      </w:r>
    </w:p>
    <w:p w14:paraId="20AB002F" w14:textId="77777777" w:rsidR="00C22FA5" w:rsidRDefault="00C22FA5" w:rsidP="00C22FA5">
      <w:pPr>
        <w:autoSpaceDE w:val="0"/>
        <w:autoSpaceDN w:val="0"/>
        <w:adjustRightInd w:val="0"/>
        <w:ind w:firstLine="540"/>
        <w:jc w:val="both"/>
      </w:pPr>
      <w:r>
        <w:t xml:space="preserve">3.3. </w:t>
      </w:r>
      <w:r w:rsidRPr="008D607C">
        <w:t>В случае</w:t>
      </w:r>
      <w:r>
        <w:t xml:space="preserve"> отказа Покупателя </w:t>
      </w:r>
      <w:proofErr w:type="gramStart"/>
      <w:r>
        <w:t>от оплаты</w:t>
      </w:r>
      <w:proofErr w:type="gramEnd"/>
      <w:r>
        <w:t xml:space="preserve"> указанного в пункте 1.1. настоящего Договора, ранее внесенный Покупателем на расчетный счет Продавца З</w:t>
      </w:r>
      <w:r w:rsidRPr="008D607C">
        <w:t>адаток,</w:t>
      </w:r>
      <w:r>
        <w:t xml:space="preserve"> Покупателю</w:t>
      </w:r>
      <w:r w:rsidRPr="008D607C">
        <w:t xml:space="preserve"> не возвращается</w:t>
      </w:r>
      <w:r>
        <w:t>.</w:t>
      </w:r>
    </w:p>
    <w:p w14:paraId="5B32C72A" w14:textId="77777777" w:rsidR="00C22FA5" w:rsidRPr="003B6528" w:rsidRDefault="00C22FA5" w:rsidP="00C22FA5">
      <w:pPr>
        <w:autoSpaceDE w:val="0"/>
        <w:autoSpaceDN w:val="0"/>
        <w:adjustRightInd w:val="0"/>
        <w:ind w:firstLine="540"/>
        <w:jc w:val="both"/>
      </w:pPr>
    </w:p>
    <w:p w14:paraId="460F8A06" w14:textId="77777777" w:rsidR="00C22FA5" w:rsidRDefault="00C22FA5" w:rsidP="00C22FA5">
      <w:pPr>
        <w:autoSpaceDE w:val="0"/>
        <w:autoSpaceDN w:val="0"/>
        <w:adjustRightInd w:val="0"/>
        <w:jc w:val="center"/>
        <w:rPr>
          <w:b/>
        </w:rPr>
      </w:pPr>
      <w:r w:rsidRPr="005A5390">
        <w:rPr>
          <w:b/>
        </w:rPr>
        <w:t>4. Разрешение споров</w:t>
      </w:r>
    </w:p>
    <w:p w14:paraId="5D2ED401" w14:textId="77777777" w:rsidR="00C22FA5" w:rsidRPr="005A5390" w:rsidRDefault="00C22FA5" w:rsidP="00C22FA5">
      <w:pPr>
        <w:autoSpaceDE w:val="0"/>
        <w:autoSpaceDN w:val="0"/>
        <w:adjustRightInd w:val="0"/>
        <w:jc w:val="center"/>
        <w:rPr>
          <w:b/>
        </w:rPr>
      </w:pPr>
    </w:p>
    <w:p w14:paraId="688823AC" w14:textId="77777777" w:rsidR="00F61825" w:rsidRPr="00BB44F8" w:rsidRDefault="00C22FA5" w:rsidP="00F61825">
      <w:pPr>
        <w:autoSpaceDE w:val="0"/>
        <w:autoSpaceDN w:val="0"/>
        <w:adjustRightInd w:val="0"/>
        <w:ind w:firstLine="540"/>
        <w:jc w:val="both"/>
      </w:pPr>
      <w:r w:rsidRPr="005A5390">
        <w:t>4.1. Все споры по настоящему Договору или в связи с ним подлежат разрешению путем переговоров. Досудебный претензионный порядок урегулирования споров обязателен. Срок ответа на претензию -</w:t>
      </w:r>
      <w:r>
        <w:t xml:space="preserve"> 10</w:t>
      </w:r>
      <w:r w:rsidRPr="005A5390">
        <w:t xml:space="preserve"> ка</w:t>
      </w:r>
      <w:r w:rsidR="00F61825">
        <w:t>лендарных дней с даты получения</w:t>
      </w:r>
      <w:r w:rsidR="00F61825" w:rsidRPr="00BB44F8">
        <w:t>,</w:t>
      </w:r>
      <w:r w:rsidR="00F61825" w:rsidRPr="00F61825">
        <w:t xml:space="preserve"> </w:t>
      </w:r>
      <w:r w:rsidR="00F61825">
        <w:t>при этом претензии могут быть направлены в электронном виде на электронную почту Сторон</w:t>
      </w:r>
      <w:r w:rsidR="00F61825" w:rsidRPr="00BB44F8">
        <w:t>.</w:t>
      </w:r>
    </w:p>
    <w:p w14:paraId="49CD5A3F" w14:textId="77777777" w:rsidR="00F61825" w:rsidRPr="005A5390" w:rsidRDefault="00F61825" w:rsidP="00F61825">
      <w:pPr>
        <w:autoSpaceDE w:val="0"/>
        <w:autoSpaceDN w:val="0"/>
        <w:adjustRightInd w:val="0"/>
        <w:ind w:firstLine="540"/>
        <w:jc w:val="both"/>
      </w:pPr>
      <w:r w:rsidRPr="005A5390">
        <w:t>4.2. Споры, не урегулированные Сторонами путем переговоров и направления претензий, подл</w:t>
      </w:r>
      <w:r>
        <w:t>ежат передаче на рассмотрение в</w:t>
      </w:r>
      <w:r w:rsidRPr="005A5390">
        <w:t xml:space="preserve"> суд</w:t>
      </w:r>
      <w:r>
        <w:t xml:space="preserve"> по месту нахождения организатора торгов - в город Москва, </w:t>
      </w:r>
      <w:r w:rsidRPr="005A5390">
        <w:t>в соответствии с действующим законодательством Российский Федерации.</w:t>
      </w:r>
    </w:p>
    <w:p w14:paraId="660BF7C7" w14:textId="77777777" w:rsidR="00C22FA5" w:rsidRPr="005A5390" w:rsidRDefault="00C22FA5" w:rsidP="00C22FA5">
      <w:pPr>
        <w:autoSpaceDE w:val="0"/>
        <w:autoSpaceDN w:val="0"/>
        <w:adjustRightInd w:val="0"/>
        <w:ind w:firstLine="540"/>
        <w:jc w:val="both"/>
      </w:pPr>
    </w:p>
    <w:p w14:paraId="742D85C6" w14:textId="77777777" w:rsidR="00C22FA5" w:rsidRDefault="00C22FA5" w:rsidP="00C22FA5">
      <w:pPr>
        <w:autoSpaceDE w:val="0"/>
        <w:autoSpaceDN w:val="0"/>
        <w:adjustRightInd w:val="0"/>
        <w:jc w:val="center"/>
        <w:rPr>
          <w:b/>
        </w:rPr>
      </w:pPr>
      <w:r w:rsidRPr="005A5390">
        <w:rPr>
          <w:b/>
        </w:rPr>
        <w:t>5. Другие условия</w:t>
      </w:r>
    </w:p>
    <w:p w14:paraId="11720022" w14:textId="77777777" w:rsidR="00C22FA5" w:rsidRPr="005A5390" w:rsidRDefault="00C22FA5" w:rsidP="00C22FA5">
      <w:pPr>
        <w:autoSpaceDE w:val="0"/>
        <w:autoSpaceDN w:val="0"/>
        <w:adjustRightInd w:val="0"/>
        <w:jc w:val="center"/>
        <w:rPr>
          <w:b/>
        </w:rPr>
      </w:pPr>
    </w:p>
    <w:p w14:paraId="5D7BCDEC" w14:textId="77777777" w:rsidR="00C22FA5" w:rsidRPr="005A5390" w:rsidRDefault="00C22FA5" w:rsidP="00C22FA5">
      <w:pPr>
        <w:autoSpaceDE w:val="0"/>
        <w:autoSpaceDN w:val="0"/>
        <w:adjustRightInd w:val="0"/>
        <w:ind w:firstLine="600"/>
        <w:jc w:val="both"/>
      </w:pPr>
      <w:r>
        <w:t>5.1</w:t>
      </w:r>
      <w:r w:rsidRPr="005A5390">
        <w:t>. Настоящий Договор составлен в двух подлинных экземплярах по одному для каждой из Сторон и подписан уполномоченными на то лицами.</w:t>
      </w:r>
    </w:p>
    <w:p w14:paraId="7197D210" w14:textId="77777777" w:rsidR="00C22FA5" w:rsidRPr="005A5390" w:rsidRDefault="00C22FA5" w:rsidP="00C22FA5">
      <w:pPr>
        <w:autoSpaceDE w:val="0"/>
        <w:autoSpaceDN w:val="0"/>
        <w:adjustRightInd w:val="0"/>
        <w:ind w:firstLine="540"/>
        <w:jc w:val="both"/>
      </w:pPr>
      <w:r>
        <w:t>5.2</w:t>
      </w:r>
      <w:r w:rsidRPr="005A5390">
        <w:t>.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Договору.</w:t>
      </w:r>
    </w:p>
    <w:p w14:paraId="6862AF43" w14:textId="77777777" w:rsidR="00C22FA5" w:rsidRPr="005A5390" w:rsidRDefault="00C22FA5" w:rsidP="00C22FA5">
      <w:pPr>
        <w:autoSpaceDE w:val="0"/>
        <w:autoSpaceDN w:val="0"/>
        <w:adjustRightInd w:val="0"/>
        <w:ind w:firstLine="540"/>
        <w:jc w:val="both"/>
      </w:pPr>
      <w:r>
        <w:t>5.3</w:t>
      </w:r>
      <w:r w:rsidRPr="005A5390">
        <w:t xml:space="preserve">. Во всем остальном, что не оговорено в данном Договоре, Стороны руководствуются действующим </w:t>
      </w:r>
      <w:r>
        <w:t xml:space="preserve">гражданским законодательством </w:t>
      </w:r>
      <w:r w:rsidRPr="005A5390">
        <w:t>РФ</w:t>
      </w:r>
      <w:r>
        <w:t>, с учетом особенностей, установленных ФЗ «О несостоятельности (банкротстве)»</w:t>
      </w:r>
      <w:r w:rsidRPr="005A5390">
        <w:t>.</w:t>
      </w:r>
    </w:p>
    <w:p w14:paraId="2CEA9C7F" w14:textId="77777777" w:rsidR="00C22FA5" w:rsidRDefault="00C22FA5" w:rsidP="00D8236F">
      <w:pPr>
        <w:tabs>
          <w:tab w:val="left" w:pos="4242"/>
        </w:tabs>
        <w:autoSpaceDE w:val="0"/>
        <w:autoSpaceDN w:val="0"/>
        <w:adjustRightInd w:val="0"/>
      </w:pPr>
    </w:p>
    <w:p w14:paraId="3F8270FB" w14:textId="77777777" w:rsidR="00C22FA5" w:rsidRDefault="00C22FA5" w:rsidP="00C22FA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6. Адреса и реквизиты Сторон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4968"/>
        <w:gridCol w:w="5040"/>
      </w:tblGrid>
      <w:tr w:rsidR="00C22FA5" w14:paraId="15C44700" w14:textId="77777777" w:rsidTr="00780D82">
        <w:trPr>
          <w:trHeight w:val="350"/>
        </w:trPr>
        <w:tc>
          <w:tcPr>
            <w:tcW w:w="4968" w:type="dxa"/>
          </w:tcPr>
          <w:p w14:paraId="0A35138B" w14:textId="77777777" w:rsidR="00C22FA5" w:rsidRPr="005000BC" w:rsidRDefault="00C22FA5" w:rsidP="00780D82">
            <w:pPr>
              <w:jc w:val="center"/>
              <w:rPr>
                <w:b/>
              </w:rPr>
            </w:pPr>
            <w:r w:rsidRPr="005000BC">
              <w:rPr>
                <w:b/>
              </w:rPr>
              <w:lastRenderedPageBreak/>
              <w:t>6.1.  Продавец:</w:t>
            </w:r>
          </w:p>
          <w:p w14:paraId="313B847A" w14:textId="0E609B2F" w:rsidR="00C22FA5" w:rsidRPr="002F0AF9" w:rsidRDefault="007730DE" w:rsidP="00780D82">
            <w:pPr>
              <w:shd w:val="clear" w:color="auto" w:fill="FFFFFF"/>
              <w:autoSpaceDE w:val="0"/>
              <w:autoSpaceDN w:val="0"/>
              <w:rPr>
                <w:bCs/>
              </w:rPr>
            </w:pPr>
            <w:r w:rsidRPr="00E138E0">
              <w:t>АО «НИКПА ПЛЮС»</w:t>
            </w:r>
          </w:p>
          <w:p w14:paraId="53561303" w14:textId="1752969B" w:rsidR="00C22FA5" w:rsidRDefault="007730DE" w:rsidP="00780D82">
            <w:pPr>
              <w:shd w:val="clear" w:color="auto" w:fill="FFFFFF"/>
              <w:autoSpaceDE w:val="0"/>
              <w:autoSpaceDN w:val="0"/>
              <w:rPr>
                <w:bCs/>
              </w:rPr>
            </w:pPr>
            <w:proofErr w:type="spellStart"/>
            <w:proofErr w:type="gramStart"/>
            <w:r w:rsidRPr="007730DE">
              <w:rPr>
                <w:bCs/>
              </w:rPr>
              <w:t>Юр.адрес</w:t>
            </w:r>
            <w:proofErr w:type="spellEnd"/>
            <w:proofErr w:type="gramEnd"/>
            <w:r w:rsidRPr="007730DE">
              <w:rPr>
                <w:bCs/>
              </w:rPr>
              <w:t>: 390029, г. Рязань, ул. Островского, д. 109/2, корп. 4</w:t>
            </w:r>
          </w:p>
          <w:p w14:paraId="1AE749C9" w14:textId="71C32245" w:rsidR="007730DE" w:rsidRDefault="007730DE" w:rsidP="00780D82">
            <w:pPr>
              <w:shd w:val="clear" w:color="auto" w:fill="FFFFFF"/>
              <w:autoSpaceDE w:val="0"/>
              <w:autoSpaceDN w:val="0"/>
              <w:rPr>
                <w:bCs/>
              </w:rPr>
            </w:pPr>
            <w:r w:rsidRPr="007730DE">
              <w:rPr>
                <w:bCs/>
              </w:rPr>
              <w:t>Почтовый адрес: 109029, г. Москва, ул. Скотопрогонная, 29/1, оф. 608</w:t>
            </w:r>
          </w:p>
          <w:p w14:paraId="72792FDD" w14:textId="77777777" w:rsidR="007730DE" w:rsidRPr="007730DE" w:rsidRDefault="007730DE" w:rsidP="007730DE">
            <w:pPr>
              <w:shd w:val="clear" w:color="auto" w:fill="FFFFFF"/>
              <w:autoSpaceDE w:val="0"/>
              <w:autoSpaceDN w:val="0"/>
              <w:rPr>
                <w:bCs/>
              </w:rPr>
            </w:pPr>
            <w:r w:rsidRPr="007730DE">
              <w:rPr>
                <w:bCs/>
              </w:rPr>
              <w:t>ОГРН</w:t>
            </w:r>
            <w:r w:rsidRPr="007730DE">
              <w:rPr>
                <w:bCs/>
              </w:rPr>
              <w:tab/>
              <w:t>1026201257906</w:t>
            </w:r>
          </w:p>
          <w:p w14:paraId="2E2E1DA2" w14:textId="77777777" w:rsidR="007730DE" w:rsidRPr="007730DE" w:rsidRDefault="007730DE" w:rsidP="007730DE">
            <w:pPr>
              <w:shd w:val="clear" w:color="auto" w:fill="FFFFFF"/>
              <w:autoSpaceDE w:val="0"/>
              <w:autoSpaceDN w:val="0"/>
              <w:rPr>
                <w:bCs/>
              </w:rPr>
            </w:pPr>
            <w:r w:rsidRPr="007730DE">
              <w:rPr>
                <w:bCs/>
              </w:rPr>
              <w:t>ИНН:</w:t>
            </w:r>
            <w:r w:rsidRPr="007730DE">
              <w:rPr>
                <w:bCs/>
              </w:rPr>
              <w:tab/>
              <w:t>6231035876</w:t>
            </w:r>
          </w:p>
          <w:p w14:paraId="5D7189E2" w14:textId="3A339C5B" w:rsidR="00C22FA5" w:rsidRDefault="007730DE" w:rsidP="007730DE">
            <w:pPr>
              <w:shd w:val="clear" w:color="auto" w:fill="FFFFFF"/>
              <w:autoSpaceDE w:val="0"/>
              <w:autoSpaceDN w:val="0"/>
              <w:rPr>
                <w:bCs/>
              </w:rPr>
            </w:pPr>
            <w:r w:rsidRPr="007730DE">
              <w:rPr>
                <w:bCs/>
              </w:rPr>
              <w:t>КПП:</w:t>
            </w:r>
            <w:r w:rsidRPr="007730DE">
              <w:rPr>
                <w:bCs/>
              </w:rPr>
              <w:tab/>
              <w:t>623101001</w:t>
            </w:r>
          </w:p>
          <w:p w14:paraId="67C38FAC" w14:textId="77777777" w:rsidR="00C22FA5" w:rsidRPr="00831834" w:rsidRDefault="00C22FA5" w:rsidP="00780D82">
            <w:pPr>
              <w:shd w:val="clear" w:color="auto" w:fill="FFFFFF"/>
              <w:autoSpaceDE w:val="0"/>
              <w:autoSpaceDN w:val="0"/>
              <w:rPr>
                <w:bCs/>
              </w:rPr>
            </w:pPr>
            <w:r w:rsidRPr="00831834">
              <w:rPr>
                <w:bCs/>
              </w:rPr>
              <w:t xml:space="preserve">банковские реквизиты: </w:t>
            </w:r>
          </w:p>
          <w:p w14:paraId="754A7EB7" w14:textId="0FAC48FB" w:rsidR="007730DE" w:rsidRDefault="00C22FA5" w:rsidP="00780D82">
            <w:pPr>
              <w:shd w:val="clear" w:color="auto" w:fill="FFFFFF"/>
              <w:autoSpaceDE w:val="0"/>
              <w:autoSpaceDN w:val="0"/>
              <w:rPr>
                <w:bCs/>
              </w:rPr>
            </w:pPr>
            <w:r w:rsidRPr="002F0AF9">
              <w:rPr>
                <w:bCs/>
              </w:rPr>
              <w:t xml:space="preserve">расчетный счет </w:t>
            </w:r>
            <w:r w:rsidRPr="00D126B8">
              <w:rPr>
                <w:bCs/>
              </w:rPr>
              <w:t xml:space="preserve">№ </w:t>
            </w:r>
            <w:r w:rsidR="007730DE" w:rsidRPr="007730DE">
              <w:rPr>
                <w:bCs/>
              </w:rPr>
              <w:t>40702810612020676942</w:t>
            </w:r>
            <w:r w:rsidRPr="00D126B8">
              <w:rPr>
                <w:bCs/>
              </w:rPr>
              <w:t xml:space="preserve">, в </w:t>
            </w:r>
            <w:r w:rsidR="007730DE" w:rsidRPr="007730DE">
              <w:rPr>
                <w:bCs/>
              </w:rPr>
              <w:t>Филиал "Корпоративный"</w:t>
            </w:r>
            <w:r w:rsidR="007730DE">
              <w:rPr>
                <w:bCs/>
              </w:rPr>
              <w:t xml:space="preserve"> </w:t>
            </w:r>
            <w:r w:rsidR="007730DE" w:rsidRPr="007730DE">
              <w:rPr>
                <w:bCs/>
              </w:rPr>
              <w:t>ПАО</w:t>
            </w:r>
            <w:r w:rsidR="007730DE">
              <w:rPr>
                <w:bCs/>
              </w:rPr>
              <w:t> </w:t>
            </w:r>
            <w:r w:rsidR="007730DE" w:rsidRPr="007730DE">
              <w:rPr>
                <w:bCs/>
              </w:rPr>
              <w:t xml:space="preserve">"Совкомбанк" </w:t>
            </w:r>
            <w:proofErr w:type="spellStart"/>
            <w:r w:rsidR="007730DE" w:rsidRPr="007730DE">
              <w:rPr>
                <w:bCs/>
              </w:rPr>
              <w:t>г.Москва</w:t>
            </w:r>
            <w:proofErr w:type="spellEnd"/>
            <w:r w:rsidR="007730DE" w:rsidRPr="007730DE">
              <w:rPr>
                <w:bCs/>
              </w:rPr>
              <w:t xml:space="preserve">, </w:t>
            </w:r>
          </w:p>
          <w:p w14:paraId="2E96BC17" w14:textId="77777777" w:rsidR="007730DE" w:rsidRDefault="007730DE" w:rsidP="00780D82">
            <w:pPr>
              <w:shd w:val="clear" w:color="auto" w:fill="FFFFFF"/>
              <w:autoSpaceDE w:val="0"/>
              <w:autoSpaceDN w:val="0"/>
              <w:rPr>
                <w:bCs/>
              </w:rPr>
            </w:pPr>
            <w:r w:rsidRPr="007730DE">
              <w:rPr>
                <w:bCs/>
              </w:rPr>
              <w:t xml:space="preserve">к/с 30101810445250000360, </w:t>
            </w:r>
          </w:p>
          <w:p w14:paraId="546B9AE4" w14:textId="5F788BC4" w:rsidR="00C22FA5" w:rsidRPr="00BB44F8" w:rsidRDefault="007730DE" w:rsidP="00780D82">
            <w:pPr>
              <w:shd w:val="clear" w:color="auto" w:fill="FFFFFF"/>
              <w:autoSpaceDE w:val="0"/>
              <w:autoSpaceDN w:val="0"/>
              <w:rPr>
                <w:b/>
              </w:rPr>
            </w:pPr>
            <w:r w:rsidRPr="007730DE">
              <w:rPr>
                <w:bCs/>
              </w:rPr>
              <w:t>БИК 044525360</w:t>
            </w:r>
            <w:r w:rsidR="00C22FA5" w:rsidRPr="002F0AF9">
              <w:rPr>
                <w:bCs/>
              </w:rPr>
              <w:t>.</w:t>
            </w:r>
          </w:p>
        </w:tc>
        <w:tc>
          <w:tcPr>
            <w:tcW w:w="5040" w:type="dxa"/>
          </w:tcPr>
          <w:p w14:paraId="3F21FBC3" w14:textId="77777777" w:rsidR="00C22FA5" w:rsidRPr="005000BC" w:rsidRDefault="00C22FA5" w:rsidP="00780D82">
            <w:pPr>
              <w:jc w:val="center"/>
              <w:rPr>
                <w:b/>
              </w:rPr>
            </w:pPr>
            <w:r w:rsidRPr="005000BC">
              <w:rPr>
                <w:b/>
              </w:rPr>
              <w:t>6.2.  Покупатель:</w:t>
            </w:r>
          </w:p>
        </w:tc>
      </w:tr>
      <w:tr w:rsidR="00C22FA5" w14:paraId="4AE6B265" w14:textId="77777777" w:rsidTr="00780D82">
        <w:tc>
          <w:tcPr>
            <w:tcW w:w="4968" w:type="dxa"/>
          </w:tcPr>
          <w:p w14:paraId="25E498B4" w14:textId="77777777" w:rsidR="00C22FA5" w:rsidRDefault="00D8236F" w:rsidP="00D8236F">
            <w:pPr>
              <w:tabs>
                <w:tab w:val="left" w:pos="1839"/>
              </w:tabs>
              <w:autoSpaceDE w:val="0"/>
              <w:autoSpaceDN w:val="0"/>
              <w:adjustRightInd w:val="0"/>
              <w:ind w:firstLine="540"/>
            </w:pPr>
            <w:r>
              <w:tab/>
            </w:r>
          </w:p>
        </w:tc>
        <w:tc>
          <w:tcPr>
            <w:tcW w:w="5040" w:type="dxa"/>
          </w:tcPr>
          <w:p w14:paraId="4DC2F2BA" w14:textId="77777777" w:rsidR="00C22FA5" w:rsidRDefault="00C22FA5" w:rsidP="00780D82">
            <w:pPr>
              <w:autoSpaceDE w:val="0"/>
              <w:autoSpaceDN w:val="0"/>
              <w:adjustRightInd w:val="0"/>
              <w:ind w:firstLine="540"/>
            </w:pPr>
          </w:p>
        </w:tc>
      </w:tr>
      <w:tr w:rsidR="00C22FA5" w14:paraId="08D633FC" w14:textId="77777777" w:rsidTr="00780D82">
        <w:trPr>
          <w:trHeight w:val="1366"/>
        </w:trPr>
        <w:tc>
          <w:tcPr>
            <w:tcW w:w="4968" w:type="dxa"/>
          </w:tcPr>
          <w:p w14:paraId="0F56AAF4" w14:textId="77777777" w:rsidR="00C22FA5" w:rsidRPr="00171ECE" w:rsidRDefault="00C22FA5" w:rsidP="00780D82">
            <w:pPr>
              <w:tabs>
                <w:tab w:val="left" w:pos="1260"/>
              </w:tabs>
              <w:jc w:val="both"/>
              <w:rPr>
                <w:b/>
                <w:bCs/>
              </w:rPr>
            </w:pPr>
            <w:r w:rsidRPr="00171ECE">
              <w:rPr>
                <w:b/>
                <w:bCs/>
              </w:rPr>
              <w:t xml:space="preserve">Конкурсный управляющий </w:t>
            </w:r>
          </w:p>
          <w:p w14:paraId="0AE91974" w14:textId="77777777" w:rsidR="00C22FA5" w:rsidRDefault="00C22FA5" w:rsidP="00780D82">
            <w:pPr>
              <w:tabs>
                <w:tab w:val="left" w:pos="1260"/>
              </w:tabs>
              <w:jc w:val="both"/>
              <w:rPr>
                <w:b/>
                <w:bCs/>
              </w:rPr>
            </w:pPr>
          </w:p>
          <w:p w14:paraId="2B821D35" w14:textId="77777777" w:rsidR="00C22FA5" w:rsidRPr="00171ECE" w:rsidRDefault="00C22FA5" w:rsidP="00780D82">
            <w:pPr>
              <w:tabs>
                <w:tab w:val="left" w:pos="1260"/>
              </w:tabs>
              <w:jc w:val="both"/>
              <w:rPr>
                <w:b/>
                <w:bCs/>
              </w:rPr>
            </w:pPr>
          </w:p>
          <w:p w14:paraId="39A73838" w14:textId="77777777" w:rsidR="00C22FA5" w:rsidRDefault="00C22FA5" w:rsidP="00780D82">
            <w:pPr>
              <w:tabs>
                <w:tab w:val="left" w:pos="1260"/>
              </w:tabs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 /</w:t>
            </w:r>
            <w:r w:rsidR="00C329F4">
              <w:rPr>
                <w:b/>
                <w:bCs/>
              </w:rPr>
              <w:t>Урусов</w:t>
            </w:r>
            <w:r>
              <w:rPr>
                <w:b/>
                <w:bCs/>
              </w:rPr>
              <w:t xml:space="preserve"> </w:t>
            </w:r>
            <w:r w:rsidR="00C329F4">
              <w:rPr>
                <w:b/>
                <w:bCs/>
              </w:rPr>
              <w:t>А</w:t>
            </w:r>
            <w:r>
              <w:rPr>
                <w:b/>
                <w:bCs/>
              </w:rPr>
              <w:t>.С./</w:t>
            </w:r>
          </w:p>
          <w:p w14:paraId="5F249E80" w14:textId="77777777" w:rsidR="00C22FA5" w:rsidRDefault="00C22FA5" w:rsidP="0078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М.П.</w:t>
            </w:r>
          </w:p>
        </w:tc>
        <w:tc>
          <w:tcPr>
            <w:tcW w:w="5040" w:type="dxa"/>
          </w:tcPr>
          <w:p w14:paraId="1AE16C65" w14:textId="77777777" w:rsidR="00C22FA5" w:rsidRDefault="00C22FA5" w:rsidP="00780D82">
            <w:pPr>
              <w:tabs>
                <w:tab w:val="left" w:pos="1260"/>
              </w:tabs>
              <w:spacing w:line="360" w:lineRule="auto"/>
              <w:jc w:val="both"/>
              <w:rPr>
                <w:b/>
                <w:bCs/>
              </w:rPr>
            </w:pPr>
          </w:p>
          <w:p w14:paraId="550814A4" w14:textId="77777777" w:rsidR="00107601" w:rsidRDefault="00107601" w:rsidP="00780D8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</w:rPr>
            </w:pPr>
          </w:p>
          <w:p w14:paraId="320CA907" w14:textId="77777777" w:rsidR="00C22FA5" w:rsidRDefault="00C22FA5" w:rsidP="00780D8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______________________/_________/   </w:t>
            </w:r>
          </w:p>
          <w:p w14:paraId="2ABD3607" w14:textId="77777777" w:rsidR="00C22FA5" w:rsidRDefault="00C22FA5" w:rsidP="00780D8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7CE8522" w14:textId="77777777" w:rsidR="00C22FA5" w:rsidRDefault="00C22FA5" w:rsidP="00780D8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М.П.</w:t>
            </w:r>
          </w:p>
        </w:tc>
      </w:tr>
    </w:tbl>
    <w:p w14:paraId="1C94FABA" w14:textId="77777777" w:rsidR="00C22FA5" w:rsidRDefault="00C22FA5" w:rsidP="00FA3647">
      <w:pPr>
        <w:rPr>
          <w:b/>
        </w:rPr>
      </w:pPr>
    </w:p>
    <w:sectPr w:rsidR="00C22FA5" w:rsidSect="003E12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5251" w14:textId="77777777" w:rsidR="00A10ADF" w:rsidRDefault="00A10ADF">
      <w:r>
        <w:separator/>
      </w:r>
    </w:p>
  </w:endnote>
  <w:endnote w:type="continuationSeparator" w:id="0">
    <w:p w14:paraId="4BC4F229" w14:textId="77777777" w:rsidR="00A10ADF" w:rsidRDefault="00A1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5575" w14:textId="77777777" w:rsidR="009207F3" w:rsidRDefault="009207F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713C5" w14:textId="77777777" w:rsidR="006B1B9B" w:rsidRPr="003E125E" w:rsidRDefault="006B1B9B" w:rsidP="003E125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0421">
      <w:rPr>
        <w:noProof/>
      </w:rPr>
      <w:t>1</w:t>
    </w:r>
    <w:r w:rsidR="00EA0421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17AA" w14:textId="77777777" w:rsidR="006B1B9B" w:rsidRPr="003E125E" w:rsidRDefault="006B1B9B" w:rsidP="003E125E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A4B6" w14:textId="77777777" w:rsidR="00A10ADF" w:rsidRDefault="00A10ADF">
      <w:r>
        <w:separator/>
      </w:r>
    </w:p>
  </w:footnote>
  <w:footnote w:type="continuationSeparator" w:id="0">
    <w:p w14:paraId="2FFDB2E9" w14:textId="77777777" w:rsidR="00A10ADF" w:rsidRDefault="00A10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3295" w14:textId="1AC2EEAB" w:rsidR="006B1B9B" w:rsidRDefault="006B1B9B" w:rsidP="003E4E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E8314E" w14:textId="77777777" w:rsidR="006B1B9B" w:rsidRDefault="006B1B9B" w:rsidP="003E4E6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4702" w14:textId="434ADFC7" w:rsidR="006B1B9B" w:rsidRDefault="006B1B9B" w:rsidP="003E4E60">
    <w:pPr>
      <w:pStyle w:val="a3"/>
      <w:framePr w:wrap="around" w:vAnchor="text" w:hAnchor="margin" w:xAlign="right" w:y="1"/>
      <w:rPr>
        <w:rStyle w:val="a5"/>
      </w:rPr>
    </w:pPr>
  </w:p>
  <w:p w14:paraId="59070AE4" w14:textId="77777777" w:rsidR="006B1B9B" w:rsidRDefault="006B1B9B" w:rsidP="003E4E6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C9A4" w14:textId="7AB55D23" w:rsidR="009207F3" w:rsidRDefault="009207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A0FF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64" w:hanging="1155"/>
      </w:p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A38340F"/>
    <w:multiLevelType w:val="hybridMultilevel"/>
    <w:tmpl w:val="222A2680"/>
    <w:lvl w:ilvl="0" w:tplc="70BEB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888B2E">
      <w:numFmt w:val="none"/>
      <w:lvlText w:val=""/>
      <w:lvlJc w:val="left"/>
      <w:pPr>
        <w:tabs>
          <w:tab w:val="num" w:pos="360"/>
        </w:tabs>
      </w:pPr>
    </w:lvl>
    <w:lvl w:ilvl="2" w:tplc="065654EE">
      <w:numFmt w:val="none"/>
      <w:lvlText w:val=""/>
      <w:lvlJc w:val="left"/>
      <w:pPr>
        <w:tabs>
          <w:tab w:val="num" w:pos="360"/>
        </w:tabs>
      </w:pPr>
    </w:lvl>
    <w:lvl w:ilvl="3" w:tplc="9E94FDCA">
      <w:numFmt w:val="none"/>
      <w:lvlText w:val=""/>
      <w:lvlJc w:val="left"/>
      <w:pPr>
        <w:tabs>
          <w:tab w:val="num" w:pos="360"/>
        </w:tabs>
      </w:pPr>
    </w:lvl>
    <w:lvl w:ilvl="4" w:tplc="C7B4FA4A">
      <w:numFmt w:val="none"/>
      <w:lvlText w:val=""/>
      <w:lvlJc w:val="left"/>
      <w:pPr>
        <w:tabs>
          <w:tab w:val="num" w:pos="360"/>
        </w:tabs>
      </w:pPr>
    </w:lvl>
    <w:lvl w:ilvl="5" w:tplc="8FF07F74">
      <w:numFmt w:val="none"/>
      <w:lvlText w:val=""/>
      <w:lvlJc w:val="left"/>
      <w:pPr>
        <w:tabs>
          <w:tab w:val="num" w:pos="360"/>
        </w:tabs>
      </w:pPr>
    </w:lvl>
    <w:lvl w:ilvl="6" w:tplc="EDAA45E0">
      <w:numFmt w:val="none"/>
      <w:lvlText w:val=""/>
      <w:lvlJc w:val="left"/>
      <w:pPr>
        <w:tabs>
          <w:tab w:val="num" w:pos="360"/>
        </w:tabs>
      </w:pPr>
    </w:lvl>
    <w:lvl w:ilvl="7" w:tplc="F3746F66">
      <w:numFmt w:val="none"/>
      <w:lvlText w:val=""/>
      <w:lvlJc w:val="left"/>
      <w:pPr>
        <w:tabs>
          <w:tab w:val="num" w:pos="360"/>
        </w:tabs>
      </w:pPr>
    </w:lvl>
    <w:lvl w:ilvl="8" w:tplc="32AC603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FBE2338"/>
    <w:multiLevelType w:val="multilevel"/>
    <w:tmpl w:val="FC469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6" w15:restartNumberingAfterBreak="0">
    <w:nsid w:val="121E36E9"/>
    <w:multiLevelType w:val="multilevel"/>
    <w:tmpl w:val="B4B65EC0"/>
    <w:lvl w:ilvl="0">
      <w:start w:val="1"/>
      <w:numFmt w:val="decimal"/>
      <w:pStyle w:val="-"/>
      <w:lvlText w:val="%1."/>
      <w:lvlJc w:val="left"/>
      <w:pPr>
        <w:tabs>
          <w:tab w:val="num" w:pos="5966"/>
        </w:tabs>
        <w:ind w:left="5606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7" w15:restartNumberingAfterBreak="0">
    <w:nsid w:val="18052ED5"/>
    <w:multiLevelType w:val="hybridMultilevel"/>
    <w:tmpl w:val="D4CE83E0"/>
    <w:lvl w:ilvl="0" w:tplc="5AE6BB10">
      <w:start w:val="1"/>
      <w:numFmt w:val="decimal"/>
      <w:lvlText w:val="%1."/>
      <w:lvlJc w:val="left"/>
      <w:pPr>
        <w:ind w:left="360" w:hanging="360"/>
      </w:pPr>
    </w:lvl>
    <w:lvl w:ilvl="1" w:tplc="0DB670B2" w:tentative="1">
      <w:start w:val="1"/>
      <w:numFmt w:val="lowerLetter"/>
      <w:lvlText w:val="%2."/>
      <w:lvlJc w:val="left"/>
      <w:pPr>
        <w:ind w:left="1080" w:hanging="360"/>
      </w:pPr>
    </w:lvl>
    <w:lvl w:ilvl="2" w:tplc="BBE61DEE" w:tentative="1">
      <w:start w:val="1"/>
      <w:numFmt w:val="lowerRoman"/>
      <w:lvlText w:val="%3."/>
      <w:lvlJc w:val="right"/>
      <w:pPr>
        <w:ind w:left="1800" w:hanging="180"/>
      </w:pPr>
    </w:lvl>
    <w:lvl w:ilvl="3" w:tplc="B38A6A22" w:tentative="1">
      <w:start w:val="1"/>
      <w:numFmt w:val="decimal"/>
      <w:lvlText w:val="%4."/>
      <w:lvlJc w:val="left"/>
      <w:pPr>
        <w:ind w:left="2520" w:hanging="360"/>
      </w:pPr>
    </w:lvl>
    <w:lvl w:ilvl="4" w:tplc="04E4024A" w:tentative="1">
      <w:start w:val="1"/>
      <w:numFmt w:val="lowerLetter"/>
      <w:lvlText w:val="%5."/>
      <w:lvlJc w:val="left"/>
      <w:pPr>
        <w:ind w:left="3240" w:hanging="360"/>
      </w:pPr>
    </w:lvl>
    <w:lvl w:ilvl="5" w:tplc="473048C4" w:tentative="1">
      <w:start w:val="1"/>
      <w:numFmt w:val="lowerRoman"/>
      <w:lvlText w:val="%6."/>
      <w:lvlJc w:val="right"/>
      <w:pPr>
        <w:ind w:left="3960" w:hanging="180"/>
      </w:pPr>
    </w:lvl>
    <w:lvl w:ilvl="6" w:tplc="FE5EE614" w:tentative="1">
      <w:start w:val="1"/>
      <w:numFmt w:val="decimal"/>
      <w:lvlText w:val="%7."/>
      <w:lvlJc w:val="left"/>
      <w:pPr>
        <w:ind w:left="4680" w:hanging="360"/>
      </w:pPr>
    </w:lvl>
    <w:lvl w:ilvl="7" w:tplc="4F6AF94C" w:tentative="1">
      <w:start w:val="1"/>
      <w:numFmt w:val="lowerLetter"/>
      <w:lvlText w:val="%8."/>
      <w:lvlJc w:val="left"/>
      <w:pPr>
        <w:ind w:left="5400" w:hanging="360"/>
      </w:pPr>
    </w:lvl>
    <w:lvl w:ilvl="8" w:tplc="666A87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347EAC"/>
    <w:multiLevelType w:val="multilevel"/>
    <w:tmpl w:val="2794BA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77"/>
        </w:tabs>
        <w:ind w:left="577" w:hanging="57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34"/>
        </w:tabs>
        <w:ind w:left="73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48"/>
        </w:tabs>
        <w:ind w:left="748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115"/>
        </w:tabs>
        <w:ind w:left="11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122"/>
        </w:tabs>
        <w:ind w:left="112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89"/>
        </w:tabs>
        <w:ind w:left="148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96"/>
        </w:tabs>
        <w:ind w:left="1496" w:hanging="1440"/>
      </w:pPr>
      <w:rPr>
        <w:rFonts w:hint="default"/>
        <w:color w:val="000000"/>
      </w:rPr>
    </w:lvl>
  </w:abstractNum>
  <w:abstractNum w:abstractNumId="9" w15:restartNumberingAfterBreak="0">
    <w:nsid w:val="220C6A9B"/>
    <w:multiLevelType w:val="hybridMultilevel"/>
    <w:tmpl w:val="5A3E57C4"/>
    <w:lvl w:ilvl="0" w:tplc="6442A6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B6E73"/>
    <w:multiLevelType w:val="multilevel"/>
    <w:tmpl w:val="FC469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11" w15:restartNumberingAfterBreak="0">
    <w:nsid w:val="2A4A1E38"/>
    <w:multiLevelType w:val="multilevel"/>
    <w:tmpl w:val="9210ED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1B37ED"/>
    <w:multiLevelType w:val="hybridMultilevel"/>
    <w:tmpl w:val="990AAD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8C532C"/>
    <w:multiLevelType w:val="hybridMultilevel"/>
    <w:tmpl w:val="1A4AD636"/>
    <w:lvl w:ilvl="0" w:tplc="B04614AA">
      <w:start w:val="1"/>
      <w:numFmt w:val="decimal"/>
      <w:lvlText w:val="%1."/>
      <w:lvlJc w:val="left"/>
      <w:pPr>
        <w:ind w:left="360" w:hanging="360"/>
      </w:pPr>
    </w:lvl>
    <w:lvl w:ilvl="1" w:tplc="0AF6FEB8" w:tentative="1">
      <w:start w:val="1"/>
      <w:numFmt w:val="lowerLetter"/>
      <w:lvlText w:val="%2."/>
      <w:lvlJc w:val="left"/>
      <w:pPr>
        <w:ind w:left="1080" w:hanging="360"/>
      </w:pPr>
    </w:lvl>
    <w:lvl w:ilvl="2" w:tplc="9AB48434" w:tentative="1">
      <w:start w:val="1"/>
      <w:numFmt w:val="lowerRoman"/>
      <w:lvlText w:val="%3."/>
      <w:lvlJc w:val="right"/>
      <w:pPr>
        <w:ind w:left="1800" w:hanging="180"/>
      </w:pPr>
    </w:lvl>
    <w:lvl w:ilvl="3" w:tplc="633C5F38" w:tentative="1">
      <w:start w:val="1"/>
      <w:numFmt w:val="decimal"/>
      <w:lvlText w:val="%4."/>
      <w:lvlJc w:val="left"/>
      <w:pPr>
        <w:ind w:left="2520" w:hanging="360"/>
      </w:pPr>
    </w:lvl>
    <w:lvl w:ilvl="4" w:tplc="6D4C853E" w:tentative="1">
      <w:start w:val="1"/>
      <w:numFmt w:val="lowerLetter"/>
      <w:lvlText w:val="%5."/>
      <w:lvlJc w:val="left"/>
      <w:pPr>
        <w:ind w:left="3240" w:hanging="360"/>
      </w:pPr>
    </w:lvl>
    <w:lvl w:ilvl="5" w:tplc="30385C8E" w:tentative="1">
      <w:start w:val="1"/>
      <w:numFmt w:val="lowerRoman"/>
      <w:lvlText w:val="%6."/>
      <w:lvlJc w:val="right"/>
      <w:pPr>
        <w:ind w:left="3960" w:hanging="180"/>
      </w:pPr>
    </w:lvl>
    <w:lvl w:ilvl="6" w:tplc="396E828A" w:tentative="1">
      <w:start w:val="1"/>
      <w:numFmt w:val="decimal"/>
      <w:lvlText w:val="%7."/>
      <w:lvlJc w:val="left"/>
      <w:pPr>
        <w:ind w:left="4680" w:hanging="360"/>
      </w:pPr>
    </w:lvl>
    <w:lvl w:ilvl="7" w:tplc="75582692" w:tentative="1">
      <w:start w:val="1"/>
      <w:numFmt w:val="lowerLetter"/>
      <w:lvlText w:val="%8."/>
      <w:lvlJc w:val="left"/>
      <w:pPr>
        <w:ind w:left="5400" w:hanging="360"/>
      </w:pPr>
    </w:lvl>
    <w:lvl w:ilvl="8" w:tplc="088E73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511746"/>
    <w:multiLevelType w:val="multilevel"/>
    <w:tmpl w:val="0C2431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C9B7C4D"/>
    <w:multiLevelType w:val="hybridMultilevel"/>
    <w:tmpl w:val="1C6E11A8"/>
    <w:lvl w:ilvl="0" w:tplc="137851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B418D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364B43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6F2C3A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86C2B4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F98F73C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4B2ACB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A92855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676F47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5D345370"/>
    <w:multiLevelType w:val="hybridMultilevel"/>
    <w:tmpl w:val="7CFC6A26"/>
    <w:lvl w:ilvl="0" w:tplc="8A0EA3E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C076E"/>
    <w:multiLevelType w:val="multilevel"/>
    <w:tmpl w:val="FC469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18" w15:restartNumberingAfterBreak="0">
    <w:nsid w:val="624C3E68"/>
    <w:multiLevelType w:val="multilevel"/>
    <w:tmpl w:val="CFB29274"/>
    <w:styleLink w:val="SRGList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FF0000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FF000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FF000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FF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C3BF1"/>
    <w:multiLevelType w:val="hybridMultilevel"/>
    <w:tmpl w:val="45E4B8AA"/>
    <w:lvl w:ilvl="0" w:tplc="21AE9840">
      <w:start w:val="2"/>
      <w:numFmt w:val="bullet"/>
      <w:lvlText w:val="-"/>
      <w:lvlJc w:val="left"/>
      <w:pPr>
        <w:ind w:left="740" w:hanging="38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81F5F"/>
    <w:multiLevelType w:val="multilevel"/>
    <w:tmpl w:val="9210ED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8E12A2D"/>
    <w:multiLevelType w:val="hybridMultilevel"/>
    <w:tmpl w:val="7222E08E"/>
    <w:lvl w:ilvl="0" w:tplc="C93E0B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D6E28"/>
    <w:multiLevelType w:val="multilevel"/>
    <w:tmpl w:val="F280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23932907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6118999">
    <w:abstractNumId w:val="22"/>
  </w:num>
  <w:num w:numId="3" w16cid:durableId="804083016">
    <w:abstractNumId w:val="20"/>
  </w:num>
  <w:num w:numId="4" w16cid:durableId="1524830517">
    <w:abstractNumId w:val="8"/>
  </w:num>
  <w:num w:numId="5" w16cid:durableId="2061784137">
    <w:abstractNumId w:val="14"/>
  </w:num>
  <w:num w:numId="6" w16cid:durableId="1590700551">
    <w:abstractNumId w:val="15"/>
  </w:num>
  <w:num w:numId="7" w16cid:durableId="391540520">
    <w:abstractNumId w:val="6"/>
  </w:num>
  <w:num w:numId="8" w16cid:durableId="1239561828">
    <w:abstractNumId w:val="18"/>
  </w:num>
  <w:num w:numId="9" w16cid:durableId="1658340241">
    <w:abstractNumId w:val="7"/>
  </w:num>
  <w:num w:numId="10" w16cid:durableId="1043209360">
    <w:abstractNumId w:val="16"/>
  </w:num>
  <w:num w:numId="11" w16cid:durableId="1040083382">
    <w:abstractNumId w:val="13"/>
  </w:num>
  <w:num w:numId="12" w16cid:durableId="403138439">
    <w:abstractNumId w:val="12"/>
  </w:num>
  <w:num w:numId="13" w16cid:durableId="553349743">
    <w:abstractNumId w:val="2"/>
  </w:num>
  <w:num w:numId="14" w16cid:durableId="1412772107">
    <w:abstractNumId w:val="9"/>
  </w:num>
  <w:num w:numId="15" w16cid:durableId="10644291">
    <w:abstractNumId w:val="0"/>
  </w:num>
  <w:num w:numId="16" w16cid:durableId="1393384103">
    <w:abstractNumId w:val="21"/>
  </w:num>
  <w:num w:numId="17" w16cid:durableId="1633098196">
    <w:abstractNumId w:val="10"/>
  </w:num>
  <w:num w:numId="18" w16cid:durableId="87585629">
    <w:abstractNumId w:val="3"/>
  </w:num>
  <w:num w:numId="19" w16cid:durableId="1491098825">
    <w:abstractNumId w:val="1"/>
  </w:num>
  <w:num w:numId="20" w16cid:durableId="1662729824">
    <w:abstractNumId w:val="19"/>
  </w:num>
  <w:num w:numId="21" w16cid:durableId="351804189">
    <w:abstractNumId w:val="11"/>
  </w:num>
  <w:num w:numId="22" w16cid:durableId="682780305">
    <w:abstractNumId w:val="5"/>
  </w:num>
  <w:num w:numId="23" w16cid:durableId="992294617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E60"/>
    <w:rsid w:val="0000023C"/>
    <w:rsid w:val="000011FF"/>
    <w:rsid w:val="00002DCA"/>
    <w:rsid w:val="00004076"/>
    <w:rsid w:val="00007593"/>
    <w:rsid w:val="0001281F"/>
    <w:rsid w:val="000179C5"/>
    <w:rsid w:val="00027A5E"/>
    <w:rsid w:val="00032A34"/>
    <w:rsid w:val="0003343B"/>
    <w:rsid w:val="00034ADD"/>
    <w:rsid w:val="00040E51"/>
    <w:rsid w:val="00042B35"/>
    <w:rsid w:val="000437E4"/>
    <w:rsid w:val="00045266"/>
    <w:rsid w:val="00055691"/>
    <w:rsid w:val="00056F91"/>
    <w:rsid w:val="00057573"/>
    <w:rsid w:val="00057BCF"/>
    <w:rsid w:val="00065813"/>
    <w:rsid w:val="00066591"/>
    <w:rsid w:val="0006748A"/>
    <w:rsid w:val="00067617"/>
    <w:rsid w:val="00067A2F"/>
    <w:rsid w:val="00070020"/>
    <w:rsid w:val="00072BF6"/>
    <w:rsid w:val="00073E67"/>
    <w:rsid w:val="000747F4"/>
    <w:rsid w:val="0007483B"/>
    <w:rsid w:val="000775CC"/>
    <w:rsid w:val="000A139B"/>
    <w:rsid w:val="000A1477"/>
    <w:rsid w:val="000A31C5"/>
    <w:rsid w:val="000A3C18"/>
    <w:rsid w:val="000A4BDA"/>
    <w:rsid w:val="000A507D"/>
    <w:rsid w:val="000A6B64"/>
    <w:rsid w:val="000B30B3"/>
    <w:rsid w:val="000B402A"/>
    <w:rsid w:val="000B4E58"/>
    <w:rsid w:val="000C09E1"/>
    <w:rsid w:val="000C3A3E"/>
    <w:rsid w:val="000C5D54"/>
    <w:rsid w:val="000C713F"/>
    <w:rsid w:val="000C75BF"/>
    <w:rsid w:val="000D0FEE"/>
    <w:rsid w:val="000E3308"/>
    <w:rsid w:val="000E4BFD"/>
    <w:rsid w:val="000E4E96"/>
    <w:rsid w:val="000E59D6"/>
    <w:rsid w:val="000E7112"/>
    <w:rsid w:val="000F33B2"/>
    <w:rsid w:val="000F3EFB"/>
    <w:rsid w:val="000F5AB9"/>
    <w:rsid w:val="001045B9"/>
    <w:rsid w:val="0010656B"/>
    <w:rsid w:val="00107601"/>
    <w:rsid w:val="00111692"/>
    <w:rsid w:val="00113006"/>
    <w:rsid w:val="00113B56"/>
    <w:rsid w:val="00117C9E"/>
    <w:rsid w:val="00120603"/>
    <w:rsid w:val="00121EC9"/>
    <w:rsid w:val="0012249E"/>
    <w:rsid w:val="001235E5"/>
    <w:rsid w:val="00124342"/>
    <w:rsid w:val="0012444E"/>
    <w:rsid w:val="00124B1D"/>
    <w:rsid w:val="00126A9B"/>
    <w:rsid w:val="00127EEF"/>
    <w:rsid w:val="001303D6"/>
    <w:rsid w:val="001303FE"/>
    <w:rsid w:val="0013287F"/>
    <w:rsid w:val="00136132"/>
    <w:rsid w:val="00140600"/>
    <w:rsid w:val="00140D5F"/>
    <w:rsid w:val="00141F1C"/>
    <w:rsid w:val="00146738"/>
    <w:rsid w:val="00146F8E"/>
    <w:rsid w:val="0015063F"/>
    <w:rsid w:val="00152E8E"/>
    <w:rsid w:val="0015301B"/>
    <w:rsid w:val="00153B82"/>
    <w:rsid w:val="001604AC"/>
    <w:rsid w:val="0016330A"/>
    <w:rsid w:val="00163A8B"/>
    <w:rsid w:val="00167026"/>
    <w:rsid w:val="001712B7"/>
    <w:rsid w:val="00174DEF"/>
    <w:rsid w:val="00181A62"/>
    <w:rsid w:val="00184FDE"/>
    <w:rsid w:val="00186654"/>
    <w:rsid w:val="0019146E"/>
    <w:rsid w:val="001926A9"/>
    <w:rsid w:val="00192DB6"/>
    <w:rsid w:val="0019416C"/>
    <w:rsid w:val="0019499E"/>
    <w:rsid w:val="0019539C"/>
    <w:rsid w:val="00197849"/>
    <w:rsid w:val="00197B33"/>
    <w:rsid w:val="001A18A8"/>
    <w:rsid w:val="001A3F70"/>
    <w:rsid w:val="001A43D6"/>
    <w:rsid w:val="001B1E4D"/>
    <w:rsid w:val="001B3A3F"/>
    <w:rsid w:val="001B7271"/>
    <w:rsid w:val="001C1125"/>
    <w:rsid w:val="001C15F2"/>
    <w:rsid w:val="001C5D3C"/>
    <w:rsid w:val="001D2937"/>
    <w:rsid w:val="001D6BB1"/>
    <w:rsid w:val="001E3AA6"/>
    <w:rsid w:val="001E707B"/>
    <w:rsid w:val="001F3844"/>
    <w:rsid w:val="001F4895"/>
    <w:rsid w:val="001F55F1"/>
    <w:rsid w:val="001F6900"/>
    <w:rsid w:val="001F719C"/>
    <w:rsid w:val="001F7C2E"/>
    <w:rsid w:val="001F7D43"/>
    <w:rsid w:val="001F7DF1"/>
    <w:rsid w:val="002047CE"/>
    <w:rsid w:val="00212647"/>
    <w:rsid w:val="00220500"/>
    <w:rsid w:val="002238BD"/>
    <w:rsid w:val="00223B27"/>
    <w:rsid w:val="002250B5"/>
    <w:rsid w:val="00225F4C"/>
    <w:rsid w:val="002313B2"/>
    <w:rsid w:val="00234EFC"/>
    <w:rsid w:val="00236086"/>
    <w:rsid w:val="0023622C"/>
    <w:rsid w:val="00242A8E"/>
    <w:rsid w:val="002530DB"/>
    <w:rsid w:val="00253805"/>
    <w:rsid w:val="00254653"/>
    <w:rsid w:val="00254C60"/>
    <w:rsid w:val="00256595"/>
    <w:rsid w:val="00256FA5"/>
    <w:rsid w:val="0025781A"/>
    <w:rsid w:val="0026195A"/>
    <w:rsid w:val="00261F46"/>
    <w:rsid w:val="00262646"/>
    <w:rsid w:val="00270EC7"/>
    <w:rsid w:val="00272294"/>
    <w:rsid w:val="0027262A"/>
    <w:rsid w:val="002754F2"/>
    <w:rsid w:val="00276C2B"/>
    <w:rsid w:val="00280B4C"/>
    <w:rsid w:val="00281C88"/>
    <w:rsid w:val="00283245"/>
    <w:rsid w:val="00284090"/>
    <w:rsid w:val="0028640D"/>
    <w:rsid w:val="00287246"/>
    <w:rsid w:val="0029061F"/>
    <w:rsid w:val="00291F40"/>
    <w:rsid w:val="0029249E"/>
    <w:rsid w:val="00295CCA"/>
    <w:rsid w:val="002A22E7"/>
    <w:rsid w:val="002A4D7C"/>
    <w:rsid w:val="002A5234"/>
    <w:rsid w:val="002A779C"/>
    <w:rsid w:val="002B0C6D"/>
    <w:rsid w:val="002B18CF"/>
    <w:rsid w:val="002B1DF6"/>
    <w:rsid w:val="002B6641"/>
    <w:rsid w:val="002B6FEA"/>
    <w:rsid w:val="002B7665"/>
    <w:rsid w:val="002C0264"/>
    <w:rsid w:val="002C1E55"/>
    <w:rsid w:val="002C3FB8"/>
    <w:rsid w:val="002D2B01"/>
    <w:rsid w:val="002D2C11"/>
    <w:rsid w:val="002D2F9D"/>
    <w:rsid w:val="002D2FCA"/>
    <w:rsid w:val="002D6DFB"/>
    <w:rsid w:val="002E3AAE"/>
    <w:rsid w:val="002E4340"/>
    <w:rsid w:val="002E6106"/>
    <w:rsid w:val="002F13AA"/>
    <w:rsid w:val="002F2FB5"/>
    <w:rsid w:val="002F4136"/>
    <w:rsid w:val="002F5467"/>
    <w:rsid w:val="003011BC"/>
    <w:rsid w:val="00302886"/>
    <w:rsid w:val="00302F36"/>
    <w:rsid w:val="00306A3D"/>
    <w:rsid w:val="003079A9"/>
    <w:rsid w:val="003079C4"/>
    <w:rsid w:val="00313014"/>
    <w:rsid w:val="00313692"/>
    <w:rsid w:val="003203CC"/>
    <w:rsid w:val="00320D83"/>
    <w:rsid w:val="0032327E"/>
    <w:rsid w:val="00330D1F"/>
    <w:rsid w:val="003321D0"/>
    <w:rsid w:val="00333459"/>
    <w:rsid w:val="00333847"/>
    <w:rsid w:val="003375EB"/>
    <w:rsid w:val="00341075"/>
    <w:rsid w:val="003434EA"/>
    <w:rsid w:val="0034477D"/>
    <w:rsid w:val="00345817"/>
    <w:rsid w:val="0034601F"/>
    <w:rsid w:val="00352F66"/>
    <w:rsid w:val="00353242"/>
    <w:rsid w:val="00353D9C"/>
    <w:rsid w:val="00355081"/>
    <w:rsid w:val="00357035"/>
    <w:rsid w:val="003577EE"/>
    <w:rsid w:val="00361AED"/>
    <w:rsid w:val="00362355"/>
    <w:rsid w:val="003635CE"/>
    <w:rsid w:val="00366122"/>
    <w:rsid w:val="00367A01"/>
    <w:rsid w:val="00370B0C"/>
    <w:rsid w:val="00372B78"/>
    <w:rsid w:val="00377569"/>
    <w:rsid w:val="00382449"/>
    <w:rsid w:val="00383B1C"/>
    <w:rsid w:val="00384AEA"/>
    <w:rsid w:val="003861FE"/>
    <w:rsid w:val="003864A1"/>
    <w:rsid w:val="00392850"/>
    <w:rsid w:val="00395C42"/>
    <w:rsid w:val="003A157E"/>
    <w:rsid w:val="003A167E"/>
    <w:rsid w:val="003A1AAA"/>
    <w:rsid w:val="003A23DF"/>
    <w:rsid w:val="003B06AA"/>
    <w:rsid w:val="003B68EB"/>
    <w:rsid w:val="003B6B5A"/>
    <w:rsid w:val="003C0516"/>
    <w:rsid w:val="003C1655"/>
    <w:rsid w:val="003C18E8"/>
    <w:rsid w:val="003C241B"/>
    <w:rsid w:val="003C25F2"/>
    <w:rsid w:val="003C2D26"/>
    <w:rsid w:val="003C2FB1"/>
    <w:rsid w:val="003C32CA"/>
    <w:rsid w:val="003C3AE4"/>
    <w:rsid w:val="003C5704"/>
    <w:rsid w:val="003C721D"/>
    <w:rsid w:val="003D1BFF"/>
    <w:rsid w:val="003D284C"/>
    <w:rsid w:val="003D484A"/>
    <w:rsid w:val="003D6CB7"/>
    <w:rsid w:val="003E11EE"/>
    <w:rsid w:val="003E125E"/>
    <w:rsid w:val="003E1339"/>
    <w:rsid w:val="003E2B71"/>
    <w:rsid w:val="003E315D"/>
    <w:rsid w:val="003E3B2F"/>
    <w:rsid w:val="003E4777"/>
    <w:rsid w:val="003E4E60"/>
    <w:rsid w:val="003F09D3"/>
    <w:rsid w:val="003F3991"/>
    <w:rsid w:val="003F486A"/>
    <w:rsid w:val="003F65DF"/>
    <w:rsid w:val="003F6E5A"/>
    <w:rsid w:val="003F6EA6"/>
    <w:rsid w:val="004007F8"/>
    <w:rsid w:val="00404EC2"/>
    <w:rsid w:val="004074CC"/>
    <w:rsid w:val="00411A97"/>
    <w:rsid w:val="00411EF9"/>
    <w:rsid w:val="00417BCB"/>
    <w:rsid w:val="0042020B"/>
    <w:rsid w:val="00421FD5"/>
    <w:rsid w:val="00422563"/>
    <w:rsid w:val="004226EC"/>
    <w:rsid w:val="00426045"/>
    <w:rsid w:val="00432927"/>
    <w:rsid w:val="00435D24"/>
    <w:rsid w:val="004365E1"/>
    <w:rsid w:val="00437355"/>
    <w:rsid w:val="0044670A"/>
    <w:rsid w:val="004501C2"/>
    <w:rsid w:val="0045220C"/>
    <w:rsid w:val="00452871"/>
    <w:rsid w:val="00455657"/>
    <w:rsid w:val="00460C32"/>
    <w:rsid w:val="00462F5D"/>
    <w:rsid w:val="00467CCE"/>
    <w:rsid w:val="00470ECE"/>
    <w:rsid w:val="00474062"/>
    <w:rsid w:val="0047493A"/>
    <w:rsid w:val="00477A15"/>
    <w:rsid w:val="00482014"/>
    <w:rsid w:val="00482805"/>
    <w:rsid w:val="0048654F"/>
    <w:rsid w:val="004908A8"/>
    <w:rsid w:val="00491AA5"/>
    <w:rsid w:val="00493343"/>
    <w:rsid w:val="004957C1"/>
    <w:rsid w:val="00497F7E"/>
    <w:rsid w:val="004A7F58"/>
    <w:rsid w:val="004B0054"/>
    <w:rsid w:val="004B0F32"/>
    <w:rsid w:val="004B12D3"/>
    <w:rsid w:val="004B1EFA"/>
    <w:rsid w:val="004B3E4F"/>
    <w:rsid w:val="004B59C3"/>
    <w:rsid w:val="004B66C0"/>
    <w:rsid w:val="004C1B83"/>
    <w:rsid w:val="004C32D6"/>
    <w:rsid w:val="004D0A63"/>
    <w:rsid w:val="004D3FE0"/>
    <w:rsid w:val="004D472B"/>
    <w:rsid w:val="004D58DA"/>
    <w:rsid w:val="004D6FA7"/>
    <w:rsid w:val="004E3465"/>
    <w:rsid w:val="004E71B0"/>
    <w:rsid w:val="004F1951"/>
    <w:rsid w:val="004F448A"/>
    <w:rsid w:val="004F5989"/>
    <w:rsid w:val="004F5C46"/>
    <w:rsid w:val="004F73B1"/>
    <w:rsid w:val="005000BC"/>
    <w:rsid w:val="0050034C"/>
    <w:rsid w:val="00500E30"/>
    <w:rsid w:val="00502711"/>
    <w:rsid w:val="00503C06"/>
    <w:rsid w:val="00505724"/>
    <w:rsid w:val="005072F5"/>
    <w:rsid w:val="00510F27"/>
    <w:rsid w:val="00514A10"/>
    <w:rsid w:val="00515A7E"/>
    <w:rsid w:val="005320FE"/>
    <w:rsid w:val="00534164"/>
    <w:rsid w:val="00534A4D"/>
    <w:rsid w:val="005378D6"/>
    <w:rsid w:val="00540513"/>
    <w:rsid w:val="00543F89"/>
    <w:rsid w:val="005447E2"/>
    <w:rsid w:val="00555A58"/>
    <w:rsid w:val="00563254"/>
    <w:rsid w:val="00563A11"/>
    <w:rsid w:val="005661FB"/>
    <w:rsid w:val="00570B32"/>
    <w:rsid w:val="00571331"/>
    <w:rsid w:val="005714EC"/>
    <w:rsid w:val="00571A59"/>
    <w:rsid w:val="00576DA7"/>
    <w:rsid w:val="0058006A"/>
    <w:rsid w:val="00583F15"/>
    <w:rsid w:val="00584547"/>
    <w:rsid w:val="00587905"/>
    <w:rsid w:val="0059082A"/>
    <w:rsid w:val="00590E8F"/>
    <w:rsid w:val="0059128C"/>
    <w:rsid w:val="00595440"/>
    <w:rsid w:val="005A1B3E"/>
    <w:rsid w:val="005A348E"/>
    <w:rsid w:val="005A41B9"/>
    <w:rsid w:val="005A4609"/>
    <w:rsid w:val="005A5B92"/>
    <w:rsid w:val="005A6231"/>
    <w:rsid w:val="005A67EC"/>
    <w:rsid w:val="005B25C8"/>
    <w:rsid w:val="005B42BB"/>
    <w:rsid w:val="005B6B16"/>
    <w:rsid w:val="005B7BE8"/>
    <w:rsid w:val="005C2795"/>
    <w:rsid w:val="005D1B5E"/>
    <w:rsid w:val="005D1D3B"/>
    <w:rsid w:val="005D2E4C"/>
    <w:rsid w:val="005D66F0"/>
    <w:rsid w:val="005D73E1"/>
    <w:rsid w:val="005E4019"/>
    <w:rsid w:val="005E71B1"/>
    <w:rsid w:val="005E73CC"/>
    <w:rsid w:val="005F1384"/>
    <w:rsid w:val="005F324F"/>
    <w:rsid w:val="005F3785"/>
    <w:rsid w:val="005F4B3A"/>
    <w:rsid w:val="005F791A"/>
    <w:rsid w:val="00602BF3"/>
    <w:rsid w:val="0060306F"/>
    <w:rsid w:val="00605617"/>
    <w:rsid w:val="00610002"/>
    <w:rsid w:val="00610A4A"/>
    <w:rsid w:val="00612581"/>
    <w:rsid w:val="00612876"/>
    <w:rsid w:val="006129A3"/>
    <w:rsid w:val="00613E53"/>
    <w:rsid w:val="00614E84"/>
    <w:rsid w:val="00615AA3"/>
    <w:rsid w:val="00616349"/>
    <w:rsid w:val="006237D8"/>
    <w:rsid w:val="006247B8"/>
    <w:rsid w:val="006314EA"/>
    <w:rsid w:val="00633B2E"/>
    <w:rsid w:val="006342E5"/>
    <w:rsid w:val="00635EAC"/>
    <w:rsid w:val="006433AD"/>
    <w:rsid w:val="006441AD"/>
    <w:rsid w:val="00644325"/>
    <w:rsid w:val="006464E8"/>
    <w:rsid w:val="006552F3"/>
    <w:rsid w:val="00660F02"/>
    <w:rsid w:val="00661CEB"/>
    <w:rsid w:val="006621E5"/>
    <w:rsid w:val="00663492"/>
    <w:rsid w:val="0066430C"/>
    <w:rsid w:val="00666AC6"/>
    <w:rsid w:val="00667A96"/>
    <w:rsid w:val="00670C7C"/>
    <w:rsid w:val="00671397"/>
    <w:rsid w:val="0067175F"/>
    <w:rsid w:val="00673D85"/>
    <w:rsid w:val="00673E23"/>
    <w:rsid w:val="00675059"/>
    <w:rsid w:val="0067613A"/>
    <w:rsid w:val="006815B6"/>
    <w:rsid w:val="006859F7"/>
    <w:rsid w:val="00685B16"/>
    <w:rsid w:val="00696335"/>
    <w:rsid w:val="006A1953"/>
    <w:rsid w:val="006A1C68"/>
    <w:rsid w:val="006A4D23"/>
    <w:rsid w:val="006A752C"/>
    <w:rsid w:val="006B1B9B"/>
    <w:rsid w:val="006B5AE9"/>
    <w:rsid w:val="006B60BA"/>
    <w:rsid w:val="006B758A"/>
    <w:rsid w:val="006C1DCE"/>
    <w:rsid w:val="006C349E"/>
    <w:rsid w:val="006C3AAB"/>
    <w:rsid w:val="006D0025"/>
    <w:rsid w:val="006D2718"/>
    <w:rsid w:val="006D4694"/>
    <w:rsid w:val="006D47B8"/>
    <w:rsid w:val="006D51A7"/>
    <w:rsid w:val="006D53F6"/>
    <w:rsid w:val="006D5F6C"/>
    <w:rsid w:val="006D6AB7"/>
    <w:rsid w:val="006E4515"/>
    <w:rsid w:val="006E4574"/>
    <w:rsid w:val="006E4DED"/>
    <w:rsid w:val="006E504D"/>
    <w:rsid w:val="006E7CB8"/>
    <w:rsid w:val="006E7EAE"/>
    <w:rsid w:val="006F18EA"/>
    <w:rsid w:val="006F4409"/>
    <w:rsid w:val="00704752"/>
    <w:rsid w:val="0070482C"/>
    <w:rsid w:val="00707154"/>
    <w:rsid w:val="00712DFD"/>
    <w:rsid w:val="007136C9"/>
    <w:rsid w:val="00714465"/>
    <w:rsid w:val="00715092"/>
    <w:rsid w:val="0071541F"/>
    <w:rsid w:val="00716E66"/>
    <w:rsid w:val="00716F96"/>
    <w:rsid w:val="00717DAD"/>
    <w:rsid w:val="0072005F"/>
    <w:rsid w:val="00720566"/>
    <w:rsid w:val="00725ABE"/>
    <w:rsid w:val="0072712F"/>
    <w:rsid w:val="00730E41"/>
    <w:rsid w:val="00731A50"/>
    <w:rsid w:val="00734A95"/>
    <w:rsid w:val="00741576"/>
    <w:rsid w:val="0074169A"/>
    <w:rsid w:val="00741DE3"/>
    <w:rsid w:val="00743F53"/>
    <w:rsid w:val="00747284"/>
    <w:rsid w:val="00752785"/>
    <w:rsid w:val="0075726A"/>
    <w:rsid w:val="007621D0"/>
    <w:rsid w:val="00764E2E"/>
    <w:rsid w:val="007730DE"/>
    <w:rsid w:val="007736F8"/>
    <w:rsid w:val="007740C5"/>
    <w:rsid w:val="007744E5"/>
    <w:rsid w:val="007755B8"/>
    <w:rsid w:val="007758E9"/>
    <w:rsid w:val="007763C4"/>
    <w:rsid w:val="00777839"/>
    <w:rsid w:val="0078003B"/>
    <w:rsid w:val="00780D82"/>
    <w:rsid w:val="00787773"/>
    <w:rsid w:val="00797842"/>
    <w:rsid w:val="007A051B"/>
    <w:rsid w:val="007A4AFC"/>
    <w:rsid w:val="007B1388"/>
    <w:rsid w:val="007B3D7C"/>
    <w:rsid w:val="007B4982"/>
    <w:rsid w:val="007B63FC"/>
    <w:rsid w:val="007B6494"/>
    <w:rsid w:val="007C2B6F"/>
    <w:rsid w:val="007C398C"/>
    <w:rsid w:val="007C4A9F"/>
    <w:rsid w:val="007C587E"/>
    <w:rsid w:val="007D21C7"/>
    <w:rsid w:val="007D222A"/>
    <w:rsid w:val="007D2373"/>
    <w:rsid w:val="007D32AA"/>
    <w:rsid w:val="007D5EEC"/>
    <w:rsid w:val="007D75E2"/>
    <w:rsid w:val="007E147C"/>
    <w:rsid w:val="007E45B9"/>
    <w:rsid w:val="007E4613"/>
    <w:rsid w:val="007E6898"/>
    <w:rsid w:val="007E7600"/>
    <w:rsid w:val="007E790C"/>
    <w:rsid w:val="007F0CA7"/>
    <w:rsid w:val="007F111E"/>
    <w:rsid w:val="007F414D"/>
    <w:rsid w:val="007F41CC"/>
    <w:rsid w:val="007F5E0A"/>
    <w:rsid w:val="008028E4"/>
    <w:rsid w:val="00813AA6"/>
    <w:rsid w:val="008200A2"/>
    <w:rsid w:val="00823169"/>
    <w:rsid w:val="00823E20"/>
    <w:rsid w:val="00824524"/>
    <w:rsid w:val="00824BE6"/>
    <w:rsid w:val="0082623B"/>
    <w:rsid w:val="00835DCF"/>
    <w:rsid w:val="008371A1"/>
    <w:rsid w:val="008378D7"/>
    <w:rsid w:val="00837C4A"/>
    <w:rsid w:val="00842ABE"/>
    <w:rsid w:val="00844076"/>
    <w:rsid w:val="00847CCA"/>
    <w:rsid w:val="00847DDD"/>
    <w:rsid w:val="00851A5F"/>
    <w:rsid w:val="00852816"/>
    <w:rsid w:val="0085479E"/>
    <w:rsid w:val="00862C3C"/>
    <w:rsid w:val="008644ED"/>
    <w:rsid w:val="00866524"/>
    <w:rsid w:val="00866E64"/>
    <w:rsid w:val="00877235"/>
    <w:rsid w:val="008838D6"/>
    <w:rsid w:val="00884EE2"/>
    <w:rsid w:val="00890A48"/>
    <w:rsid w:val="008953AD"/>
    <w:rsid w:val="008966D0"/>
    <w:rsid w:val="00896747"/>
    <w:rsid w:val="00896CA0"/>
    <w:rsid w:val="008A1A72"/>
    <w:rsid w:val="008A27CE"/>
    <w:rsid w:val="008A31AD"/>
    <w:rsid w:val="008A4F41"/>
    <w:rsid w:val="008B0CE4"/>
    <w:rsid w:val="008B2A87"/>
    <w:rsid w:val="008B4DB8"/>
    <w:rsid w:val="008C0C97"/>
    <w:rsid w:val="008C1E33"/>
    <w:rsid w:val="008C3050"/>
    <w:rsid w:val="008C3719"/>
    <w:rsid w:val="008C4791"/>
    <w:rsid w:val="008C5C9F"/>
    <w:rsid w:val="008D0857"/>
    <w:rsid w:val="008D1747"/>
    <w:rsid w:val="008D1B3E"/>
    <w:rsid w:val="008E1FE1"/>
    <w:rsid w:val="008E2098"/>
    <w:rsid w:val="008E3AC4"/>
    <w:rsid w:val="008E60CB"/>
    <w:rsid w:val="008F11A4"/>
    <w:rsid w:val="008F3381"/>
    <w:rsid w:val="00900B1A"/>
    <w:rsid w:val="00901A81"/>
    <w:rsid w:val="00902898"/>
    <w:rsid w:val="00902F7D"/>
    <w:rsid w:val="00904FB9"/>
    <w:rsid w:val="00904FC3"/>
    <w:rsid w:val="00906FCA"/>
    <w:rsid w:val="00914F2B"/>
    <w:rsid w:val="0091735D"/>
    <w:rsid w:val="009207F3"/>
    <w:rsid w:val="00924A22"/>
    <w:rsid w:val="00925E5C"/>
    <w:rsid w:val="009270E0"/>
    <w:rsid w:val="00930B07"/>
    <w:rsid w:val="00931435"/>
    <w:rsid w:val="00935333"/>
    <w:rsid w:val="00936B6D"/>
    <w:rsid w:val="00943795"/>
    <w:rsid w:val="00943AB7"/>
    <w:rsid w:val="0094550E"/>
    <w:rsid w:val="00950DF7"/>
    <w:rsid w:val="0095193C"/>
    <w:rsid w:val="00952CA3"/>
    <w:rsid w:val="009547D4"/>
    <w:rsid w:val="00954CDF"/>
    <w:rsid w:val="009550BA"/>
    <w:rsid w:val="009566AE"/>
    <w:rsid w:val="00960AE5"/>
    <w:rsid w:val="00964FBB"/>
    <w:rsid w:val="00970D20"/>
    <w:rsid w:val="00972B1D"/>
    <w:rsid w:val="00974329"/>
    <w:rsid w:val="00975272"/>
    <w:rsid w:val="00976F9F"/>
    <w:rsid w:val="0097789D"/>
    <w:rsid w:val="00980CE0"/>
    <w:rsid w:val="0098193C"/>
    <w:rsid w:val="00982204"/>
    <w:rsid w:val="009844FF"/>
    <w:rsid w:val="009912DC"/>
    <w:rsid w:val="00991FFA"/>
    <w:rsid w:val="009A0B8D"/>
    <w:rsid w:val="009A30FB"/>
    <w:rsid w:val="009B20CB"/>
    <w:rsid w:val="009C3E48"/>
    <w:rsid w:val="009C6977"/>
    <w:rsid w:val="009C7355"/>
    <w:rsid w:val="009C76BB"/>
    <w:rsid w:val="009D4160"/>
    <w:rsid w:val="009D59CE"/>
    <w:rsid w:val="009E0E45"/>
    <w:rsid w:val="009E5A3E"/>
    <w:rsid w:val="009E73FC"/>
    <w:rsid w:val="009F14D8"/>
    <w:rsid w:val="009F3D0F"/>
    <w:rsid w:val="00A005D5"/>
    <w:rsid w:val="00A024BB"/>
    <w:rsid w:val="00A037B8"/>
    <w:rsid w:val="00A05C54"/>
    <w:rsid w:val="00A061F4"/>
    <w:rsid w:val="00A07557"/>
    <w:rsid w:val="00A10ADF"/>
    <w:rsid w:val="00A1153A"/>
    <w:rsid w:val="00A1172B"/>
    <w:rsid w:val="00A12441"/>
    <w:rsid w:val="00A1307B"/>
    <w:rsid w:val="00A137F6"/>
    <w:rsid w:val="00A138CB"/>
    <w:rsid w:val="00A14E31"/>
    <w:rsid w:val="00A17599"/>
    <w:rsid w:val="00A25AE4"/>
    <w:rsid w:val="00A33B12"/>
    <w:rsid w:val="00A34834"/>
    <w:rsid w:val="00A35CD3"/>
    <w:rsid w:val="00A35CD9"/>
    <w:rsid w:val="00A3635F"/>
    <w:rsid w:val="00A414ED"/>
    <w:rsid w:val="00A442D9"/>
    <w:rsid w:val="00A44B85"/>
    <w:rsid w:val="00A4732B"/>
    <w:rsid w:val="00A5371A"/>
    <w:rsid w:val="00A53CC2"/>
    <w:rsid w:val="00A56416"/>
    <w:rsid w:val="00A57018"/>
    <w:rsid w:val="00A576FD"/>
    <w:rsid w:val="00A57C5D"/>
    <w:rsid w:val="00A618D6"/>
    <w:rsid w:val="00A62517"/>
    <w:rsid w:val="00A63BF1"/>
    <w:rsid w:val="00A64D17"/>
    <w:rsid w:val="00A70FEF"/>
    <w:rsid w:val="00A7535F"/>
    <w:rsid w:val="00A758CD"/>
    <w:rsid w:val="00A76A3B"/>
    <w:rsid w:val="00A7722F"/>
    <w:rsid w:val="00A777DE"/>
    <w:rsid w:val="00A77F55"/>
    <w:rsid w:val="00A802A9"/>
    <w:rsid w:val="00A80C38"/>
    <w:rsid w:val="00A81FD9"/>
    <w:rsid w:val="00A82195"/>
    <w:rsid w:val="00A8315A"/>
    <w:rsid w:val="00A8364A"/>
    <w:rsid w:val="00A85568"/>
    <w:rsid w:val="00A87F4B"/>
    <w:rsid w:val="00A900AE"/>
    <w:rsid w:val="00A90107"/>
    <w:rsid w:val="00A914AA"/>
    <w:rsid w:val="00A92512"/>
    <w:rsid w:val="00A931A8"/>
    <w:rsid w:val="00A9479D"/>
    <w:rsid w:val="00A94C1F"/>
    <w:rsid w:val="00A96C3C"/>
    <w:rsid w:val="00AA09F4"/>
    <w:rsid w:val="00AB01B5"/>
    <w:rsid w:val="00AB2F53"/>
    <w:rsid w:val="00AB4A59"/>
    <w:rsid w:val="00AB70EB"/>
    <w:rsid w:val="00AB7302"/>
    <w:rsid w:val="00AC0452"/>
    <w:rsid w:val="00AC0F98"/>
    <w:rsid w:val="00AC1B50"/>
    <w:rsid w:val="00AC2B15"/>
    <w:rsid w:val="00AC396E"/>
    <w:rsid w:val="00AC4F77"/>
    <w:rsid w:val="00AC5E50"/>
    <w:rsid w:val="00AC6CD6"/>
    <w:rsid w:val="00AD06C8"/>
    <w:rsid w:val="00AD2315"/>
    <w:rsid w:val="00AD31FA"/>
    <w:rsid w:val="00AD665B"/>
    <w:rsid w:val="00AE082D"/>
    <w:rsid w:val="00AE387E"/>
    <w:rsid w:val="00AE4AAE"/>
    <w:rsid w:val="00AE504C"/>
    <w:rsid w:val="00AE50BB"/>
    <w:rsid w:val="00AF1290"/>
    <w:rsid w:val="00AF5B90"/>
    <w:rsid w:val="00B02292"/>
    <w:rsid w:val="00B0739C"/>
    <w:rsid w:val="00B07430"/>
    <w:rsid w:val="00B1134D"/>
    <w:rsid w:val="00B118AE"/>
    <w:rsid w:val="00B154D8"/>
    <w:rsid w:val="00B1597A"/>
    <w:rsid w:val="00B16AB5"/>
    <w:rsid w:val="00B17550"/>
    <w:rsid w:val="00B22794"/>
    <w:rsid w:val="00B24918"/>
    <w:rsid w:val="00B2689D"/>
    <w:rsid w:val="00B360D5"/>
    <w:rsid w:val="00B407B5"/>
    <w:rsid w:val="00B40B8B"/>
    <w:rsid w:val="00B4146F"/>
    <w:rsid w:val="00B44740"/>
    <w:rsid w:val="00B47D69"/>
    <w:rsid w:val="00B503AB"/>
    <w:rsid w:val="00B516EE"/>
    <w:rsid w:val="00B52C8A"/>
    <w:rsid w:val="00B55615"/>
    <w:rsid w:val="00B55AAD"/>
    <w:rsid w:val="00B56456"/>
    <w:rsid w:val="00B570D6"/>
    <w:rsid w:val="00B64619"/>
    <w:rsid w:val="00B72676"/>
    <w:rsid w:val="00B7299B"/>
    <w:rsid w:val="00B744BA"/>
    <w:rsid w:val="00B74583"/>
    <w:rsid w:val="00B74D42"/>
    <w:rsid w:val="00B7597B"/>
    <w:rsid w:val="00B767B4"/>
    <w:rsid w:val="00B80497"/>
    <w:rsid w:val="00B91658"/>
    <w:rsid w:val="00B9282A"/>
    <w:rsid w:val="00B94CC0"/>
    <w:rsid w:val="00BA1096"/>
    <w:rsid w:val="00BA19DB"/>
    <w:rsid w:val="00BA33BB"/>
    <w:rsid w:val="00BA5BA3"/>
    <w:rsid w:val="00BA6BEA"/>
    <w:rsid w:val="00BA6F33"/>
    <w:rsid w:val="00BB393C"/>
    <w:rsid w:val="00BB44F8"/>
    <w:rsid w:val="00BB60B0"/>
    <w:rsid w:val="00BC172F"/>
    <w:rsid w:val="00BC2804"/>
    <w:rsid w:val="00BC76B9"/>
    <w:rsid w:val="00BD0EB5"/>
    <w:rsid w:val="00BD36AE"/>
    <w:rsid w:val="00BD74BD"/>
    <w:rsid w:val="00BD79A9"/>
    <w:rsid w:val="00BE0A10"/>
    <w:rsid w:val="00BE1A71"/>
    <w:rsid w:val="00BE4656"/>
    <w:rsid w:val="00BE7662"/>
    <w:rsid w:val="00BF1FA3"/>
    <w:rsid w:val="00BF5176"/>
    <w:rsid w:val="00C00005"/>
    <w:rsid w:val="00C01BFA"/>
    <w:rsid w:val="00C01F14"/>
    <w:rsid w:val="00C024DE"/>
    <w:rsid w:val="00C038C6"/>
    <w:rsid w:val="00C0574F"/>
    <w:rsid w:val="00C0584F"/>
    <w:rsid w:val="00C06364"/>
    <w:rsid w:val="00C070DA"/>
    <w:rsid w:val="00C0752D"/>
    <w:rsid w:val="00C076B9"/>
    <w:rsid w:val="00C07881"/>
    <w:rsid w:val="00C1008A"/>
    <w:rsid w:val="00C15811"/>
    <w:rsid w:val="00C175C6"/>
    <w:rsid w:val="00C211DD"/>
    <w:rsid w:val="00C21A72"/>
    <w:rsid w:val="00C21F96"/>
    <w:rsid w:val="00C22CAF"/>
    <w:rsid w:val="00C22FA5"/>
    <w:rsid w:val="00C257FB"/>
    <w:rsid w:val="00C329F4"/>
    <w:rsid w:val="00C32F79"/>
    <w:rsid w:val="00C360B9"/>
    <w:rsid w:val="00C4151A"/>
    <w:rsid w:val="00C41A23"/>
    <w:rsid w:val="00C42064"/>
    <w:rsid w:val="00C428DF"/>
    <w:rsid w:val="00C44955"/>
    <w:rsid w:val="00C51E95"/>
    <w:rsid w:val="00C52675"/>
    <w:rsid w:val="00C56372"/>
    <w:rsid w:val="00C577D3"/>
    <w:rsid w:val="00C62861"/>
    <w:rsid w:val="00C667FD"/>
    <w:rsid w:val="00C6795E"/>
    <w:rsid w:val="00C72142"/>
    <w:rsid w:val="00C72578"/>
    <w:rsid w:val="00C726EA"/>
    <w:rsid w:val="00C76A2D"/>
    <w:rsid w:val="00C821EF"/>
    <w:rsid w:val="00C82CE2"/>
    <w:rsid w:val="00C830A4"/>
    <w:rsid w:val="00C90D5F"/>
    <w:rsid w:val="00C93047"/>
    <w:rsid w:val="00C9399C"/>
    <w:rsid w:val="00C9651D"/>
    <w:rsid w:val="00CA0C0E"/>
    <w:rsid w:val="00CA1CF2"/>
    <w:rsid w:val="00CA284B"/>
    <w:rsid w:val="00CA5B2C"/>
    <w:rsid w:val="00CB1D7C"/>
    <w:rsid w:val="00CB4908"/>
    <w:rsid w:val="00CB4A5C"/>
    <w:rsid w:val="00CB6262"/>
    <w:rsid w:val="00CB6D80"/>
    <w:rsid w:val="00CC58E6"/>
    <w:rsid w:val="00CC5A6D"/>
    <w:rsid w:val="00CD1B1E"/>
    <w:rsid w:val="00CD26F7"/>
    <w:rsid w:val="00CD4276"/>
    <w:rsid w:val="00CD61AC"/>
    <w:rsid w:val="00CE416C"/>
    <w:rsid w:val="00CE76C6"/>
    <w:rsid w:val="00CE7C62"/>
    <w:rsid w:val="00CF2BB5"/>
    <w:rsid w:val="00CF7049"/>
    <w:rsid w:val="00CF73A0"/>
    <w:rsid w:val="00D01DCE"/>
    <w:rsid w:val="00D02BCA"/>
    <w:rsid w:val="00D1086D"/>
    <w:rsid w:val="00D115DC"/>
    <w:rsid w:val="00D13733"/>
    <w:rsid w:val="00D13925"/>
    <w:rsid w:val="00D14927"/>
    <w:rsid w:val="00D14DE7"/>
    <w:rsid w:val="00D17EA7"/>
    <w:rsid w:val="00D215A2"/>
    <w:rsid w:val="00D22C1F"/>
    <w:rsid w:val="00D341C3"/>
    <w:rsid w:val="00D36FCC"/>
    <w:rsid w:val="00D479ED"/>
    <w:rsid w:val="00D55499"/>
    <w:rsid w:val="00D56E18"/>
    <w:rsid w:val="00D57927"/>
    <w:rsid w:val="00D62805"/>
    <w:rsid w:val="00D62C41"/>
    <w:rsid w:val="00D65B3C"/>
    <w:rsid w:val="00D66F8B"/>
    <w:rsid w:val="00D71BFA"/>
    <w:rsid w:val="00D76C70"/>
    <w:rsid w:val="00D76F02"/>
    <w:rsid w:val="00D81692"/>
    <w:rsid w:val="00D81AE0"/>
    <w:rsid w:val="00D8236F"/>
    <w:rsid w:val="00D83709"/>
    <w:rsid w:val="00D8633D"/>
    <w:rsid w:val="00D871C8"/>
    <w:rsid w:val="00D871DC"/>
    <w:rsid w:val="00D87DA2"/>
    <w:rsid w:val="00D90080"/>
    <w:rsid w:val="00D90E6A"/>
    <w:rsid w:val="00D9153C"/>
    <w:rsid w:val="00D925F0"/>
    <w:rsid w:val="00D92FAE"/>
    <w:rsid w:val="00D93E16"/>
    <w:rsid w:val="00D94C89"/>
    <w:rsid w:val="00D95859"/>
    <w:rsid w:val="00D966AC"/>
    <w:rsid w:val="00DA488D"/>
    <w:rsid w:val="00DB1160"/>
    <w:rsid w:val="00DB2115"/>
    <w:rsid w:val="00DB2905"/>
    <w:rsid w:val="00DB4C4C"/>
    <w:rsid w:val="00DB5AF7"/>
    <w:rsid w:val="00DB7629"/>
    <w:rsid w:val="00DC1080"/>
    <w:rsid w:val="00DC25D3"/>
    <w:rsid w:val="00DC2D6B"/>
    <w:rsid w:val="00DC3AB2"/>
    <w:rsid w:val="00DC4AC1"/>
    <w:rsid w:val="00DC4C7B"/>
    <w:rsid w:val="00DC5CA5"/>
    <w:rsid w:val="00DD3316"/>
    <w:rsid w:val="00DD74B0"/>
    <w:rsid w:val="00DE2602"/>
    <w:rsid w:val="00DE2F95"/>
    <w:rsid w:val="00DE4D89"/>
    <w:rsid w:val="00DE5B57"/>
    <w:rsid w:val="00DF3847"/>
    <w:rsid w:val="00DF4996"/>
    <w:rsid w:val="00DF6FF1"/>
    <w:rsid w:val="00DF72C9"/>
    <w:rsid w:val="00E024A6"/>
    <w:rsid w:val="00E05BB1"/>
    <w:rsid w:val="00E06DFE"/>
    <w:rsid w:val="00E07CC9"/>
    <w:rsid w:val="00E11DBD"/>
    <w:rsid w:val="00E138E0"/>
    <w:rsid w:val="00E14902"/>
    <w:rsid w:val="00E16AE0"/>
    <w:rsid w:val="00E175E4"/>
    <w:rsid w:val="00E22B63"/>
    <w:rsid w:val="00E23EDA"/>
    <w:rsid w:val="00E2580B"/>
    <w:rsid w:val="00E261FC"/>
    <w:rsid w:val="00E302B2"/>
    <w:rsid w:val="00E32C3E"/>
    <w:rsid w:val="00E41896"/>
    <w:rsid w:val="00E43E6D"/>
    <w:rsid w:val="00E445A3"/>
    <w:rsid w:val="00E50320"/>
    <w:rsid w:val="00E527B1"/>
    <w:rsid w:val="00E555A7"/>
    <w:rsid w:val="00E55981"/>
    <w:rsid w:val="00E63F19"/>
    <w:rsid w:val="00E647DC"/>
    <w:rsid w:val="00E652DC"/>
    <w:rsid w:val="00E668BE"/>
    <w:rsid w:val="00E672A4"/>
    <w:rsid w:val="00E72AA8"/>
    <w:rsid w:val="00E8050D"/>
    <w:rsid w:val="00E80FBE"/>
    <w:rsid w:val="00E8610A"/>
    <w:rsid w:val="00E93768"/>
    <w:rsid w:val="00EA0421"/>
    <w:rsid w:val="00EA5896"/>
    <w:rsid w:val="00EA6263"/>
    <w:rsid w:val="00EB2D7F"/>
    <w:rsid w:val="00EB35BA"/>
    <w:rsid w:val="00EB3EB2"/>
    <w:rsid w:val="00EB4AD3"/>
    <w:rsid w:val="00EC001B"/>
    <w:rsid w:val="00EC187C"/>
    <w:rsid w:val="00EC54BA"/>
    <w:rsid w:val="00ED280B"/>
    <w:rsid w:val="00ED4E61"/>
    <w:rsid w:val="00ED64C0"/>
    <w:rsid w:val="00ED69E9"/>
    <w:rsid w:val="00ED70A6"/>
    <w:rsid w:val="00EE200A"/>
    <w:rsid w:val="00EE4FA3"/>
    <w:rsid w:val="00EF41B9"/>
    <w:rsid w:val="00F008FB"/>
    <w:rsid w:val="00F0095D"/>
    <w:rsid w:val="00F055BD"/>
    <w:rsid w:val="00F05A7A"/>
    <w:rsid w:val="00F061AC"/>
    <w:rsid w:val="00F07C24"/>
    <w:rsid w:val="00F11F57"/>
    <w:rsid w:val="00F12C9D"/>
    <w:rsid w:val="00F12CEE"/>
    <w:rsid w:val="00F27740"/>
    <w:rsid w:val="00F31051"/>
    <w:rsid w:val="00F33918"/>
    <w:rsid w:val="00F33B99"/>
    <w:rsid w:val="00F344F0"/>
    <w:rsid w:val="00F34FBC"/>
    <w:rsid w:val="00F4107D"/>
    <w:rsid w:val="00F4178E"/>
    <w:rsid w:val="00F42A90"/>
    <w:rsid w:val="00F526D6"/>
    <w:rsid w:val="00F52E0B"/>
    <w:rsid w:val="00F5359A"/>
    <w:rsid w:val="00F57FB6"/>
    <w:rsid w:val="00F60733"/>
    <w:rsid w:val="00F61825"/>
    <w:rsid w:val="00F65200"/>
    <w:rsid w:val="00F65617"/>
    <w:rsid w:val="00F66EC1"/>
    <w:rsid w:val="00F72104"/>
    <w:rsid w:val="00F758FA"/>
    <w:rsid w:val="00F75E6F"/>
    <w:rsid w:val="00F7657B"/>
    <w:rsid w:val="00F76735"/>
    <w:rsid w:val="00F76A0C"/>
    <w:rsid w:val="00F81413"/>
    <w:rsid w:val="00F829D5"/>
    <w:rsid w:val="00F8341C"/>
    <w:rsid w:val="00F85B31"/>
    <w:rsid w:val="00F876F0"/>
    <w:rsid w:val="00F908F0"/>
    <w:rsid w:val="00F910E7"/>
    <w:rsid w:val="00F92293"/>
    <w:rsid w:val="00F92970"/>
    <w:rsid w:val="00FA3647"/>
    <w:rsid w:val="00FA65A9"/>
    <w:rsid w:val="00FA6F36"/>
    <w:rsid w:val="00FC2213"/>
    <w:rsid w:val="00FC60D9"/>
    <w:rsid w:val="00FC6571"/>
    <w:rsid w:val="00FC77CB"/>
    <w:rsid w:val="00FD0A17"/>
    <w:rsid w:val="00FD0BE7"/>
    <w:rsid w:val="00FD106C"/>
    <w:rsid w:val="00FD11B4"/>
    <w:rsid w:val="00FD11C2"/>
    <w:rsid w:val="00FD1723"/>
    <w:rsid w:val="00FD6DE2"/>
    <w:rsid w:val="00FE0E95"/>
    <w:rsid w:val="00FE1B46"/>
    <w:rsid w:val="00FE1BA7"/>
    <w:rsid w:val="00FE402B"/>
    <w:rsid w:val="00FE7692"/>
    <w:rsid w:val="00FF211E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F81D14"/>
  <w14:defaultImageDpi w14:val="300"/>
  <w15:chartTrackingRefBased/>
  <w15:docId w15:val="{C8BB5AC5-D88C-C840-9395-B2474B15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E60"/>
    <w:rPr>
      <w:sz w:val="24"/>
      <w:szCs w:val="24"/>
    </w:rPr>
  </w:style>
  <w:style w:type="paragraph" w:styleId="1">
    <w:name w:val="heading 1"/>
    <w:basedOn w:val="a"/>
    <w:link w:val="10"/>
    <w:qFormat/>
    <w:rsid w:val="00AC6C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qFormat/>
    <w:rsid w:val="00AC6CD6"/>
    <w:pPr>
      <w:keepNext/>
      <w:spacing w:before="240" w:after="60" w:line="312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AC6CD6"/>
    <w:pPr>
      <w:keepNext/>
      <w:spacing w:before="240" w:after="60" w:line="312" w:lineRule="auto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4E60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31">
    <w:name w:val="Body Text Indent 3"/>
    <w:basedOn w:val="a"/>
    <w:link w:val="32"/>
    <w:rsid w:val="003E4E60"/>
    <w:pPr>
      <w:ind w:firstLine="540"/>
      <w:jc w:val="both"/>
    </w:pPr>
    <w:rPr>
      <w:snapToGrid w:val="0"/>
      <w:sz w:val="20"/>
      <w:lang w:val="x-none" w:eastAsia="x-none"/>
    </w:rPr>
  </w:style>
  <w:style w:type="character" w:styleId="a5">
    <w:name w:val="page number"/>
    <w:basedOn w:val="a0"/>
    <w:rsid w:val="003E4E60"/>
  </w:style>
  <w:style w:type="paragraph" w:styleId="a6">
    <w:name w:val="Title"/>
    <w:basedOn w:val="a"/>
    <w:link w:val="a7"/>
    <w:qFormat/>
    <w:rsid w:val="003E4E60"/>
    <w:pPr>
      <w:jc w:val="center"/>
    </w:pPr>
    <w:rPr>
      <w:sz w:val="28"/>
      <w:szCs w:val="20"/>
      <w:lang w:val="x-none" w:eastAsia="x-none"/>
    </w:rPr>
  </w:style>
  <w:style w:type="paragraph" w:styleId="a8">
    <w:name w:val="Balloon Text"/>
    <w:basedOn w:val="a"/>
    <w:link w:val="a9"/>
    <w:rsid w:val="00D56E18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D56E18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1C15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Заголовок Знак"/>
    <w:link w:val="a6"/>
    <w:rsid w:val="00952CA3"/>
    <w:rPr>
      <w:sz w:val="28"/>
    </w:rPr>
  </w:style>
  <w:style w:type="paragraph" w:styleId="21">
    <w:name w:val="Body Text 2"/>
    <w:basedOn w:val="a"/>
    <w:link w:val="22"/>
    <w:rsid w:val="00730E41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730E41"/>
    <w:rPr>
      <w:sz w:val="24"/>
      <w:szCs w:val="24"/>
    </w:rPr>
  </w:style>
  <w:style w:type="paragraph" w:styleId="aa">
    <w:name w:val="Body Text"/>
    <w:basedOn w:val="a"/>
    <w:link w:val="ab"/>
    <w:rsid w:val="00730E41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730E41"/>
    <w:rPr>
      <w:sz w:val="24"/>
      <w:szCs w:val="24"/>
    </w:rPr>
  </w:style>
  <w:style w:type="paragraph" w:styleId="33">
    <w:name w:val="Body Text 3"/>
    <w:basedOn w:val="a"/>
    <w:link w:val="34"/>
    <w:uiPriority w:val="99"/>
    <w:rsid w:val="00730E41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uiPriority w:val="99"/>
    <w:rsid w:val="00730E41"/>
    <w:rPr>
      <w:sz w:val="16"/>
      <w:szCs w:val="16"/>
    </w:rPr>
  </w:style>
  <w:style w:type="paragraph" w:styleId="ac">
    <w:name w:val="footer"/>
    <w:basedOn w:val="a"/>
    <w:link w:val="ad"/>
    <w:rsid w:val="004933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493343"/>
    <w:rPr>
      <w:sz w:val="24"/>
      <w:szCs w:val="24"/>
    </w:rPr>
  </w:style>
  <w:style w:type="paragraph" w:customStyle="1" w:styleId="11">
    <w:name w:val="Стиль1"/>
    <w:basedOn w:val="a"/>
    <w:rsid w:val="003B68EB"/>
    <w:pPr>
      <w:jc w:val="both"/>
    </w:pPr>
    <w:rPr>
      <w:sz w:val="20"/>
      <w:szCs w:val="20"/>
    </w:rPr>
  </w:style>
  <w:style w:type="paragraph" w:customStyle="1" w:styleId="210">
    <w:name w:val="Средняя сетка 21"/>
    <w:uiPriority w:val="1"/>
    <w:qFormat/>
    <w:rsid w:val="00F11F57"/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uiPriority w:val="22"/>
    <w:qFormat/>
    <w:rsid w:val="00F11F57"/>
    <w:rPr>
      <w:b/>
      <w:bCs/>
    </w:rPr>
  </w:style>
  <w:style w:type="character" w:customStyle="1" w:styleId="10">
    <w:name w:val="Заголовок 1 Знак"/>
    <w:link w:val="1"/>
    <w:rsid w:val="00AC6CD6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AC6CD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C6CD6"/>
    <w:rPr>
      <w:rFonts w:ascii="Arial" w:hAnsi="Arial" w:cs="Arial"/>
      <w:b/>
      <w:bCs/>
      <w:sz w:val="26"/>
      <w:szCs w:val="26"/>
    </w:rPr>
  </w:style>
  <w:style w:type="paragraph" w:customStyle="1" w:styleId="-">
    <w:name w:val="стиль - заголовок"/>
    <w:basedOn w:val="1"/>
    <w:next w:val="2"/>
    <w:rsid w:val="00AC6CD6"/>
    <w:pPr>
      <w:numPr>
        <w:numId w:val="7"/>
      </w:numPr>
      <w:jc w:val="center"/>
    </w:pPr>
    <w:rPr>
      <w:rFonts w:ascii="Arial" w:hAnsi="Arial"/>
      <w:sz w:val="28"/>
      <w:szCs w:val="20"/>
    </w:rPr>
  </w:style>
  <w:style w:type="character" w:customStyle="1" w:styleId="a4">
    <w:name w:val="Верхний колонтитул Знак"/>
    <w:link w:val="a3"/>
    <w:rsid w:val="00AC6CD6"/>
    <w:rPr>
      <w:sz w:val="24"/>
    </w:rPr>
  </w:style>
  <w:style w:type="character" w:styleId="af">
    <w:name w:val="Hyperlink"/>
    <w:uiPriority w:val="99"/>
    <w:rsid w:val="00AC6CD6"/>
    <w:rPr>
      <w:rFonts w:ascii="Tahoma" w:hAnsi="Tahoma" w:cs="Tahoma"/>
      <w:strike w:val="0"/>
      <w:dstrike w:val="0"/>
      <w:color w:val="000000"/>
      <w:sz w:val="18"/>
      <w:szCs w:val="18"/>
      <w:u w:val="none"/>
    </w:rPr>
  </w:style>
  <w:style w:type="table" w:styleId="af0">
    <w:name w:val="Table Grid"/>
    <w:basedOn w:val="a1"/>
    <w:rsid w:val="00AC6CD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rsid w:val="00AC6CD6"/>
    <w:pPr>
      <w:spacing w:before="360" w:line="312" w:lineRule="auto"/>
    </w:pPr>
    <w:rPr>
      <w:rFonts w:ascii="Arial" w:hAnsi="Arial" w:cs="Arial"/>
      <w:b/>
      <w:bCs/>
      <w:caps/>
    </w:rPr>
  </w:style>
  <w:style w:type="paragraph" w:styleId="af1">
    <w:name w:val="footnote text"/>
    <w:basedOn w:val="a"/>
    <w:link w:val="af2"/>
    <w:rsid w:val="00AC6CD6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C6CD6"/>
  </w:style>
  <w:style w:type="character" w:styleId="af3">
    <w:name w:val="footnote reference"/>
    <w:rsid w:val="00AC6CD6"/>
    <w:rPr>
      <w:vertAlign w:val="superscript"/>
    </w:rPr>
  </w:style>
  <w:style w:type="character" w:styleId="af4">
    <w:name w:val="Emphasis"/>
    <w:qFormat/>
    <w:rsid w:val="00AC6CD6"/>
    <w:rPr>
      <w:b/>
      <w:bCs/>
      <w:i w:val="0"/>
      <w:iCs w:val="0"/>
    </w:rPr>
  </w:style>
  <w:style w:type="character" w:customStyle="1" w:styleId="32">
    <w:name w:val="Основной текст с отступом 3 Знак"/>
    <w:link w:val="31"/>
    <w:rsid w:val="00AC6CD6"/>
    <w:rPr>
      <w:snapToGrid w:val="0"/>
      <w:szCs w:val="24"/>
    </w:rPr>
  </w:style>
  <w:style w:type="paragraph" w:styleId="af5">
    <w:name w:val="Normal (Web)"/>
    <w:basedOn w:val="a"/>
    <w:uiPriority w:val="99"/>
    <w:rsid w:val="00AC6CD6"/>
    <w:pPr>
      <w:spacing w:before="100" w:beforeAutospacing="1" w:after="100" w:afterAutospacing="1"/>
    </w:pPr>
  </w:style>
  <w:style w:type="paragraph" w:styleId="af6">
    <w:name w:val="Document Map"/>
    <w:basedOn w:val="a"/>
    <w:link w:val="af7"/>
    <w:rsid w:val="00AC6CD6"/>
    <w:pPr>
      <w:shd w:val="clear" w:color="auto" w:fill="000080"/>
      <w:spacing w:line="312" w:lineRule="auto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7">
    <w:name w:val="Схема документа Знак"/>
    <w:link w:val="af6"/>
    <w:rsid w:val="00AC6CD6"/>
    <w:rPr>
      <w:rFonts w:ascii="Tahoma" w:hAnsi="Tahoma" w:cs="Tahoma"/>
      <w:shd w:val="clear" w:color="auto" w:fill="000080"/>
    </w:rPr>
  </w:style>
  <w:style w:type="paragraph" w:customStyle="1" w:styleId="-2">
    <w:name w:val="Стиль- заголовок 2"/>
    <w:basedOn w:val="2"/>
    <w:next w:val="3"/>
    <w:rsid w:val="00AC6CD6"/>
    <w:pPr>
      <w:jc w:val="center"/>
    </w:pPr>
    <w:rPr>
      <w:i w:val="0"/>
      <w:sz w:val="22"/>
    </w:rPr>
  </w:style>
  <w:style w:type="paragraph" w:customStyle="1" w:styleId="13">
    <w:name w:val="Знак1 Знак"/>
    <w:basedOn w:val="a"/>
    <w:rsid w:val="00AC6CD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Основной текст с отступом 21"/>
    <w:basedOn w:val="a"/>
    <w:rsid w:val="00AC6CD6"/>
    <w:pPr>
      <w:ind w:firstLine="709"/>
      <w:jc w:val="both"/>
    </w:pPr>
    <w:rPr>
      <w:sz w:val="28"/>
      <w:szCs w:val="20"/>
    </w:rPr>
  </w:style>
  <w:style w:type="numbering" w:customStyle="1" w:styleId="SRGListMultilevel">
    <w:name w:val="SRG List Multilevel"/>
    <w:basedOn w:val="a2"/>
    <w:rsid w:val="00AC6CD6"/>
    <w:pPr>
      <w:numPr>
        <w:numId w:val="8"/>
      </w:numPr>
    </w:pPr>
  </w:style>
  <w:style w:type="paragraph" w:customStyle="1" w:styleId="14">
    <w:name w:val="Обычный1"/>
    <w:rsid w:val="00AC6CD6"/>
    <w:rPr>
      <w:rFonts w:ascii="Peterburg" w:hAnsi="Peterburg"/>
      <w:sz w:val="24"/>
    </w:rPr>
  </w:style>
  <w:style w:type="paragraph" w:customStyle="1" w:styleId="212">
    <w:name w:val="Основной текст 21"/>
    <w:basedOn w:val="a"/>
    <w:rsid w:val="00AC6CD6"/>
    <w:pPr>
      <w:ind w:left="840" w:right="-360" w:firstLine="720"/>
      <w:jc w:val="both"/>
    </w:pPr>
    <w:rPr>
      <w:szCs w:val="20"/>
      <w:lang w:eastAsia="en-US"/>
    </w:rPr>
  </w:style>
  <w:style w:type="paragraph" w:customStyle="1" w:styleId="af8">
    <w:name w:val="Знак"/>
    <w:basedOn w:val="a"/>
    <w:rsid w:val="00AC6CD6"/>
    <w:pPr>
      <w:spacing w:after="160" w:line="240" w:lineRule="exact"/>
    </w:pPr>
    <w:rPr>
      <w:sz w:val="20"/>
      <w:szCs w:val="20"/>
    </w:rPr>
  </w:style>
  <w:style w:type="paragraph" w:customStyle="1" w:styleId="310">
    <w:name w:val="Основной текст 31"/>
    <w:basedOn w:val="a"/>
    <w:rsid w:val="00AC6CD6"/>
    <w:pPr>
      <w:ind w:left="840" w:right="-360"/>
      <w:jc w:val="both"/>
    </w:pPr>
    <w:rPr>
      <w:szCs w:val="20"/>
      <w:lang w:eastAsia="en-US"/>
    </w:rPr>
  </w:style>
  <w:style w:type="paragraph" w:customStyle="1" w:styleId="23">
    <w:name w:val="Обычный2"/>
    <w:rsid w:val="00AC6CD6"/>
    <w:rPr>
      <w:snapToGrid w:val="0"/>
    </w:rPr>
  </w:style>
  <w:style w:type="paragraph" w:customStyle="1" w:styleId="af9">
    <w:name w:val="Стиль ТЕКСТА"/>
    <w:basedOn w:val="a"/>
    <w:rsid w:val="00AC6CD6"/>
    <w:pPr>
      <w:spacing w:before="120"/>
      <w:ind w:firstLine="709"/>
      <w:jc w:val="both"/>
    </w:pPr>
  </w:style>
  <w:style w:type="paragraph" w:styleId="24">
    <w:name w:val="toc 2"/>
    <w:basedOn w:val="a"/>
    <w:next w:val="a"/>
    <w:autoRedefine/>
    <w:rsid w:val="00AC6CD6"/>
    <w:pPr>
      <w:spacing w:before="240" w:line="312" w:lineRule="auto"/>
    </w:pPr>
    <w:rPr>
      <w:b/>
      <w:bCs/>
      <w:sz w:val="20"/>
      <w:szCs w:val="20"/>
    </w:rPr>
  </w:style>
  <w:style w:type="paragraph" w:styleId="35">
    <w:name w:val="toc 3"/>
    <w:basedOn w:val="a"/>
    <w:next w:val="a"/>
    <w:autoRedefine/>
    <w:rsid w:val="00AC6CD6"/>
    <w:pPr>
      <w:spacing w:line="312" w:lineRule="auto"/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rsid w:val="00AC6CD6"/>
    <w:pPr>
      <w:spacing w:line="312" w:lineRule="auto"/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rsid w:val="00AC6CD6"/>
    <w:pPr>
      <w:spacing w:line="312" w:lineRule="auto"/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rsid w:val="00AC6CD6"/>
    <w:pPr>
      <w:spacing w:line="312" w:lineRule="auto"/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rsid w:val="00AC6CD6"/>
    <w:pPr>
      <w:spacing w:line="312" w:lineRule="auto"/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rsid w:val="00AC6CD6"/>
    <w:pPr>
      <w:spacing w:line="312" w:lineRule="auto"/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rsid w:val="00AC6CD6"/>
    <w:pPr>
      <w:spacing w:line="312" w:lineRule="auto"/>
      <w:ind w:left="1680"/>
    </w:pPr>
    <w:rPr>
      <w:sz w:val="20"/>
      <w:szCs w:val="20"/>
    </w:rPr>
  </w:style>
  <w:style w:type="paragraph" w:customStyle="1" w:styleId="afa">
    <w:name w:val="Таблица"/>
    <w:basedOn w:val="a"/>
    <w:rsid w:val="00AC6CD6"/>
    <w:pPr>
      <w:spacing w:line="220" w:lineRule="atLeast"/>
    </w:pPr>
    <w:rPr>
      <w:rFonts w:ascii="Arial" w:eastAsia="Arial Unicode MS" w:hAnsi="Arial" w:cs="Arial"/>
      <w:sz w:val="20"/>
      <w:szCs w:val="20"/>
    </w:rPr>
  </w:style>
  <w:style w:type="paragraph" w:styleId="afb">
    <w:name w:val="Body Text Indent"/>
    <w:basedOn w:val="a"/>
    <w:link w:val="afc"/>
    <w:rsid w:val="00AC6CD6"/>
    <w:pPr>
      <w:spacing w:after="120"/>
      <w:ind w:left="283"/>
    </w:pPr>
    <w:rPr>
      <w:lang w:val="x-none" w:eastAsia="x-none"/>
    </w:rPr>
  </w:style>
  <w:style w:type="character" w:customStyle="1" w:styleId="afc">
    <w:name w:val="Основной текст с отступом Знак"/>
    <w:link w:val="afb"/>
    <w:rsid w:val="00AC6CD6"/>
    <w:rPr>
      <w:sz w:val="24"/>
      <w:szCs w:val="24"/>
    </w:rPr>
  </w:style>
  <w:style w:type="paragraph" w:customStyle="1" w:styleId="40">
    <w:name w:val="Стиль4"/>
    <w:basedOn w:val="a"/>
    <w:rsid w:val="00AC6CD6"/>
    <w:pPr>
      <w:jc w:val="center"/>
    </w:pPr>
    <w:rPr>
      <w:rFonts w:eastAsia="Arial Unicode MS"/>
      <w:sz w:val="20"/>
      <w:szCs w:val="20"/>
    </w:rPr>
  </w:style>
  <w:style w:type="paragraph" w:styleId="25">
    <w:name w:val="Body Text Indent 2"/>
    <w:basedOn w:val="a"/>
    <w:link w:val="26"/>
    <w:rsid w:val="00AC6CD6"/>
    <w:pPr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AC6CD6"/>
  </w:style>
  <w:style w:type="paragraph" w:customStyle="1" w:styleId="afd">
    <w:name w:val="Обычный_табл"/>
    <w:basedOn w:val="a"/>
    <w:rsid w:val="00AC6CD6"/>
    <w:pPr>
      <w:jc w:val="both"/>
    </w:pPr>
    <w:rPr>
      <w:rFonts w:ascii="Arial" w:hAnsi="Arial" w:cs="Arial"/>
      <w:sz w:val="20"/>
      <w:szCs w:val="20"/>
    </w:rPr>
  </w:style>
  <w:style w:type="paragraph" w:customStyle="1" w:styleId="Style6">
    <w:name w:val="Style6"/>
    <w:basedOn w:val="a"/>
    <w:uiPriority w:val="99"/>
    <w:rsid w:val="00AC6CD6"/>
    <w:pPr>
      <w:widowControl w:val="0"/>
      <w:autoSpaceDE w:val="0"/>
      <w:autoSpaceDN w:val="0"/>
      <w:adjustRightInd w:val="0"/>
      <w:spacing w:line="358" w:lineRule="exact"/>
      <w:jc w:val="center"/>
    </w:pPr>
    <w:rPr>
      <w:rFonts w:ascii="Bookman Old Style" w:hAnsi="Bookman Old Style"/>
    </w:rPr>
  </w:style>
  <w:style w:type="character" w:customStyle="1" w:styleId="FontStyle194">
    <w:name w:val="Font Style194"/>
    <w:uiPriority w:val="99"/>
    <w:rsid w:val="00AC6CD6"/>
    <w:rPr>
      <w:rFonts w:ascii="Times New Roman" w:hAnsi="Times New Roman" w:cs="Times New Roman"/>
      <w:sz w:val="28"/>
      <w:szCs w:val="28"/>
    </w:rPr>
  </w:style>
  <w:style w:type="character" w:customStyle="1" w:styleId="FontStyle271">
    <w:name w:val="Font Style271"/>
    <w:uiPriority w:val="99"/>
    <w:rsid w:val="00AC6CD6"/>
    <w:rPr>
      <w:rFonts w:ascii="Times New Roman" w:hAnsi="Times New Roman" w:cs="Times New Roman"/>
      <w:sz w:val="20"/>
      <w:szCs w:val="20"/>
    </w:rPr>
  </w:style>
  <w:style w:type="paragraph" w:customStyle="1" w:styleId="Style24">
    <w:name w:val="Style24"/>
    <w:basedOn w:val="a"/>
    <w:uiPriority w:val="99"/>
    <w:rsid w:val="00AC6CD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267">
    <w:name w:val="Font Style267"/>
    <w:uiPriority w:val="99"/>
    <w:rsid w:val="00AC6CD6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4">
    <w:name w:val="Style14"/>
    <w:basedOn w:val="a"/>
    <w:uiPriority w:val="99"/>
    <w:rsid w:val="00AC6CD6"/>
    <w:pPr>
      <w:widowControl w:val="0"/>
      <w:autoSpaceDE w:val="0"/>
      <w:autoSpaceDN w:val="0"/>
      <w:adjustRightInd w:val="0"/>
      <w:spacing w:line="253" w:lineRule="exact"/>
      <w:ind w:firstLine="355"/>
      <w:jc w:val="both"/>
    </w:pPr>
    <w:rPr>
      <w:rFonts w:ascii="Bookman Old Style" w:hAnsi="Bookman Old Style"/>
    </w:rPr>
  </w:style>
  <w:style w:type="paragraph" w:customStyle="1" w:styleId="Style15">
    <w:name w:val="Style15"/>
    <w:basedOn w:val="a"/>
    <w:uiPriority w:val="99"/>
    <w:rsid w:val="00AC6CD6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Bookman Old Style" w:hAnsi="Bookman Old Style"/>
    </w:rPr>
  </w:style>
  <w:style w:type="paragraph" w:customStyle="1" w:styleId="Style20">
    <w:name w:val="Style20"/>
    <w:basedOn w:val="a"/>
    <w:uiPriority w:val="99"/>
    <w:rsid w:val="00AC6CD6"/>
    <w:pPr>
      <w:widowControl w:val="0"/>
      <w:autoSpaceDE w:val="0"/>
      <w:autoSpaceDN w:val="0"/>
      <w:adjustRightInd w:val="0"/>
      <w:spacing w:line="254" w:lineRule="exact"/>
      <w:ind w:firstLine="706"/>
      <w:jc w:val="both"/>
    </w:pPr>
    <w:rPr>
      <w:rFonts w:ascii="Bookman Old Style" w:hAnsi="Bookman Old Style"/>
    </w:rPr>
  </w:style>
  <w:style w:type="paragraph" w:customStyle="1" w:styleId="Style183">
    <w:name w:val="Style183"/>
    <w:basedOn w:val="a"/>
    <w:uiPriority w:val="99"/>
    <w:rsid w:val="00AC6CD6"/>
    <w:pPr>
      <w:widowControl w:val="0"/>
      <w:autoSpaceDE w:val="0"/>
      <w:autoSpaceDN w:val="0"/>
      <w:adjustRightInd w:val="0"/>
      <w:spacing w:line="277" w:lineRule="exact"/>
      <w:ind w:firstLine="2064"/>
      <w:jc w:val="both"/>
    </w:pPr>
    <w:rPr>
      <w:rFonts w:ascii="Bookman Old Style" w:hAnsi="Bookman Old Style"/>
    </w:rPr>
  </w:style>
  <w:style w:type="character" w:customStyle="1" w:styleId="FontStyle268">
    <w:name w:val="Font Style268"/>
    <w:uiPriority w:val="99"/>
    <w:rsid w:val="00AC6CD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4">
    <w:name w:val="Font Style264"/>
    <w:uiPriority w:val="99"/>
    <w:rsid w:val="00AC6CD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7">
    <w:name w:val="Style57"/>
    <w:basedOn w:val="a"/>
    <w:uiPriority w:val="99"/>
    <w:rsid w:val="00AC6CD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67">
    <w:name w:val="Style67"/>
    <w:basedOn w:val="a"/>
    <w:uiPriority w:val="99"/>
    <w:rsid w:val="00AC6CD6"/>
    <w:pPr>
      <w:widowControl w:val="0"/>
      <w:autoSpaceDE w:val="0"/>
      <w:autoSpaceDN w:val="0"/>
      <w:adjustRightInd w:val="0"/>
      <w:spacing w:line="276" w:lineRule="exact"/>
      <w:ind w:hanging="350"/>
      <w:jc w:val="both"/>
    </w:pPr>
    <w:rPr>
      <w:rFonts w:ascii="Bookman Old Style" w:hAnsi="Bookman Old Style"/>
    </w:rPr>
  </w:style>
  <w:style w:type="character" w:customStyle="1" w:styleId="FontStyle270">
    <w:name w:val="Font Style270"/>
    <w:uiPriority w:val="99"/>
    <w:rsid w:val="00AC6CD6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7">
    <w:name w:val="Style27"/>
    <w:basedOn w:val="a"/>
    <w:uiPriority w:val="99"/>
    <w:rsid w:val="00AC6CD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88">
    <w:name w:val="Style88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  <w:ind w:firstLine="360"/>
    </w:pPr>
    <w:rPr>
      <w:rFonts w:ascii="Bookman Old Style" w:hAnsi="Bookman Old Style"/>
    </w:rPr>
  </w:style>
  <w:style w:type="paragraph" w:customStyle="1" w:styleId="Style10">
    <w:name w:val="Style10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</w:pPr>
    <w:rPr>
      <w:rFonts w:ascii="Bookman Old Style" w:hAnsi="Bookman Old Style"/>
    </w:rPr>
  </w:style>
  <w:style w:type="paragraph" w:customStyle="1" w:styleId="Style11">
    <w:name w:val="Style11"/>
    <w:basedOn w:val="a"/>
    <w:uiPriority w:val="99"/>
    <w:rsid w:val="00AC6CD6"/>
    <w:pPr>
      <w:widowControl w:val="0"/>
      <w:autoSpaceDE w:val="0"/>
      <w:autoSpaceDN w:val="0"/>
      <w:adjustRightInd w:val="0"/>
      <w:spacing w:line="826" w:lineRule="exact"/>
    </w:pPr>
    <w:rPr>
      <w:rFonts w:ascii="Bookman Old Style" w:hAnsi="Bookman Old Style"/>
    </w:rPr>
  </w:style>
  <w:style w:type="paragraph" w:customStyle="1" w:styleId="Style80">
    <w:name w:val="Style80"/>
    <w:basedOn w:val="a"/>
    <w:uiPriority w:val="99"/>
    <w:rsid w:val="00AC6CD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01">
    <w:name w:val="Style101"/>
    <w:basedOn w:val="a"/>
    <w:uiPriority w:val="99"/>
    <w:rsid w:val="00AC6CD6"/>
    <w:pPr>
      <w:widowControl w:val="0"/>
      <w:autoSpaceDE w:val="0"/>
      <w:autoSpaceDN w:val="0"/>
      <w:adjustRightInd w:val="0"/>
      <w:spacing w:line="317" w:lineRule="exact"/>
      <w:ind w:firstLine="1709"/>
    </w:pPr>
    <w:rPr>
      <w:rFonts w:ascii="Bookman Old Style" w:hAnsi="Bookman Old Style"/>
    </w:rPr>
  </w:style>
  <w:style w:type="paragraph" w:customStyle="1" w:styleId="Style135">
    <w:name w:val="Style135"/>
    <w:basedOn w:val="a"/>
    <w:uiPriority w:val="99"/>
    <w:rsid w:val="00AC6CD6"/>
    <w:pPr>
      <w:widowControl w:val="0"/>
      <w:autoSpaceDE w:val="0"/>
      <w:autoSpaceDN w:val="0"/>
      <w:adjustRightInd w:val="0"/>
      <w:spacing w:line="315" w:lineRule="exact"/>
      <w:jc w:val="center"/>
    </w:pPr>
    <w:rPr>
      <w:rFonts w:ascii="Bookman Old Style" w:hAnsi="Bookman Old Style"/>
    </w:rPr>
  </w:style>
  <w:style w:type="character" w:customStyle="1" w:styleId="FontStyle236">
    <w:name w:val="Font Style236"/>
    <w:uiPriority w:val="99"/>
    <w:rsid w:val="00AC6CD6"/>
    <w:rPr>
      <w:rFonts w:ascii="Arial" w:hAnsi="Arial" w:cs="Arial"/>
      <w:b/>
      <w:bCs/>
      <w:sz w:val="22"/>
      <w:szCs w:val="22"/>
    </w:rPr>
  </w:style>
  <w:style w:type="character" w:customStyle="1" w:styleId="FontStyle237">
    <w:name w:val="Font Style237"/>
    <w:uiPriority w:val="99"/>
    <w:rsid w:val="00AC6CD6"/>
    <w:rPr>
      <w:rFonts w:ascii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  <w:ind w:firstLine="178"/>
      <w:jc w:val="both"/>
    </w:pPr>
    <w:rPr>
      <w:rFonts w:ascii="Bookman Old Style" w:hAnsi="Bookman Old Style"/>
    </w:rPr>
  </w:style>
  <w:style w:type="paragraph" w:customStyle="1" w:styleId="Style19">
    <w:name w:val="Style19"/>
    <w:basedOn w:val="a"/>
    <w:uiPriority w:val="99"/>
    <w:rsid w:val="00AC6CD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08">
    <w:name w:val="Style108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</w:pPr>
    <w:rPr>
      <w:rFonts w:ascii="Bookman Old Style" w:hAnsi="Bookman Old Style"/>
    </w:rPr>
  </w:style>
  <w:style w:type="paragraph" w:customStyle="1" w:styleId="Style30">
    <w:name w:val="Style30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  <w:ind w:firstLine="706"/>
    </w:pPr>
    <w:rPr>
      <w:rFonts w:ascii="Bookman Old Style" w:hAnsi="Bookman Old Style"/>
    </w:rPr>
  </w:style>
  <w:style w:type="paragraph" w:customStyle="1" w:styleId="Style71">
    <w:name w:val="Style71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  <w:ind w:firstLine="566"/>
    </w:pPr>
    <w:rPr>
      <w:rFonts w:ascii="Bookman Old Style" w:hAnsi="Bookman Old Style"/>
    </w:rPr>
  </w:style>
  <w:style w:type="paragraph" w:customStyle="1" w:styleId="Style128">
    <w:name w:val="Style128"/>
    <w:basedOn w:val="a"/>
    <w:uiPriority w:val="99"/>
    <w:rsid w:val="00AC6CD6"/>
    <w:pPr>
      <w:widowControl w:val="0"/>
      <w:autoSpaceDE w:val="0"/>
      <w:autoSpaceDN w:val="0"/>
      <w:adjustRightInd w:val="0"/>
      <w:spacing w:line="276" w:lineRule="exact"/>
      <w:ind w:firstLine="850"/>
      <w:jc w:val="both"/>
    </w:pPr>
    <w:rPr>
      <w:rFonts w:ascii="Bookman Old Style" w:hAnsi="Bookman Old Style"/>
    </w:rPr>
  </w:style>
  <w:style w:type="paragraph" w:customStyle="1" w:styleId="Style137">
    <w:name w:val="Style137"/>
    <w:basedOn w:val="a"/>
    <w:uiPriority w:val="99"/>
    <w:rsid w:val="00AC6CD6"/>
    <w:pPr>
      <w:widowControl w:val="0"/>
      <w:autoSpaceDE w:val="0"/>
      <w:autoSpaceDN w:val="0"/>
      <w:adjustRightInd w:val="0"/>
      <w:spacing w:line="283" w:lineRule="exact"/>
      <w:ind w:firstLine="850"/>
    </w:pPr>
    <w:rPr>
      <w:rFonts w:ascii="Bookman Old Style" w:hAnsi="Bookman Old Style"/>
    </w:rPr>
  </w:style>
  <w:style w:type="paragraph" w:customStyle="1" w:styleId="Style138">
    <w:name w:val="Style138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  <w:ind w:firstLine="2755"/>
    </w:pPr>
    <w:rPr>
      <w:rFonts w:ascii="Bookman Old Style" w:hAnsi="Bookman Old Style"/>
    </w:rPr>
  </w:style>
  <w:style w:type="paragraph" w:customStyle="1" w:styleId="Style139">
    <w:name w:val="Style139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  <w:ind w:hanging="734"/>
    </w:pPr>
    <w:rPr>
      <w:rFonts w:ascii="Bookman Old Style" w:hAnsi="Bookman Old Style"/>
    </w:rPr>
  </w:style>
  <w:style w:type="paragraph" w:customStyle="1" w:styleId="Style39">
    <w:name w:val="Style39"/>
    <w:basedOn w:val="a"/>
    <w:uiPriority w:val="99"/>
    <w:rsid w:val="00AC6CD6"/>
    <w:pPr>
      <w:widowControl w:val="0"/>
      <w:autoSpaceDE w:val="0"/>
      <w:autoSpaceDN w:val="0"/>
      <w:adjustRightInd w:val="0"/>
      <w:spacing w:line="278" w:lineRule="exact"/>
    </w:pPr>
    <w:rPr>
      <w:rFonts w:ascii="Bookman Old Style" w:hAnsi="Bookman Old Style"/>
    </w:rPr>
  </w:style>
  <w:style w:type="paragraph" w:customStyle="1" w:styleId="Style40">
    <w:name w:val="Style40"/>
    <w:basedOn w:val="a"/>
    <w:uiPriority w:val="99"/>
    <w:rsid w:val="00AC6CD6"/>
    <w:pPr>
      <w:widowControl w:val="0"/>
      <w:autoSpaceDE w:val="0"/>
      <w:autoSpaceDN w:val="0"/>
      <w:adjustRightInd w:val="0"/>
      <w:spacing w:line="276" w:lineRule="exact"/>
    </w:pPr>
    <w:rPr>
      <w:rFonts w:ascii="Bookman Old Style" w:hAnsi="Bookman Old Style"/>
    </w:rPr>
  </w:style>
  <w:style w:type="character" w:customStyle="1" w:styleId="FontStyle240">
    <w:name w:val="Font Style240"/>
    <w:uiPriority w:val="99"/>
    <w:rsid w:val="00AC6CD6"/>
    <w:rPr>
      <w:rFonts w:ascii="Times New Roman" w:hAnsi="Times New Roman" w:cs="Times New Roman"/>
      <w:i/>
      <w:iCs/>
      <w:sz w:val="16"/>
      <w:szCs w:val="16"/>
    </w:rPr>
  </w:style>
  <w:style w:type="paragraph" w:customStyle="1" w:styleId="Style21">
    <w:name w:val="Style21"/>
    <w:basedOn w:val="a"/>
    <w:uiPriority w:val="99"/>
    <w:rsid w:val="00AC6CD6"/>
    <w:pPr>
      <w:widowControl w:val="0"/>
      <w:autoSpaceDE w:val="0"/>
      <w:autoSpaceDN w:val="0"/>
      <w:adjustRightInd w:val="0"/>
      <w:spacing w:line="230" w:lineRule="exact"/>
    </w:pPr>
    <w:rPr>
      <w:rFonts w:ascii="Bookman Old Style" w:hAnsi="Bookman Old Style"/>
    </w:rPr>
  </w:style>
  <w:style w:type="paragraph" w:customStyle="1" w:styleId="Style22">
    <w:name w:val="Style22"/>
    <w:basedOn w:val="a"/>
    <w:uiPriority w:val="99"/>
    <w:rsid w:val="00AC6CD6"/>
    <w:pPr>
      <w:widowControl w:val="0"/>
      <w:autoSpaceDE w:val="0"/>
      <w:autoSpaceDN w:val="0"/>
      <w:adjustRightInd w:val="0"/>
      <w:spacing w:line="226" w:lineRule="exact"/>
    </w:pPr>
    <w:rPr>
      <w:rFonts w:ascii="Bookman Old Style" w:hAnsi="Bookman Old Style"/>
    </w:rPr>
  </w:style>
  <w:style w:type="paragraph" w:customStyle="1" w:styleId="Style165">
    <w:name w:val="Style165"/>
    <w:basedOn w:val="a"/>
    <w:uiPriority w:val="99"/>
    <w:rsid w:val="00AC6CD6"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</w:rPr>
  </w:style>
  <w:style w:type="character" w:customStyle="1" w:styleId="FontStyle261">
    <w:name w:val="Font Style261"/>
    <w:uiPriority w:val="99"/>
    <w:rsid w:val="00AC6CD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2">
    <w:name w:val="Font Style262"/>
    <w:uiPriority w:val="99"/>
    <w:rsid w:val="00AC6CD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69">
    <w:name w:val="Font Style269"/>
    <w:uiPriority w:val="99"/>
    <w:rsid w:val="00AC6CD6"/>
    <w:rPr>
      <w:rFonts w:ascii="Times New Roman" w:hAnsi="Times New Roman" w:cs="Times New Roman"/>
      <w:sz w:val="18"/>
      <w:szCs w:val="18"/>
    </w:rPr>
  </w:style>
  <w:style w:type="paragraph" w:customStyle="1" w:styleId="Style154">
    <w:name w:val="Style154"/>
    <w:basedOn w:val="a"/>
    <w:uiPriority w:val="99"/>
    <w:rsid w:val="00AC6CD6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Bookman Old Style" w:hAnsi="Bookman Old Style"/>
    </w:rPr>
  </w:style>
  <w:style w:type="paragraph" w:customStyle="1" w:styleId="Style155">
    <w:name w:val="Style155"/>
    <w:basedOn w:val="a"/>
    <w:uiPriority w:val="99"/>
    <w:rsid w:val="00AC6CD6"/>
    <w:pPr>
      <w:widowControl w:val="0"/>
      <w:autoSpaceDE w:val="0"/>
      <w:autoSpaceDN w:val="0"/>
      <w:adjustRightInd w:val="0"/>
      <w:spacing w:line="187" w:lineRule="exact"/>
      <w:ind w:firstLine="72"/>
    </w:pPr>
    <w:rPr>
      <w:rFonts w:ascii="Bookman Old Style" w:hAnsi="Bookman Old Style"/>
    </w:rPr>
  </w:style>
  <w:style w:type="paragraph" w:customStyle="1" w:styleId="Style157">
    <w:name w:val="Style157"/>
    <w:basedOn w:val="a"/>
    <w:uiPriority w:val="99"/>
    <w:rsid w:val="00AC6CD6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Bookman Old Style" w:hAnsi="Bookman Old Style"/>
    </w:rPr>
  </w:style>
  <w:style w:type="paragraph" w:customStyle="1" w:styleId="Style158">
    <w:name w:val="Style158"/>
    <w:basedOn w:val="a"/>
    <w:uiPriority w:val="99"/>
    <w:rsid w:val="00AC6CD6"/>
    <w:pPr>
      <w:widowControl w:val="0"/>
      <w:autoSpaceDE w:val="0"/>
      <w:autoSpaceDN w:val="0"/>
      <w:adjustRightInd w:val="0"/>
      <w:spacing w:line="101" w:lineRule="exact"/>
    </w:pPr>
    <w:rPr>
      <w:rFonts w:ascii="Bookman Old Style" w:hAnsi="Bookman Old Style"/>
    </w:rPr>
  </w:style>
  <w:style w:type="paragraph" w:customStyle="1" w:styleId="Style162">
    <w:name w:val="Style162"/>
    <w:basedOn w:val="a"/>
    <w:uiPriority w:val="99"/>
    <w:rsid w:val="00AC6CD6"/>
    <w:pPr>
      <w:widowControl w:val="0"/>
      <w:autoSpaceDE w:val="0"/>
      <w:autoSpaceDN w:val="0"/>
      <w:adjustRightInd w:val="0"/>
      <w:spacing w:line="182" w:lineRule="exact"/>
    </w:pPr>
    <w:rPr>
      <w:rFonts w:ascii="Bookman Old Style" w:hAnsi="Bookman Old Style"/>
    </w:rPr>
  </w:style>
  <w:style w:type="character" w:customStyle="1" w:styleId="FontStyle215">
    <w:name w:val="Font Style215"/>
    <w:uiPriority w:val="99"/>
    <w:rsid w:val="00AC6CD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16">
    <w:name w:val="Font Style216"/>
    <w:uiPriority w:val="99"/>
    <w:rsid w:val="00AC6CD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65">
    <w:name w:val="Font Style265"/>
    <w:uiPriority w:val="99"/>
    <w:rsid w:val="00AC6CD6"/>
    <w:rPr>
      <w:rFonts w:ascii="Times New Roman" w:hAnsi="Times New Roman" w:cs="Times New Roman"/>
      <w:sz w:val="14"/>
      <w:szCs w:val="14"/>
    </w:rPr>
  </w:style>
  <w:style w:type="paragraph" w:customStyle="1" w:styleId="Style174">
    <w:name w:val="Style174"/>
    <w:basedOn w:val="a"/>
    <w:uiPriority w:val="99"/>
    <w:rsid w:val="00AC6CD6"/>
    <w:pPr>
      <w:widowControl w:val="0"/>
      <w:autoSpaceDE w:val="0"/>
      <w:autoSpaceDN w:val="0"/>
      <w:adjustRightInd w:val="0"/>
      <w:spacing w:line="187" w:lineRule="exact"/>
      <w:jc w:val="center"/>
    </w:pPr>
    <w:rPr>
      <w:rFonts w:ascii="Bookman Old Style" w:hAnsi="Bookman Old Style"/>
    </w:rPr>
  </w:style>
  <w:style w:type="character" w:customStyle="1" w:styleId="FontStyle266">
    <w:name w:val="Font Style266"/>
    <w:uiPriority w:val="99"/>
    <w:rsid w:val="00AC6CD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61">
    <w:name w:val="Style61"/>
    <w:basedOn w:val="a"/>
    <w:uiPriority w:val="99"/>
    <w:rsid w:val="00AC6CD6"/>
    <w:pPr>
      <w:widowControl w:val="0"/>
      <w:autoSpaceDE w:val="0"/>
      <w:autoSpaceDN w:val="0"/>
      <w:adjustRightInd w:val="0"/>
      <w:spacing w:line="298" w:lineRule="exact"/>
      <w:ind w:hanging="240"/>
    </w:pPr>
    <w:rPr>
      <w:rFonts w:ascii="Bookman Old Style" w:hAnsi="Bookman Old Style"/>
    </w:rPr>
  </w:style>
  <w:style w:type="paragraph" w:customStyle="1" w:styleId="Style107">
    <w:name w:val="Style107"/>
    <w:basedOn w:val="a"/>
    <w:uiPriority w:val="99"/>
    <w:rsid w:val="00AC6CD6"/>
    <w:pPr>
      <w:widowControl w:val="0"/>
      <w:autoSpaceDE w:val="0"/>
      <w:autoSpaceDN w:val="0"/>
      <w:adjustRightInd w:val="0"/>
      <w:spacing w:line="276" w:lineRule="exact"/>
      <w:ind w:firstLine="691"/>
      <w:jc w:val="both"/>
    </w:pPr>
    <w:rPr>
      <w:rFonts w:ascii="Bookman Old Style" w:hAnsi="Bookman Old Style"/>
    </w:rPr>
  </w:style>
  <w:style w:type="paragraph" w:customStyle="1" w:styleId="Style121">
    <w:name w:val="Style121"/>
    <w:basedOn w:val="a"/>
    <w:uiPriority w:val="99"/>
    <w:rsid w:val="00AC6CD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8">
    <w:name w:val="Style18"/>
    <w:basedOn w:val="a"/>
    <w:uiPriority w:val="99"/>
    <w:rsid w:val="00AC6CD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86">
    <w:name w:val="Style86"/>
    <w:basedOn w:val="a"/>
    <w:uiPriority w:val="99"/>
    <w:rsid w:val="00AC6CD6"/>
    <w:pPr>
      <w:widowControl w:val="0"/>
      <w:autoSpaceDE w:val="0"/>
      <w:autoSpaceDN w:val="0"/>
      <w:adjustRightInd w:val="0"/>
      <w:spacing w:line="185" w:lineRule="exact"/>
      <w:ind w:firstLine="62"/>
    </w:pPr>
    <w:rPr>
      <w:rFonts w:ascii="Bookman Old Style" w:hAnsi="Bookman Old Style"/>
    </w:rPr>
  </w:style>
  <w:style w:type="character" w:customStyle="1" w:styleId="afe">
    <w:name w:val="Колонтитул_"/>
    <w:link w:val="aff"/>
    <w:uiPriority w:val="99"/>
    <w:rsid w:val="00AC6CD6"/>
    <w:rPr>
      <w:shd w:val="clear" w:color="auto" w:fill="FFFFFF"/>
    </w:rPr>
  </w:style>
  <w:style w:type="character" w:customStyle="1" w:styleId="aff0">
    <w:name w:val="Основной текст_"/>
    <w:link w:val="36"/>
    <w:rsid w:val="00AC6CD6"/>
    <w:rPr>
      <w:spacing w:val="10"/>
      <w:sz w:val="19"/>
      <w:szCs w:val="19"/>
      <w:shd w:val="clear" w:color="auto" w:fill="FFFFFF"/>
    </w:rPr>
  </w:style>
  <w:style w:type="character" w:customStyle="1" w:styleId="95pt0pt">
    <w:name w:val="Колонтитул + 9;5 pt;Интервал 0 pt"/>
    <w:rsid w:val="00AC6CD6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</w:rPr>
  </w:style>
  <w:style w:type="character" w:customStyle="1" w:styleId="15">
    <w:name w:val="Основной текст1"/>
    <w:rsid w:val="00AC6CD6"/>
  </w:style>
  <w:style w:type="paragraph" w:customStyle="1" w:styleId="aff">
    <w:name w:val="Колонтитул"/>
    <w:basedOn w:val="a"/>
    <w:link w:val="afe"/>
    <w:uiPriority w:val="99"/>
    <w:rsid w:val="00AC6CD6"/>
    <w:pPr>
      <w:shd w:val="clear" w:color="auto" w:fill="FFFFFF"/>
    </w:pPr>
    <w:rPr>
      <w:sz w:val="20"/>
      <w:szCs w:val="20"/>
      <w:lang w:val="x-none" w:eastAsia="x-none"/>
    </w:rPr>
  </w:style>
  <w:style w:type="paragraph" w:customStyle="1" w:styleId="36">
    <w:name w:val="Основной текст3"/>
    <w:basedOn w:val="a"/>
    <w:link w:val="aff0"/>
    <w:rsid w:val="00AC6CD6"/>
    <w:pPr>
      <w:shd w:val="clear" w:color="auto" w:fill="FFFFFF"/>
      <w:spacing w:before="480" w:line="259" w:lineRule="exact"/>
      <w:jc w:val="both"/>
    </w:pPr>
    <w:rPr>
      <w:spacing w:val="10"/>
      <w:sz w:val="19"/>
      <w:szCs w:val="19"/>
      <w:lang w:val="x-none" w:eastAsia="x-none"/>
    </w:rPr>
  </w:style>
  <w:style w:type="character" w:customStyle="1" w:styleId="10pt">
    <w:name w:val="Основной текст + 10 pt"/>
    <w:aliases w:val="Полужирный4,Интервал 0 pt5,Основной текст (3) + Не полужирный,Интервал 0 pt3"/>
    <w:uiPriority w:val="99"/>
    <w:rsid w:val="00AC6CD6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27">
    <w:name w:val="Основной текст (2)_"/>
    <w:link w:val="213"/>
    <w:uiPriority w:val="99"/>
    <w:rsid w:val="00AC6CD6"/>
    <w:rPr>
      <w:b/>
      <w:bCs/>
      <w:i/>
      <w:iCs/>
      <w:sz w:val="15"/>
      <w:szCs w:val="15"/>
      <w:shd w:val="clear" w:color="auto" w:fill="FFFFFF"/>
    </w:rPr>
  </w:style>
  <w:style w:type="character" w:customStyle="1" w:styleId="10pt3">
    <w:name w:val="Основной текст + 10 pt3"/>
    <w:aliases w:val="Полужирный3,Интервал 0 pt4,Основной текст + 8,5 pt3,Полужирный"/>
    <w:uiPriority w:val="99"/>
    <w:rsid w:val="00AC6CD6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220">
    <w:name w:val="Основной текст (2)2"/>
    <w:uiPriority w:val="99"/>
    <w:rsid w:val="00AC6CD6"/>
  </w:style>
  <w:style w:type="paragraph" w:customStyle="1" w:styleId="213">
    <w:name w:val="Основной текст (2)1"/>
    <w:basedOn w:val="a"/>
    <w:link w:val="27"/>
    <w:uiPriority w:val="99"/>
    <w:rsid w:val="00AC6CD6"/>
    <w:pPr>
      <w:shd w:val="clear" w:color="auto" w:fill="FFFFFF"/>
      <w:spacing w:after="480" w:line="240" w:lineRule="atLeast"/>
    </w:pPr>
    <w:rPr>
      <w:b/>
      <w:bCs/>
      <w:i/>
      <w:iCs/>
      <w:sz w:val="15"/>
      <w:szCs w:val="15"/>
      <w:lang w:val="x-none" w:eastAsia="x-none"/>
    </w:rPr>
  </w:style>
  <w:style w:type="character" w:customStyle="1" w:styleId="10pt1">
    <w:name w:val="Основной текст + 10 pt1"/>
    <w:aliases w:val="Полужирный1,Интервал 0 pt1,Основной текст + Полужирный1,Основной текст (6) + 7,5 pt1,Курсив1,Основной текст + Impact,7 pt,Интервал 1 pt,Основной текст (3) + 8"/>
    <w:uiPriority w:val="99"/>
    <w:rsid w:val="00AC6CD6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6">
    <w:name w:val="Заголовок №1_"/>
    <w:link w:val="110"/>
    <w:uiPriority w:val="99"/>
    <w:rsid w:val="00AC6CD6"/>
    <w:rPr>
      <w:b/>
      <w:bCs/>
      <w:shd w:val="clear" w:color="auto" w:fill="FFFFFF"/>
    </w:rPr>
  </w:style>
  <w:style w:type="character" w:customStyle="1" w:styleId="17">
    <w:name w:val="Заголовок №1"/>
    <w:uiPriority w:val="99"/>
    <w:rsid w:val="00AC6CD6"/>
  </w:style>
  <w:style w:type="paragraph" w:customStyle="1" w:styleId="110">
    <w:name w:val="Заголовок №11"/>
    <w:basedOn w:val="a"/>
    <w:link w:val="16"/>
    <w:uiPriority w:val="99"/>
    <w:rsid w:val="00AC6CD6"/>
    <w:pPr>
      <w:shd w:val="clear" w:color="auto" w:fill="FFFFFF"/>
      <w:spacing w:before="60" w:after="180" w:line="259" w:lineRule="exact"/>
      <w:ind w:firstLine="660"/>
      <w:jc w:val="both"/>
      <w:outlineLvl w:val="0"/>
    </w:pPr>
    <w:rPr>
      <w:b/>
      <w:bCs/>
      <w:sz w:val="20"/>
      <w:szCs w:val="20"/>
      <w:lang w:val="x-none" w:eastAsia="x-none"/>
    </w:rPr>
  </w:style>
  <w:style w:type="character" w:styleId="aff1">
    <w:name w:val="FollowedHyperlink"/>
    <w:uiPriority w:val="99"/>
    <w:unhideWhenUsed/>
    <w:rsid w:val="00AC6CD6"/>
    <w:rPr>
      <w:color w:val="800080"/>
      <w:u w:val="single"/>
    </w:rPr>
  </w:style>
  <w:style w:type="paragraph" w:customStyle="1" w:styleId="xl63">
    <w:name w:val="xl63"/>
    <w:basedOn w:val="a"/>
    <w:rsid w:val="00AC6CD6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AC6CD6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AC6CD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8">
    <w:name w:val="xl68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1">
    <w:name w:val="xl71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AC6C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AC6CD6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AC6CD6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C6CD6"/>
    <w:pP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AC6CD6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9pt">
    <w:name w:val="Колонтитул + 9 pt"/>
    <w:aliases w:val="Интервал 0 pt"/>
    <w:uiPriority w:val="99"/>
    <w:rsid w:val="00AC6CD6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aff2">
    <w:name w:val="Основной текст + Полужирный"/>
    <w:aliases w:val="Интервал 0 pt7"/>
    <w:uiPriority w:val="99"/>
    <w:rsid w:val="00AC6CD6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37">
    <w:name w:val="Основной текст + Полужирный3"/>
    <w:aliases w:val="Интервал 0 pt6"/>
    <w:uiPriority w:val="99"/>
    <w:rsid w:val="00AC6CD6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38">
    <w:name w:val="Основной текст (3)_"/>
    <w:link w:val="311"/>
    <w:uiPriority w:val="99"/>
    <w:rsid w:val="00AC6CD6"/>
    <w:rPr>
      <w:b/>
      <w:bCs/>
      <w:shd w:val="clear" w:color="auto" w:fill="FFFFFF"/>
    </w:rPr>
  </w:style>
  <w:style w:type="character" w:customStyle="1" w:styleId="39">
    <w:name w:val="Основной текст (3) + 9"/>
    <w:aliases w:val="5 pt,Не полужирный,Курсив"/>
    <w:uiPriority w:val="99"/>
    <w:rsid w:val="00AC6CD6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3a">
    <w:name w:val="Основной текст (3)"/>
    <w:uiPriority w:val="99"/>
    <w:rsid w:val="00AC6CD6"/>
  </w:style>
  <w:style w:type="character" w:customStyle="1" w:styleId="41">
    <w:name w:val="Основной текст (4)_"/>
    <w:link w:val="410"/>
    <w:uiPriority w:val="99"/>
    <w:rsid w:val="00AC6CD6"/>
    <w:rPr>
      <w:rFonts w:ascii="Tahoma" w:hAnsi="Tahoma" w:cs="Tahoma"/>
      <w:sz w:val="8"/>
      <w:szCs w:val="8"/>
      <w:shd w:val="clear" w:color="auto" w:fill="FFFFFF"/>
    </w:rPr>
  </w:style>
  <w:style w:type="paragraph" w:customStyle="1" w:styleId="311">
    <w:name w:val="Основной текст (3)1"/>
    <w:basedOn w:val="a"/>
    <w:link w:val="38"/>
    <w:uiPriority w:val="99"/>
    <w:rsid w:val="00AC6CD6"/>
    <w:pPr>
      <w:shd w:val="clear" w:color="auto" w:fill="FFFFFF"/>
      <w:spacing w:before="300" w:line="240" w:lineRule="atLeast"/>
    </w:pPr>
    <w:rPr>
      <w:b/>
      <w:bCs/>
      <w:sz w:val="20"/>
      <w:szCs w:val="20"/>
      <w:lang w:val="x-none" w:eastAsia="x-none"/>
    </w:rPr>
  </w:style>
  <w:style w:type="paragraph" w:customStyle="1" w:styleId="410">
    <w:name w:val="Основной текст (4)1"/>
    <w:basedOn w:val="a"/>
    <w:link w:val="41"/>
    <w:uiPriority w:val="99"/>
    <w:rsid w:val="00AC6CD6"/>
    <w:pPr>
      <w:shd w:val="clear" w:color="auto" w:fill="FFFFFF"/>
      <w:spacing w:after="300" w:line="240" w:lineRule="atLeast"/>
    </w:pPr>
    <w:rPr>
      <w:rFonts w:ascii="Tahoma" w:hAnsi="Tahoma"/>
      <w:sz w:val="8"/>
      <w:szCs w:val="8"/>
      <w:lang w:val="x-none" w:eastAsia="x-none"/>
    </w:rPr>
  </w:style>
  <w:style w:type="character" w:customStyle="1" w:styleId="9pt1">
    <w:name w:val="Колонтитул + 9 pt1"/>
    <w:aliases w:val="Интервал 0 pt2"/>
    <w:uiPriority w:val="99"/>
    <w:rsid w:val="00AC6CD6"/>
    <w:rPr>
      <w:rFonts w:ascii="Times New Roman" w:eastAsia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28">
    <w:name w:val="Заголовок №2_"/>
    <w:link w:val="214"/>
    <w:uiPriority w:val="99"/>
    <w:rsid w:val="00AC6CD6"/>
    <w:rPr>
      <w:b/>
      <w:bCs/>
      <w:shd w:val="clear" w:color="auto" w:fill="FFFFFF"/>
    </w:rPr>
  </w:style>
  <w:style w:type="character" w:customStyle="1" w:styleId="29">
    <w:name w:val="Заголовок №2"/>
    <w:uiPriority w:val="99"/>
    <w:rsid w:val="00AC6CD6"/>
  </w:style>
  <w:style w:type="character" w:customStyle="1" w:styleId="320">
    <w:name w:val="Основной текст (3)2"/>
    <w:uiPriority w:val="99"/>
    <w:rsid w:val="00AC6CD6"/>
  </w:style>
  <w:style w:type="character" w:customStyle="1" w:styleId="120">
    <w:name w:val="Заголовок №1 (2)_"/>
    <w:link w:val="121"/>
    <w:uiPriority w:val="99"/>
    <w:rsid w:val="00AC6CD6"/>
    <w:rPr>
      <w:spacing w:val="10"/>
      <w:shd w:val="clear" w:color="auto" w:fill="FFFFFF"/>
    </w:rPr>
  </w:style>
  <w:style w:type="character" w:customStyle="1" w:styleId="122">
    <w:name w:val="Заголовок №1 (2)"/>
    <w:uiPriority w:val="99"/>
    <w:rsid w:val="00AC6CD6"/>
  </w:style>
  <w:style w:type="character" w:customStyle="1" w:styleId="50">
    <w:name w:val="Основной текст (5)_"/>
    <w:link w:val="51"/>
    <w:uiPriority w:val="99"/>
    <w:rsid w:val="00AC6CD6"/>
    <w:rPr>
      <w:sz w:val="47"/>
      <w:szCs w:val="47"/>
      <w:shd w:val="clear" w:color="auto" w:fill="FFFFFF"/>
    </w:rPr>
  </w:style>
  <w:style w:type="character" w:customStyle="1" w:styleId="511pt">
    <w:name w:val="Основной текст (5) + 11 pt"/>
    <w:aliases w:val="Курсив2"/>
    <w:uiPriority w:val="99"/>
    <w:rsid w:val="00AC6CD6"/>
    <w:rPr>
      <w:rFonts w:ascii="Times New Roman" w:hAnsi="Times New Roman"/>
      <w:i/>
      <w:iCs/>
      <w:noProof/>
      <w:sz w:val="22"/>
      <w:szCs w:val="22"/>
      <w:shd w:val="clear" w:color="auto" w:fill="FFFFFF"/>
    </w:rPr>
  </w:style>
  <w:style w:type="character" w:customStyle="1" w:styleId="60">
    <w:name w:val="Основной текст (6)_"/>
    <w:link w:val="61"/>
    <w:uiPriority w:val="99"/>
    <w:rsid w:val="00AC6CD6"/>
    <w:rPr>
      <w:sz w:val="14"/>
      <w:szCs w:val="14"/>
      <w:shd w:val="clear" w:color="auto" w:fill="FFFFFF"/>
    </w:rPr>
  </w:style>
  <w:style w:type="character" w:customStyle="1" w:styleId="70">
    <w:name w:val="Основной текст (7)_"/>
    <w:link w:val="71"/>
    <w:uiPriority w:val="99"/>
    <w:rsid w:val="00AC6CD6"/>
    <w:rPr>
      <w:i/>
      <w:iCs/>
      <w:noProof/>
      <w:sz w:val="33"/>
      <w:szCs w:val="33"/>
      <w:shd w:val="clear" w:color="auto" w:fill="FFFFFF"/>
    </w:rPr>
  </w:style>
  <w:style w:type="character" w:customStyle="1" w:styleId="21pt">
    <w:name w:val="Основной текст (2) + Интервал 1 pt"/>
    <w:uiPriority w:val="99"/>
    <w:rsid w:val="00AC6CD6"/>
    <w:rPr>
      <w:rFonts w:ascii="Times New Roman" w:hAnsi="Times New Roman" w:cs="Times New Roman"/>
      <w:b/>
      <w:bCs/>
      <w:i/>
      <w:iCs/>
      <w:spacing w:val="30"/>
      <w:sz w:val="15"/>
      <w:szCs w:val="15"/>
      <w:shd w:val="clear" w:color="auto" w:fill="FFFFFF"/>
      <w:lang w:val="en-US" w:eastAsia="en-US"/>
    </w:rPr>
  </w:style>
  <w:style w:type="paragraph" w:customStyle="1" w:styleId="2a">
    <w:name w:val="Основной текст (2)"/>
    <w:basedOn w:val="a"/>
    <w:uiPriority w:val="99"/>
    <w:rsid w:val="00AC6CD6"/>
    <w:pPr>
      <w:shd w:val="clear" w:color="auto" w:fill="FFFFFF"/>
      <w:spacing w:after="480" w:line="240" w:lineRule="atLeast"/>
      <w:ind w:firstLine="2620"/>
    </w:pPr>
    <w:rPr>
      <w:rFonts w:eastAsia="Arial Unicode MS"/>
      <w:b/>
      <w:bCs/>
      <w:i/>
      <w:iCs/>
      <w:sz w:val="15"/>
      <w:szCs w:val="15"/>
    </w:rPr>
  </w:style>
  <w:style w:type="paragraph" w:customStyle="1" w:styleId="214">
    <w:name w:val="Заголовок №21"/>
    <w:basedOn w:val="a"/>
    <w:link w:val="28"/>
    <w:uiPriority w:val="99"/>
    <w:rsid w:val="00AC6CD6"/>
    <w:pPr>
      <w:shd w:val="clear" w:color="auto" w:fill="FFFFFF"/>
      <w:spacing w:before="480" w:line="259" w:lineRule="exact"/>
      <w:outlineLvl w:val="1"/>
    </w:pPr>
    <w:rPr>
      <w:b/>
      <w:bCs/>
      <w:sz w:val="20"/>
      <w:szCs w:val="20"/>
      <w:lang w:val="x-none" w:eastAsia="x-none"/>
    </w:rPr>
  </w:style>
  <w:style w:type="paragraph" w:customStyle="1" w:styleId="121">
    <w:name w:val="Заголовок №1 (2)1"/>
    <w:basedOn w:val="a"/>
    <w:link w:val="120"/>
    <w:uiPriority w:val="99"/>
    <w:rsid w:val="00AC6CD6"/>
    <w:pPr>
      <w:shd w:val="clear" w:color="auto" w:fill="FFFFFF"/>
      <w:spacing w:after="300" w:line="240" w:lineRule="atLeast"/>
      <w:outlineLvl w:val="0"/>
    </w:pPr>
    <w:rPr>
      <w:spacing w:val="10"/>
      <w:sz w:val="20"/>
      <w:szCs w:val="20"/>
      <w:lang w:val="x-none" w:eastAsia="x-none"/>
    </w:rPr>
  </w:style>
  <w:style w:type="paragraph" w:customStyle="1" w:styleId="51">
    <w:name w:val="Основной текст (5)"/>
    <w:basedOn w:val="a"/>
    <w:link w:val="50"/>
    <w:uiPriority w:val="99"/>
    <w:rsid w:val="00AC6CD6"/>
    <w:pPr>
      <w:shd w:val="clear" w:color="auto" w:fill="FFFFFF"/>
      <w:spacing w:line="240" w:lineRule="atLeast"/>
    </w:pPr>
    <w:rPr>
      <w:sz w:val="47"/>
      <w:szCs w:val="47"/>
      <w:lang w:val="x-none" w:eastAsia="x-none"/>
    </w:rPr>
  </w:style>
  <w:style w:type="paragraph" w:customStyle="1" w:styleId="61">
    <w:name w:val="Основной текст (6)"/>
    <w:basedOn w:val="a"/>
    <w:link w:val="60"/>
    <w:uiPriority w:val="99"/>
    <w:rsid w:val="00AC6CD6"/>
    <w:pPr>
      <w:shd w:val="clear" w:color="auto" w:fill="FFFFFF"/>
      <w:spacing w:after="180" w:line="240" w:lineRule="atLeast"/>
    </w:pPr>
    <w:rPr>
      <w:sz w:val="14"/>
      <w:szCs w:val="14"/>
      <w:lang w:val="x-none" w:eastAsia="x-none"/>
    </w:rPr>
  </w:style>
  <w:style w:type="paragraph" w:customStyle="1" w:styleId="71">
    <w:name w:val="Основной текст (7)"/>
    <w:basedOn w:val="a"/>
    <w:link w:val="70"/>
    <w:uiPriority w:val="99"/>
    <w:rsid w:val="00AC6CD6"/>
    <w:pPr>
      <w:shd w:val="clear" w:color="auto" w:fill="FFFFFF"/>
      <w:spacing w:line="240" w:lineRule="atLeast"/>
    </w:pPr>
    <w:rPr>
      <w:i/>
      <w:iCs/>
      <w:noProof/>
      <w:sz w:val="33"/>
      <w:szCs w:val="33"/>
      <w:lang w:val="x-none" w:eastAsia="x-none"/>
    </w:rPr>
  </w:style>
  <w:style w:type="character" w:customStyle="1" w:styleId="11pt">
    <w:name w:val="Заголовок №1 + Интервал 1 pt"/>
    <w:uiPriority w:val="99"/>
    <w:rsid w:val="00AC6CD6"/>
    <w:rPr>
      <w:rFonts w:ascii="Times New Roman" w:hAnsi="Times New Roman" w:cs="Times New Roman"/>
      <w:b/>
      <w:bCs/>
      <w:spacing w:val="30"/>
      <w:sz w:val="20"/>
      <w:szCs w:val="20"/>
      <w:shd w:val="clear" w:color="auto" w:fill="FFFFFF"/>
    </w:rPr>
  </w:style>
  <w:style w:type="character" w:customStyle="1" w:styleId="42">
    <w:name w:val="Основной текст (4)"/>
    <w:uiPriority w:val="99"/>
    <w:rsid w:val="00AC6CD6"/>
    <w:rPr>
      <w:rFonts w:ascii="Tahoma" w:hAnsi="Tahoma" w:cs="Tahoma"/>
      <w:noProof/>
      <w:spacing w:val="0"/>
      <w:w w:val="100"/>
      <w:sz w:val="8"/>
      <w:szCs w:val="8"/>
      <w:shd w:val="clear" w:color="auto" w:fill="FFFFFF"/>
    </w:rPr>
  </w:style>
  <w:style w:type="character" w:customStyle="1" w:styleId="aff3">
    <w:name w:val="Подпись к таблице_"/>
    <w:link w:val="18"/>
    <w:uiPriority w:val="99"/>
    <w:rsid w:val="00AC6CD6"/>
    <w:rPr>
      <w:b/>
      <w:bCs/>
      <w:shd w:val="clear" w:color="auto" w:fill="FFFFFF"/>
    </w:rPr>
  </w:style>
  <w:style w:type="character" w:customStyle="1" w:styleId="aff4">
    <w:name w:val="Подпись к таблице"/>
    <w:uiPriority w:val="99"/>
    <w:rsid w:val="00AC6CD6"/>
  </w:style>
  <w:style w:type="character" w:customStyle="1" w:styleId="80">
    <w:name w:val="Основной текст (8)_"/>
    <w:link w:val="81"/>
    <w:uiPriority w:val="99"/>
    <w:rsid w:val="00AC6CD6"/>
    <w:rPr>
      <w:b/>
      <w:bCs/>
      <w:sz w:val="14"/>
      <w:szCs w:val="14"/>
      <w:shd w:val="clear" w:color="auto" w:fill="FFFFFF"/>
    </w:rPr>
  </w:style>
  <w:style w:type="character" w:customStyle="1" w:styleId="90">
    <w:name w:val="Основной текст (9)_"/>
    <w:link w:val="91"/>
    <w:uiPriority w:val="99"/>
    <w:rsid w:val="00AC6CD6"/>
    <w:rPr>
      <w:sz w:val="14"/>
      <w:szCs w:val="14"/>
      <w:shd w:val="clear" w:color="auto" w:fill="FFFFFF"/>
    </w:rPr>
  </w:style>
  <w:style w:type="paragraph" w:customStyle="1" w:styleId="18">
    <w:name w:val="Подпись к таблице1"/>
    <w:basedOn w:val="a"/>
    <w:link w:val="aff3"/>
    <w:uiPriority w:val="99"/>
    <w:rsid w:val="00AC6CD6"/>
    <w:pPr>
      <w:shd w:val="clear" w:color="auto" w:fill="FFFFFF"/>
      <w:spacing w:line="240" w:lineRule="atLeast"/>
    </w:pPr>
    <w:rPr>
      <w:b/>
      <w:bCs/>
      <w:sz w:val="20"/>
      <w:szCs w:val="20"/>
      <w:lang w:val="x-none" w:eastAsia="x-none"/>
    </w:rPr>
  </w:style>
  <w:style w:type="paragraph" w:customStyle="1" w:styleId="81">
    <w:name w:val="Основной текст (8)"/>
    <w:basedOn w:val="a"/>
    <w:link w:val="80"/>
    <w:uiPriority w:val="99"/>
    <w:rsid w:val="00AC6CD6"/>
    <w:pPr>
      <w:shd w:val="clear" w:color="auto" w:fill="FFFFFF"/>
      <w:spacing w:line="240" w:lineRule="atLeast"/>
    </w:pPr>
    <w:rPr>
      <w:b/>
      <w:bCs/>
      <w:sz w:val="14"/>
      <w:szCs w:val="14"/>
      <w:lang w:val="x-none" w:eastAsia="x-none"/>
    </w:rPr>
  </w:style>
  <w:style w:type="paragraph" w:customStyle="1" w:styleId="91">
    <w:name w:val="Основной текст (9)"/>
    <w:basedOn w:val="a"/>
    <w:link w:val="90"/>
    <w:uiPriority w:val="99"/>
    <w:rsid w:val="00AC6CD6"/>
    <w:pPr>
      <w:shd w:val="clear" w:color="auto" w:fill="FFFFFF"/>
      <w:spacing w:line="240" w:lineRule="atLeast"/>
    </w:pPr>
    <w:rPr>
      <w:sz w:val="14"/>
      <w:szCs w:val="14"/>
      <w:lang w:val="x-none" w:eastAsia="x-none"/>
    </w:rPr>
  </w:style>
  <w:style w:type="paragraph" w:customStyle="1" w:styleId="xl98">
    <w:name w:val="xl98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9">
    <w:name w:val="xl99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01">
    <w:name w:val="xl101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4"/>
      <w:szCs w:val="14"/>
    </w:rPr>
  </w:style>
  <w:style w:type="paragraph" w:customStyle="1" w:styleId="xl102">
    <w:name w:val="xl102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4"/>
      <w:szCs w:val="14"/>
    </w:rPr>
  </w:style>
  <w:style w:type="paragraph" w:customStyle="1" w:styleId="xl103">
    <w:name w:val="xl103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4"/>
      <w:szCs w:val="14"/>
    </w:rPr>
  </w:style>
  <w:style w:type="character" w:customStyle="1" w:styleId="grame">
    <w:name w:val="grame"/>
    <w:rsid w:val="00AC6CD6"/>
  </w:style>
  <w:style w:type="character" w:customStyle="1" w:styleId="spelle">
    <w:name w:val="spelle"/>
    <w:rsid w:val="00AC6CD6"/>
  </w:style>
  <w:style w:type="paragraph" w:customStyle="1" w:styleId="font5">
    <w:name w:val="font5"/>
    <w:basedOn w:val="a"/>
    <w:rsid w:val="00AC6CD6"/>
    <w:pPr>
      <w:spacing w:before="100" w:beforeAutospacing="1" w:after="100" w:afterAutospacing="1"/>
    </w:pPr>
    <w:rPr>
      <w:rFonts w:ascii="Arial" w:hAnsi="Arial" w:cs="Arial"/>
      <w:sz w:val="15"/>
      <w:szCs w:val="15"/>
    </w:rPr>
  </w:style>
  <w:style w:type="paragraph" w:customStyle="1" w:styleId="font6">
    <w:name w:val="font6"/>
    <w:basedOn w:val="a"/>
    <w:rsid w:val="00AC6CD6"/>
    <w:pPr>
      <w:spacing w:before="100" w:beforeAutospacing="1" w:after="100" w:afterAutospacing="1"/>
    </w:pPr>
    <w:rPr>
      <w:rFonts w:ascii="Tahoma" w:hAnsi="Tahoma" w:cs="Tahoma"/>
      <w:sz w:val="15"/>
      <w:szCs w:val="15"/>
    </w:rPr>
  </w:style>
  <w:style w:type="paragraph" w:customStyle="1" w:styleId="font7">
    <w:name w:val="font7"/>
    <w:basedOn w:val="a"/>
    <w:rsid w:val="00AC6CD6"/>
    <w:pPr>
      <w:spacing w:before="100" w:beforeAutospacing="1" w:after="100" w:afterAutospacing="1"/>
    </w:pPr>
    <w:rPr>
      <w:rFonts w:ascii="Arial" w:hAnsi="Arial" w:cs="Arial"/>
      <w:b/>
      <w:bCs/>
      <w:sz w:val="15"/>
      <w:szCs w:val="15"/>
    </w:rPr>
  </w:style>
  <w:style w:type="paragraph" w:customStyle="1" w:styleId="font8">
    <w:name w:val="font8"/>
    <w:basedOn w:val="a"/>
    <w:rsid w:val="00AC6CD6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font9">
    <w:name w:val="font9"/>
    <w:basedOn w:val="a"/>
    <w:rsid w:val="00AC6CD6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10">
    <w:name w:val="font10"/>
    <w:basedOn w:val="a"/>
    <w:rsid w:val="00AC6CD6"/>
    <w:pPr>
      <w:spacing w:before="100" w:beforeAutospacing="1" w:after="100" w:afterAutospacing="1"/>
    </w:pPr>
    <w:rPr>
      <w:rFonts w:ascii="Trebuchet MS" w:hAnsi="Trebuchet MS"/>
      <w:sz w:val="15"/>
      <w:szCs w:val="15"/>
    </w:rPr>
  </w:style>
  <w:style w:type="paragraph" w:customStyle="1" w:styleId="xl104">
    <w:name w:val="xl104"/>
    <w:basedOn w:val="a"/>
    <w:rsid w:val="00AC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sz w:val="12"/>
      <w:szCs w:val="12"/>
    </w:rPr>
  </w:style>
  <w:style w:type="paragraph" w:customStyle="1" w:styleId="ConsCell">
    <w:name w:val="ConsCell"/>
    <w:rsid w:val="006621E5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8610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Iiiaeuiue">
    <w:name w:val="Обычный.Ii?iaeuiue"/>
    <w:rsid w:val="007B6494"/>
    <w:pPr>
      <w:widowControl w:val="0"/>
      <w:suppressAutoHyphens/>
      <w:autoSpaceDE w:val="0"/>
    </w:pPr>
    <w:rPr>
      <w:lang w:val="en-US" w:eastAsia="en-US"/>
    </w:rPr>
  </w:style>
  <w:style w:type="paragraph" w:customStyle="1" w:styleId="ConsPlusNonformat">
    <w:name w:val="ConsPlusNonformat"/>
    <w:rsid w:val="00DB762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blk">
    <w:name w:val="blk"/>
    <w:rsid w:val="00A12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8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1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D6AAC-7488-0243-A17F-3912AC62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6919</CharactersWithSpaces>
  <SharedDoc>false</SharedDoc>
  <HLinks>
    <vt:vector size="72" baseType="variant">
      <vt:variant>
        <vt:i4>4128878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http://www.consultant.ru/document/cons_doc_LAW_39331/c568967f29244cc16dafaaf83066d8c1ac3124eb/</vt:lpwstr>
      </vt:variant>
      <vt:variant>
        <vt:lpwstr>dst100610</vt:lpwstr>
      </vt:variant>
      <vt:variant>
        <vt:i4>8126484</vt:i4>
      </vt:variant>
      <vt:variant>
        <vt:i4>30</vt:i4>
      </vt:variant>
      <vt:variant>
        <vt:i4>0</vt:i4>
      </vt:variant>
      <vt:variant>
        <vt:i4>5</vt:i4>
      </vt:variant>
      <vt:variant>
        <vt:lpwstr>mailto:kirichenko-ivan@mail.ru</vt:lpwstr>
      </vt:variant>
      <vt:variant>
        <vt:lpwstr/>
      </vt:variant>
      <vt:variant>
        <vt:i4>3407894</vt:i4>
      </vt:variant>
      <vt:variant>
        <vt:i4>27</vt:i4>
      </vt:variant>
      <vt:variant>
        <vt:i4>0</vt:i4>
      </vt:variant>
      <vt:variant>
        <vt:i4>5</vt:i4>
      </vt:variant>
      <vt:variant>
        <vt:lpwstr>http://www.nistp.ru</vt:lpwstr>
      </vt:variant>
      <vt:variant>
        <vt:lpwstr/>
      </vt:variant>
      <vt:variant>
        <vt:i4>196667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http://www.consultant.ru/document/cons_doc_LAW_39331/970a8647d4bfb2868e3ca913c3f3188e6d81d092/</vt:lpwstr>
      </vt:variant>
      <vt:variant>
        <vt:lpwstr>dst963</vt:lpwstr>
      </vt:variant>
      <vt:variant>
        <vt:i4>196667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http://www.consultant.ru/document/cons_doc_LAW_39331/970a8647d4bfb2868e3ca913c3f3188e6d81d092/</vt:lpwstr>
      </vt:variant>
      <vt:variant>
        <vt:lpwstr>dst963</vt:lpwstr>
      </vt:variant>
      <vt:variant>
        <vt:i4>4653164</vt:i4>
      </vt:variant>
      <vt:variant>
        <vt:i4>18</vt:i4>
      </vt:variant>
      <vt:variant>
        <vt:i4>0</vt:i4>
      </vt:variant>
      <vt:variant>
        <vt:i4>5</vt:i4>
      </vt:variant>
      <vt:variant>
        <vt:lpwstr>https://normativ.kontur.ru/document?moduleid=1&amp;documentid=262949</vt:lpwstr>
      </vt:variant>
      <vt:variant>
        <vt:lpwstr>l2980</vt:lpwstr>
      </vt:variant>
      <vt:variant>
        <vt:i4>5111907</vt:i4>
      </vt:variant>
      <vt:variant>
        <vt:i4>15</vt:i4>
      </vt:variant>
      <vt:variant>
        <vt:i4>0</vt:i4>
      </vt:variant>
      <vt:variant>
        <vt:i4>5</vt:i4>
      </vt:variant>
      <vt:variant>
        <vt:lpwstr>https://normativ.kontur.ru/document?moduleid=1&amp;documentid=262949</vt:lpwstr>
      </vt:variant>
      <vt:variant>
        <vt:lpwstr>l2315</vt:lpwstr>
      </vt:variant>
      <vt:variant>
        <vt:i4>2752525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http://www.consultant.ru/document/cons_doc_LAW_149244/</vt:lpwstr>
      </vt:variant>
      <vt:variant>
        <vt:lpwstr/>
      </vt:variant>
      <vt:variant>
        <vt:i4>196667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http://www.consultant.ru/document/cons_doc_LAW_39331/970a8647d4bfb2868e3ca913c3f3188e6d81d092/</vt:lpwstr>
      </vt:variant>
      <vt:variant>
        <vt:lpwstr>dst963</vt:lpwstr>
      </vt:variant>
      <vt:variant>
        <vt:i4>3276815</vt:i4>
      </vt:variant>
      <vt:variant>
        <vt:i4>6</vt:i4>
      </vt:variant>
      <vt:variant>
        <vt:i4>0</vt:i4>
      </vt:variant>
      <vt:variant>
        <vt:i4>5</vt:i4>
      </vt:variant>
      <vt:variant>
        <vt:lpwstr>http://bankrot.fedresurs.ru</vt:lpwstr>
      </vt:variant>
      <vt:variant>
        <vt:lpwstr/>
      </vt:variant>
      <vt:variant>
        <vt:i4>8126484</vt:i4>
      </vt:variant>
      <vt:variant>
        <vt:i4>3</vt:i4>
      </vt:variant>
      <vt:variant>
        <vt:i4>0</vt:i4>
      </vt:variant>
      <vt:variant>
        <vt:i4>5</vt:i4>
      </vt:variant>
      <vt:variant>
        <vt:lpwstr>mailto:kirichenko-ivan@mail.ru</vt:lpwstr>
      </vt:variant>
      <vt:variant>
        <vt:lpwstr/>
      </vt:variant>
      <vt:variant>
        <vt:i4>3407894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Алексей Урусов</cp:lastModifiedBy>
  <cp:revision>3</cp:revision>
  <cp:lastPrinted>2022-01-28T10:53:00Z</cp:lastPrinted>
  <dcterms:created xsi:type="dcterms:W3CDTF">2022-02-03T14:51:00Z</dcterms:created>
  <dcterms:modified xsi:type="dcterms:W3CDTF">2026-05-21T10:48:00Z</dcterms:modified>
</cp:coreProperties>
</file>