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77B05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bookmarkStart w:id="0" w:name="_GoBack"/>
      <w:bookmarkEnd w:id="0"/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077D58" w:rsidRPr="00077D58">
        <w:rPr>
          <w:noProof/>
          <w:sz w:val="20"/>
          <w:szCs w:val="20"/>
          <w:lang w:eastAsia="ru-RU"/>
        </w:rPr>
        <w:t>Султанов</w:t>
      </w:r>
      <w:r w:rsidR="00077D58">
        <w:rPr>
          <w:noProof/>
          <w:sz w:val="20"/>
          <w:szCs w:val="20"/>
          <w:lang w:eastAsia="ru-RU"/>
        </w:rPr>
        <w:t>ой</w:t>
      </w:r>
      <w:r w:rsidR="00077D58" w:rsidRPr="00077D58">
        <w:rPr>
          <w:noProof/>
          <w:sz w:val="20"/>
          <w:szCs w:val="20"/>
          <w:lang w:eastAsia="ru-RU"/>
        </w:rPr>
        <w:t xml:space="preserve"> Дамир</w:t>
      </w:r>
      <w:r w:rsidR="00077D58">
        <w:rPr>
          <w:noProof/>
          <w:sz w:val="20"/>
          <w:szCs w:val="20"/>
          <w:lang w:eastAsia="ru-RU"/>
        </w:rPr>
        <w:t>ы</w:t>
      </w:r>
      <w:r w:rsidR="00077D58" w:rsidRPr="00077D58">
        <w:rPr>
          <w:noProof/>
          <w:sz w:val="20"/>
          <w:szCs w:val="20"/>
          <w:lang w:eastAsia="ru-RU"/>
        </w:rPr>
        <w:t xml:space="preserve"> Ринатовн</w:t>
      </w:r>
      <w:r w:rsidR="00077D58">
        <w:rPr>
          <w:noProof/>
          <w:sz w:val="20"/>
          <w:szCs w:val="20"/>
          <w:lang w:eastAsia="ru-RU"/>
        </w:rPr>
        <w:t>ы</w:t>
      </w:r>
      <w:r w:rsidR="00077D58" w:rsidRPr="00077D58">
        <w:rPr>
          <w:noProof/>
          <w:sz w:val="20"/>
          <w:szCs w:val="20"/>
          <w:lang w:eastAsia="ru-RU"/>
        </w:rPr>
        <w:t xml:space="preserve"> (дата рождения: 16.10.1996 г., место рождения: ст. Бриньковская Приморско-Ахтарского р-на Краснодарского края, СНИЛС 162-788-247 04, ИНН 234706397310, адрес регистрации по месту жительства: 350000, Краснодарский край, г. Краснодар, пр. им. Писателя Знаменского, д.15, кв.147)</w:t>
      </w:r>
      <w:r w:rsidR="00445117" w:rsidRPr="00445117">
        <w:rPr>
          <w:noProof/>
          <w:sz w:val="20"/>
          <w:szCs w:val="20"/>
          <w:lang w:eastAsia="ru-RU"/>
        </w:rPr>
        <w:t xml:space="preserve"> </w:t>
      </w:r>
      <w:r w:rsidR="00D803DA">
        <w:rPr>
          <w:noProof/>
          <w:sz w:val="20"/>
          <w:szCs w:val="20"/>
        </w:rPr>
        <w:t xml:space="preserve"> </w:t>
      </w:r>
      <w:r w:rsidR="006144F4">
        <w:rPr>
          <w:noProof/>
          <w:sz w:val="20"/>
          <w:szCs w:val="20"/>
        </w:rPr>
        <w:t xml:space="preserve">Бахтеев Александр Юрьевич </w:t>
      </w:r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 xml:space="preserve">Арбитражного суда </w:t>
      </w:r>
      <w:r w:rsidR="00077D58" w:rsidRPr="00077D58">
        <w:rPr>
          <w:noProof/>
          <w:sz w:val="20"/>
          <w:szCs w:val="20"/>
          <w:lang w:eastAsia="ru-RU"/>
        </w:rPr>
        <w:t>Краснодарского края от 17.10.2025 г. по делу № А32-52654/2025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077D58" w:rsidRPr="00077D58">
        <w:rPr>
          <w:noProof/>
          <w:sz w:val="20"/>
          <w:lang w:eastAsia="ru-RU"/>
        </w:rPr>
        <w:t>Султанов</w:t>
      </w:r>
      <w:r w:rsidR="00077D58">
        <w:rPr>
          <w:noProof/>
          <w:sz w:val="20"/>
          <w:lang w:eastAsia="ru-RU"/>
        </w:rPr>
        <w:t>ой</w:t>
      </w:r>
      <w:r w:rsidR="00077D58" w:rsidRPr="00077D58">
        <w:rPr>
          <w:noProof/>
          <w:sz w:val="20"/>
          <w:lang w:eastAsia="ru-RU"/>
        </w:rPr>
        <w:t xml:space="preserve"> Дамир</w:t>
      </w:r>
      <w:r w:rsidR="00077D58">
        <w:rPr>
          <w:noProof/>
          <w:sz w:val="20"/>
          <w:lang w:eastAsia="ru-RU"/>
        </w:rPr>
        <w:t>ы</w:t>
      </w:r>
      <w:r w:rsidR="00077D58" w:rsidRPr="00077D58">
        <w:rPr>
          <w:noProof/>
          <w:sz w:val="20"/>
          <w:lang w:eastAsia="ru-RU"/>
        </w:rPr>
        <w:t xml:space="preserve"> Ринатовн</w:t>
      </w:r>
      <w:r w:rsidR="00077D58">
        <w:rPr>
          <w:noProof/>
          <w:sz w:val="20"/>
          <w:lang w:eastAsia="ru-RU"/>
        </w:rPr>
        <w:t>ы</w:t>
      </w:r>
      <w:r w:rsidR="00077D58" w:rsidRPr="00077D58">
        <w:rPr>
          <w:noProof/>
          <w:sz w:val="20"/>
          <w:lang w:eastAsia="ru-RU"/>
        </w:rPr>
        <w:t xml:space="preserve"> (дата рождения: 16.10.1996 г., место рождения: ст. Бриньковская Приморско-Ахтарского р-на Краснодарского края, СНИЛС 162-788-247 04, ИНН 234706397310, адрес регистрации по месту жительства: 350000, Краснодарский край, г. Краснодар, пр. им. Писателя Знаменского, д.15, кв.147)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077D58" w:rsidRPr="00077D58">
        <w:rPr>
          <w:noProof/>
          <w:sz w:val="20"/>
          <w:szCs w:val="20"/>
          <w:lang w:eastAsia="ru-RU"/>
        </w:rPr>
        <w:t>Султанов</w:t>
      </w:r>
      <w:r w:rsidR="00077D58">
        <w:rPr>
          <w:noProof/>
          <w:sz w:val="20"/>
          <w:szCs w:val="20"/>
          <w:lang w:eastAsia="ru-RU"/>
        </w:rPr>
        <w:t>ой</w:t>
      </w:r>
      <w:r w:rsidR="00077D58" w:rsidRPr="00077D58">
        <w:rPr>
          <w:noProof/>
          <w:sz w:val="20"/>
          <w:szCs w:val="20"/>
          <w:lang w:eastAsia="ru-RU"/>
        </w:rPr>
        <w:t xml:space="preserve"> Дамир</w:t>
      </w:r>
      <w:r w:rsidR="00077D58">
        <w:rPr>
          <w:noProof/>
          <w:sz w:val="20"/>
          <w:szCs w:val="20"/>
          <w:lang w:eastAsia="ru-RU"/>
        </w:rPr>
        <w:t>ы</w:t>
      </w:r>
      <w:r w:rsidR="00077D58" w:rsidRPr="00077D58">
        <w:rPr>
          <w:noProof/>
          <w:sz w:val="20"/>
          <w:szCs w:val="20"/>
          <w:lang w:eastAsia="ru-RU"/>
        </w:rPr>
        <w:t xml:space="preserve"> Ринатовн</w:t>
      </w:r>
      <w:r w:rsidR="00077D58">
        <w:rPr>
          <w:noProof/>
          <w:sz w:val="20"/>
          <w:szCs w:val="20"/>
          <w:lang w:eastAsia="ru-RU"/>
        </w:rPr>
        <w:t>ы</w:t>
      </w:r>
      <w:r w:rsidR="00077D58" w:rsidRPr="00077D58">
        <w:rPr>
          <w:noProof/>
          <w:sz w:val="20"/>
          <w:szCs w:val="20"/>
          <w:lang w:eastAsia="ru-RU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445117" w:rsidRPr="00445117" w:rsidRDefault="00445117" w:rsidP="00445117">
      <w:pPr>
        <w:ind w:firstLine="709"/>
        <w:jc w:val="both"/>
        <w:rPr>
          <w:sz w:val="20"/>
          <w:szCs w:val="20"/>
          <w:lang w:eastAsia="ru-RU"/>
        </w:rPr>
      </w:pPr>
      <w:r w:rsidRPr="00445117">
        <w:rPr>
          <w:sz w:val="20"/>
          <w:szCs w:val="20"/>
          <w:lang w:eastAsia="ru-RU"/>
        </w:rPr>
        <w:t xml:space="preserve">Получатель: </w:t>
      </w:r>
      <w:r w:rsidR="00077D58" w:rsidRPr="00077D58">
        <w:rPr>
          <w:noProof/>
          <w:sz w:val="20"/>
          <w:szCs w:val="20"/>
          <w:lang w:eastAsia="ru-RU"/>
        </w:rPr>
        <w:t>Султанова Дамира Ринатовна</w:t>
      </w:r>
    </w:p>
    <w:p w:rsidR="00445117" w:rsidRPr="00445117" w:rsidRDefault="00445117" w:rsidP="00445117">
      <w:pPr>
        <w:ind w:firstLine="709"/>
        <w:jc w:val="both"/>
        <w:rPr>
          <w:sz w:val="20"/>
          <w:szCs w:val="20"/>
          <w:lang w:eastAsia="ru-RU"/>
        </w:rPr>
      </w:pPr>
      <w:r w:rsidRPr="00445117">
        <w:rPr>
          <w:sz w:val="20"/>
          <w:szCs w:val="20"/>
          <w:lang w:eastAsia="ru-RU"/>
        </w:rPr>
        <w:t xml:space="preserve">счет </w:t>
      </w:r>
      <w:r w:rsidR="00077D58" w:rsidRPr="00077D58">
        <w:rPr>
          <w:color w:val="2C2D2E"/>
          <w:sz w:val="20"/>
          <w:szCs w:val="20"/>
          <w:shd w:val="clear" w:color="auto" w:fill="FFFFFF"/>
        </w:rPr>
        <w:t>40817810250224684679</w:t>
      </w:r>
    </w:p>
    <w:p w:rsidR="00445117" w:rsidRPr="00445117" w:rsidRDefault="00445117" w:rsidP="00445117">
      <w:pPr>
        <w:ind w:firstLine="709"/>
        <w:jc w:val="both"/>
        <w:rPr>
          <w:sz w:val="20"/>
          <w:szCs w:val="20"/>
          <w:lang w:eastAsia="ru-RU"/>
        </w:rPr>
      </w:pPr>
      <w:r w:rsidRPr="00445117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445117" w:rsidP="00445117">
      <w:pPr>
        <w:ind w:firstLine="709"/>
        <w:jc w:val="both"/>
        <w:rPr>
          <w:sz w:val="20"/>
          <w:szCs w:val="20"/>
          <w:lang w:eastAsia="ru-RU"/>
        </w:rPr>
      </w:pPr>
      <w:r w:rsidRPr="00445117">
        <w:rPr>
          <w:sz w:val="20"/>
          <w:szCs w:val="20"/>
          <w:lang w:eastAsia="ru-RU"/>
        </w:rPr>
        <w:t>к/с 30101810150040000763, БИК 045004763, ИНН БАНКА 4401116480, КПП БАНКА 544543001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077D58" w:rsidRPr="00077D58">
        <w:rPr>
          <w:noProof/>
          <w:sz w:val="20"/>
          <w:lang w:eastAsia="ru-RU"/>
        </w:rPr>
        <w:t>Султанов</w:t>
      </w:r>
      <w:r w:rsidR="00077D58">
        <w:rPr>
          <w:noProof/>
          <w:sz w:val="20"/>
          <w:lang w:eastAsia="ru-RU"/>
        </w:rPr>
        <w:t>ой</w:t>
      </w:r>
      <w:r w:rsidR="00077D58" w:rsidRPr="00077D58">
        <w:rPr>
          <w:noProof/>
          <w:sz w:val="20"/>
          <w:lang w:eastAsia="ru-RU"/>
        </w:rPr>
        <w:t xml:space="preserve"> Дамир</w:t>
      </w:r>
      <w:r w:rsidR="00077D58">
        <w:rPr>
          <w:noProof/>
          <w:sz w:val="20"/>
          <w:lang w:eastAsia="ru-RU"/>
        </w:rPr>
        <w:t>ы</w:t>
      </w:r>
      <w:r w:rsidR="00077D58" w:rsidRPr="00077D58">
        <w:rPr>
          <w:noProof/>
          <w:sz w:val="20"/>
          <w:lang w:eastAsia="ru-RU"/>
        </w:rPr>
        <w:t xml:space="preserve"> Ринатовн</w:t>
      </w:r>
      <w:r w:rsidR="00077D58">
        <w:rPr>
          <w:noProof/>
          <w:sz w:val="20"/>
          <w:lang w:eastAsia="ru-RU"/>
        </w:rPr>
        <w:t>ы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077D58" w:rsidRPr="00077D58">
        <w:rPr>
          <w:noProof/>
          <w:sz w:val="20"/>
          <w:lang w:eastAsia="ru-RU"/>
        </w:rPr>
        <w:t>Султанов</w:t>
      </w:r>
      <w:r w:rsidR="00077D58">
        <w:rPr>
          <w:noProof/>
          <w:sz w:val="20"/>
          <w:lang w:eastAsia="ru-RU"/>
        </w:rPr>
        <w:t>ой</w:t>
      </w:r>
      <w:r w:rsidR="00077D58" w:rsidRPr="00077D58">
        <w:rPr>
          <w:noProof/>
          <w:sz w:val="20"/>
          <w:lang w:eastAsia="ru-RU"/>
        </w:rPr>
        <w:t xml:space="preserve"> Дамир</w:t>
      </w:r>
      <w:r w:rsidR="00077D58">
        <w:rPr>
          <w:noProof/>
          <w:sz w:val="20"/>
          <w:lang w:eastAsia="ru-RU"/>
        </w:rPr>
        <w:t>ы</w:t>
      </w:r>
      <w:r w:rsidR="00077D58" w:rsidRPr="00077D58">
        <w:rPr>
          <w:noProof/>
          <w:sz w:val="20"/>
          <w:lang w:eastAsia="ru-RU"/>
        </w:rPr>
        <w:t xml:space="preserve"> Ринатовн</w:t>
      </w:r>
      <w:r w:rsidR="00077D58">
        <w:rPr>
          <w:noProof/>
          <w:sz w:val="20"/>
          <w:lang w:eastAsia="ru-RU"/>
        </w:rPr>
        <w:t>ы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>Все споры или разногласия, возникающие между сторонами по настоящему Договору или в связи с ним, мог</w:t>
      </w:r>
      <w:r w:rsidR="006144F4">
        <w:rPr>
          <w:sz w:val="20"/>
        </w:rPr>
        <w:t xml:space="preserve">ут быть переданы на разрешение </w:t>
      </w:r>
      <w:r w:rsidR="00F12E52" w:rsidRPr="00775F49">
        <w:rPr>
          <w:sz w:val="20"/>
        </w:rPr>
        <w:t xml:space="preserve">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  <w:p w:rsidR="006144F4" w:rsidRPr="00775F49" w:rsidRDefault="006144F4" w:rsidP="008A0689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077D58" w:rsidRPr="00077D58">
              <w:rPr>
                <w:noProof/>
                <w:sz w:val="20"/>
                <w:szCs w:val="20"/>
                <w:lang w:eastAsia="ru-RU"/>
              </w:rPr>
              <w:t>Султанов</w:t>
            </w:r>
            <w:r w:rsidR="00077D58">
              <w:rPr>
                <w:noProof/>
                <w:sz w:val="20"/>
                <w:szCs w:val="20"/>
                <w:lang w:eastAsia="ru-RU"/>
              </w:rPr>
              <w:t>ой</w:t>
            </w:r>
            <w:r w:rsidR="00077D58" w:rsidRPr="00077D58">
              <w:rPr>
                <w:noProof/>
                <w:sz w:val="20"/>
                <w:szCs w:val="20"/>
                <w:lang w:eastAsia="ru-RU"/>
              </w:rPr>
              <w:t xml:space="preserve"> Дамир</w:t>
            </w:r>
            <w:r w:rsidR="00077D58">
              <w:rPr>
                <w:noProof/>
                <w:sz w:val="20"/>
                <w:szCs w:val="20"/>
                <w:lang w:eastAsia="ru-RU"/>
              </w:rPr>
              <w:t>ы</w:t>
            </w:r>
            <w:r w:rsidR="00077D58" w:rsidRPr="00077D58">
              <w:rPr>
                <w:noProof/>
                <w:sz w:val="20"/>
                <w:szCs w:val="20"/>
                <w:lang w:eastAsia="ru-RU"/>
              </w:rPr>
              <w:t xml:space="preserve"> Ринатовн</w:t>
            </w:r>
            <w:r w:rsidR="00077D58">
              <w:rPr>
                <w:noProof/>
                <w:sz w:val="20"/>
                <w:szCs w:val="20"/>
                <w:lang w:eastAsia="ru-RU"/>
              </w:rPr>
              <w:t>ы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445117" w:rsidRPr="00445117" w:rsidRDefault="00445117" w:rsidP="004451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445117">
              <w:rPr>
                <w:sz w:val="20"/>
                <w:szCs w:val="20"/>
                <w:lang w:eastAsia="ru-RU"/>
              </w:rPr>
              <w:t xml:space="preserve">Получатель: </w:t>
            </w:r>
            <w:r w:rsidR="00077D58" w:rsidRPr="00077D58">
              <w:rPr>
                <w:noProof/>
                <w:sz w:val="20"/>
                <w:szCs w:val="20"/>
                <w:lang w:eastAsia="ru-RU"/>
              </w:rPr>
              <w:t>Султанова Дамира Ринатовна</w:t>
            </w:r>
          </w:p>
          <w:p w:rsidR="00445117" w:rsidRPr="00445117" w:rsidRDefault="00445117" w:rsidP="004451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445117">
              <w:rPr>
                <w:sz w:val="20"/>
                <w:szCs w:val="20"/>
                <w:lang w:eastAsia="ru-RU"/>
              </w:rPr>
              <w:t xml:space="preserve">счет </w:t>
            </w:r>
            <w:r w:rsidR="00077D58" w:rsidRPr="00077D58">
              <w:rPr>
                <w:color w:val="2C2D2E"/>
                <w:sz w:val="20"/>
                <w:szCs w:val="20"/>
                <w:shd w:val="clear" w:color="auto" w:fill="FFFFFF"/>
              </w:rPr>
              <w:t>40817810250224684679</w:t>
            </w:r>
          </w:p>
          <w:p w:rsidR="00445117" w:rsidRPr="00445117" w:rsidRDefault="00445117" w:rsidP="004451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445117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D803DA" w:rsidRDefault="00445117" w:rsidP="00445117">
            <w:pPr>
              <w:jc w:val="both"/>
              <w:rPr>
                <w:b/>
                <w:sz w:val="20"/>
                <w:szCs w:val="20"/>
              </w:rPr>
            </w:pPr>
            <w:r w:rsidRPr="00445117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3D" w:rsidRDefault="00CE003D" w:rsidP="00CE51EC">
      <w:r>
        <w:separator/>
      </w:r>
    </w:p>
  </w:endnote>
  <w:endnote w:type="continuationSeparator" w:id="0">
    <w:p w:rsidR="00CE003D" w:rsidRDefault="00CE003D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3D" w:rsidRDefault="00CE003D" w:rsidP="00CE51EC">
      <w:r>
        <w:separator/>
      </w:r>
    </w:p>
  </w:footnote>
  <w:footnote w:type="continuationSeparator" w:id="0">
    <w:p w:rsidR="00CE003D" w:rsidRDefault="00CE003D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CE003D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CE003D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0624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77D58"/>
    <w:rsid w:val="00080BCD"/>
    <w:rsid w:val="00086E94"/>
    <w:rsid w:val="00087734"/>
    <w:rsid w:val="00087D46"/>
    <w:rsid w:val="00087EC1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45117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4386"/>
    <w:rsid w:val="006144F4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003D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082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02094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870F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E7B6-D854-4D99-B752-752F2255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2</cp:revision>
  <cp:lastPrinted>2017-11-10T09:45:00Z</cp:lastPrinted>
  <dcterms:created xsi:type="dcterms:W3CDTF">2026-05-19T06:21:00Z</dcterms:created>
  <dcterms:modified xsi:type="dcterms:W3CDTF">2026-05-19T06:21:00Z</dcterms:modified>
</cp:coreProperties>
</file>