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9357E40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  <w:r w:rsidR="00750DD4">
        <w:rPr>
          <w:b/>
          <w:sz w:val="24"/>
          <w:szCs w:val="24"/>
        </w:rPr>
        <w:t xml:space="preserve"> АВТОМОБИЛЯ</w:t>
      </w:r>
    </w:p>
    <w:p w14:paraId="34390BDB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0B88A9A7" w14:textId="77777777" w:rsidR="005B4DDE" w:rsidRDefault="0071090E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 Оренбург</w:t>
      </w:r>
      <w:r w:rsidR="005B4DDE" w:rsidRPr="00743EBE">
        <w:rPr>
          <w:sz w:val="24"/>
          <w:szCs w:val="24"/>
        </w:rPr>
        <w:tab/>
      </w:r>
      <w:r w:rsidR="005B4DDE" w:rsidRPr="00743EBE">
        <w:rPr>
          <w:sz w:val="24"/>
          <w:szCs w:val="24"/>
        </w:rPr>
        <w:tab/>
      </w:r>
      <w:r w:rsidR="00C567F1">
        <w:rPr>
          <w:sz w:val="24"/>
          <w:szCs w:val="24"/>
        </w:rPr>
        <w:t>«</w:t>
      </w:r>
      <w:r w:rsidR="005B4DDE" w:rsidRPr="00743EBE">
        <w:rPr>
          <w:sz w:val="24"/>
          <w:szCs w:val="24"/>
        </w:rPr>
        <w:t>____</w:t>
      </w:r>
      <w:r w:rsidR="00C567F1">
        <w:rPr>
          <w:sz w:val="24"/>
          <w:szCs w:val="24"/>
        </w:rPr>
        <w:t xml:space="preserve">» </w:t>
      </w:r>
      <w:r w:rsidR="005B4DDE" w:rsidRPr="00743EBE">
        <w:rPr>
          <w:sz w:val="24"/>
          <w:szCs w:val="24"/>
        </w:rPr>
        <w:t xml:space="preserve">___________ </w:t>
      </w:r>
      <w:r w:rsidR="00A30B22">
        <w:rPr>
          <w:sz w:val="24"/>
          <w:szCs w:val="24"/>
        </w:rPr>
        <w:t>20</w:t>
      </w:r>
      <w:r w:rsidR="00B13E39">
        <w:rPr>
          <w:sz w:val="24"/>
          <w:szCs w:val="24"/>
        </w:rPr>
        <w:t>___</w:t>
      </w:r>
      <w:r w:rsidR="005B4DDE" w:rsidRPr="00743EBE">
        <w:rPr>
          <w:sz w:val="24"/>
          <w:szCs w:val="24"/>
        </w:rPr>
        <w:t xml:space="preserve"> г</w:t>
      </w:r>
      <w:r w:rsidR="00C567F1">
        <w:rPr>
          <w:sz w:val="24"/>
          <w:szCs w:val="24"/>
        </w:rPr>
        <w:t>.</w:t>
      </w:r>
    </w:p>
    <w:p w14:paraId="14E11E06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B49820E" w14:textId="74BF3D2B" w:rsidR="005B4DDE" w:rsidRPr="002E2090" w:rsidRDefault="00772041">
      <w:pPr>
        <w:ind w:firstLine="567"/>
        <w:jc w:val="both"/>
        <w:rPr>
          <w:b/>
          <w:sz w:val="22"/>
          <w:szCs w:val="22"/>
        </w:rPr>
      </w:pPr>
      <w:r w:rsidRPr="00772041">
        <w:rPr>
          <w:sz w:val="22"/>
          <w:szCs w:val="22"/>
        </w:rPr>
        <w:t xml:space="preserve">Финансовый управляющий </w:t>
      </w:r>
      <w:r w:rsidR="00B13E39">
        <w:rPr>
          <w:b/>
          <w:bCs/>
          <w:sz w:val="22"/>
          <w:szCs w:val="22"/>
        </w:rPr>
        <w:t>Трегубова Ивана Сергеевича</w:t>
      </w:r>
      <w:r w:rsidRPr="00772041">
        <w:rPr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 w:rsidR="00B13E39" w:rsidRPr="00B13E39">
        <w:rPr>
          <w:rStyle w:val="af"/>
          <w:i w:val="0"/>
          <w:iCs w:val="0"/>
          <w:sz w:val="22"/>
          <w:szCs w:val="22"/>
        </w:rPr>
        <w:t>от 14.05.2025 по делу №</w:t>
      </w:r>
      <w:r w:rsidR="0066541C">
        <w:rPr>
          <w:rStyle w:val="af"/>
          <w:i w:val="0"/>
          <w:iCs w:val="0"/>
          <w:sz w:val="22"/>
          <w:szCs w:val="22"/>
        </w:rPr>
        <w:t xml:space="preserve"> </w:t>
      </w:r>
      <w:r w:rsidR="00B13E39" w:rsidRPr="00B13E39">
        <w:rPr>
          <w:rStyle w:val="af"/>
          <w:i w:val="0"/>
          <w:iCs w:val="0"/>
          <w:sz w:val="22"/>
          <w:szCs w:val="22"/>
        </w:rPr>
        <w:t>А47-2800/2025</w:t>
      </w:r>
      <w:r w:rsidR="008A033D" w:rsidRPr="00B13E39">
        <w:rPr>
          <w:i/>
          <w:iCs/>
          <w:color w:val="333333"/>
          <w:sz w:val="22"/>
          <w:szCs w:val="22"/>
        </w:rPr>
        <w:t>,</w:t>
      </w:r>
      <w:r w:rsidR="008A033D" w:rsidRPr="002E2090">
        <w:rPr>
          <w:color w:val="333333"/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B13E39" w:rsidRPr="00B13E39">
        <w:rPr>
          <w:sz w:val="22"/>
          <w:szCs w:val="22"/>
        </w:rPr>
        <w:t>Трегубова Ивана Сергеевича</w:t>
      </w:r>
      <w:r w:rsidR="00B13E39" w:rsidRPr="002E2090">
        <w:rPr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6E0F1D90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54EE0C48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3E368214" w14:textId="05873120" w:rsidR="00B13E39" w:rsidRDefault="002E2090" w:rsidP="001C5303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 (объект)</w:t>
      </w:r>
      <w:r w:rsidR="00772041">
        <w:rPr>
          <w:sz w:val="22"/>
          <w:szCs w:val="22"/>
        </w:rPr>
        <w:t xml:space="preserve">, </w:t>
      </w:r>
      <w:r w:rsidR="00772041" w:rsidRPr="00B13E39">
        <w:rPr>
          <w:sz w:val="22"/>
          <w:szCs w:val="22"/>
        </w:rPr>
        <w:t>обеспеченное залогом в пользу</w:t>
      </w:r>
      <w:r w:rsidR="00772041" w:rsidRPr="00B13E39">
        <w:rPr>
          <w:i/>
          <w:iCs/>
          <w:sz w:val="22"/>
          <w:szCs w:val="22"/>
        </w:rPr>
        <w:t xml:space="preserve"> </w:t>
      </w:r>
      <w:r w:rsidR="00B13E39" w:rsidRPr="00B13E39">
        <w:rPr>
          <w:rStyle w:val="af"/>
          <w:i w:val="0"/>
          <w:iCs w:val="0"/>
          <w:sz w:val="22"/>
          <w:szCs w:val="22"/>
        </w:rPr>
        <w:t>ПАО «Совкомбанк» (ИНН 4401116480)</w:t>
      </w:r>
      <w:r w:rsidR="00154A54" w:rsidRPr="00B13E39">
        <w:rPr>
          <w:color w:val="2C2D2E"/>
          <w:sz w:val="22"/>
          <w:szCs w:val="22"/>
          <w:lang w:eastAsia="ru-RU"/>
        </w:rPr>
        <w:t>:</w:t>
      </w:r>
      <w:r w:rsidR="0047676B">
        <w:rPr>
          <w:color w:val="2C2D2E"/>
          <w:sz w:val="22"/>
          <w:szCs w:val="22"/>
          <w:lang w:eastAsia="ru-RU"/>
        </w:rPr>
        <w:t xml:space="preserve"> т</w:t>
      </w:r>
      <w:r w:rsidR="00772041" w:rsidRPr="00772041">
        <w:rPr>
          <w:color w:val="2C2D2E"/>
          <w:sz w:val="22"/>
          <w:szCs w:val="22"/>
          <w:lang w:eastAsia="ru-RU"/>
        </w:rPr>
        <w:t>ранспортное средство</w:t>
      </w:r>
      <w:r w:rsidR="0047676B">
        <w:rPr>
          <w:color w:val="2C2D2E"/>
          <w:sz w:val="22"/>
          <w:szCs w:val="22"/>
          <w:lang w:eastAsia="ru-RU"/>
        </w:rPr>
        <w:t>, т</w:t>
      </w:r>
      <w:r w:rsidR="001C5303" w:rsidRPr="001C5303">
        <w:rPr>
          <w:color w:val="2C2D2E"/>
          <w:sz w:val="22"/>
          <w:szCs w:val="22"/>
          <w:lang w:eastAsia="ru-RU"/>
        </w:rPr>
        <w:t>ип ТС: легковой комби (хэтчбек)</w:t>
      </w:r>
      <w:r w:rsidR="002D4C95">
        <w:rPr>
          <w:color w:val="2C2D2E"/>
          <w:sz w:val="22"/>
          <w:szCs w:val="22"/>
          <w:lang w:eastAsia="ru-RU"/>
        </w:rPr>
        <w:t>;</w:t>
      </w:r>
      <w:r w:rsidR="0047676B">
        <w:rPr>
          <w:color w:val="2C2D2E"/>
          <w:sz w:val="22"/>
          <w:szCs w:val="22"/>
          <w:lang w:eastAsia="ru-RU"/>
        </w:rPr>
        <w:t xml:space="preserve"> м</w:t>
      </w:r>
      <w:r w:rsidR="001C5303" w:rsidRPr="001C5303">
        <w:rPr>
          <w:color w:val="2C2D2E"/>
          <w:sz w:val="22"/>
          <w:szCs w:val="22"/>
          <w:lang w:eastAsia="ru-RU"/>
        </w:rPr>
        <w:t>арка, модель ТС: LADA GRANTA 219140</w:t>
      </w:r>
      <w:r w:rsidR="002D4C95">
        <w:rPr>
          <w:color w:val="2C2D2E"/>
          <w:sz w:val="22"/>
          <w:szCs w:val="22"/>
          <w:lang w:eastAsia="ru-RU"/>
        </w:rPr>
        <w:t>;</w:t>
      </w:r>
      <w:r w:rsidR="0047676B">
        <w:rPr>
          <w:color w:val="2C2D2E"/>
          <w:sz w:val="22"/>
          <w:szCs w:val="22"/>
          <w:lang w:eastAsia="ru-RU"/>
        </w:rPr>
        <w:t xml:space="preserve"> г</w:t>
      </w:r>
      <w:r w:rsidR="001C5303" w:rsidRPr="001C5303">
        <w:rPr>
          <w:color w:val="2C2D2E"/>
          <w:sz w:val="22"/>
          <w:szCs w:val="22"/>
          <w:lang w:eastAsia="ru-RU"/>
        </w:rPr>
        <w:t>од</w:t>
      </w:r>
      <w:r w:rsidR="002D4C95">
        <w:rPr>
          <w:color w:val="2C2D2E"/>
          <w:sz w:val="22"/>
          <w:szCs w:val="22"/>
          <w:lang w:eastAsia="ru-RU"/>
        </w:rPr>
        <w:t xml:space="preserve"> </w:t>
      </w:r>
      <w:r w:rsidR="001C5303" w:rsidRPr="001C5303">
        <w:rPr>
          <w:color w:val="2C2D2E"/>
          <w:sz w:val="22"/>
          <w:szCs w:val="22"/>
          <w:lang w:eastAsia="ru-RU"/>
        </w:rPr>
        <w:t>выпуска ТС: 2024</w:t>
      </w:r>
      <w:r w:rsidR="002D4C95">
        <w:rPr>
          <w:color w:val="2C2D2E"/>
          <w:sz w:val="22"/>
          <w:szCs w:val="22"/>
          <w:lang w:eastAsia="ru-RU"/>
        </w:rPr>
        <w:t>; ц</w:t>
      </w:r>
      <w:r w:rsidR="001C5303" w:rsidRPr="001C5303">
        <w:rPr>
          <w:color w:val="2C2D2E"/>
          <w:sz w:val="22"/>
          <w:szCs w:val="22"/>
          <w:lang w:eastAsia="ru-RU"/>
        </w:rPr>
        <w:t>вет: черный</w:t>
      </w:r>
      <w:r w:rsidR="002D4C95">
        <w:rPr>
          <w:color w:val="2C2D2E"/>
          <w:sz w:val="22"/>
          <w:szCs w:val="22"/>
          <w:lang w:eastAsia="ru-RU"/>
        </w:rPr>
        <w:t>, м</w:t>
      </w:r>
      <w:r w:rsidR="001C5303" w:rsidRPr="001C5303">
        <w:rPr>
          <w:color w:val="2C2D2E"/>
          <w:sz w:val="22"/>
          <w:szCs w:val="22"/>
          <w:lang w:eastAsia="ru-RU"/>
        </w:rPr>
        <w:t>ощность двигателя, кВт / л.с.: 66 / 88.7</w:t>
      </w:r>
      <w:r w:rsidR="002D4C95">
        <w:rPr>
          <w:color w:val="2C2D2E"/>
          <w:sz w:val="22"/>
          <w:szCs w:val="22"/>
          <w:lang w:eastAsia="ru-RU"/>
        </w:rPr>
        <w:t>; т</w:t>
      </w:r>
      <w:r w:rsidR="001C5303" w:rsidRPr="001C5303">
        <w:rPr>
          <w:color w:val="2C2D2E"/>
          <w:sz w:val="22"/>
          <w:szCs w:val="22"/>
          <w:lang w:eastAsia="ru-RU"/>
        </w:rPr>
        <w:t>ехнически допустимая</w:t>
      </w:r>
      <w:r w:rsidR="002D4C95">
        <w:rPr>
          <w:color w:val="2C2D2E"/>
          <w:sz w:val="22"/>
          <w:szCs w:val="22"/>
          <w:lang w:eastAsia="ru-RU"/>
        </w:rPr>
        <w:t xml:space="preserve"> </w:t>
      </w:r>
      <w:r w:rsidR="001C5303" w:rsidRPr="001C5303">
        <w:rPr>
          <w:color w:val="2C2D2E"/>
          <w:sz w:val="22"/>
          <w:szCs w:val="22"/>
          <w:lang w:eastAsia="ru-RU"/>
        </w:rPr>
        <w:t>максимальная масса: 1 560 кг</w:t>
      </w:r>
      <w:r w:rsidR="002D4C95">
        <w:rPr>
          <w:color w:val="2C2D2E"/>
          <w:sz w:val="22"/>
          <w:szCs w:val="22"/>
          <w:lang w:eastAsia="ru-RU"/>
        </w:rPr>
        <w:t>, м</w:t>
      </w:r>
      <w:r w:rsidR="001C5303" w:rsidRPr="001C5303">
        <w:rPr>
          <w:color w:val="2C2D2E"/>
          <w:sz w:val="22"/>
          <w:szCs w:val="22"/>
          <w:lang w:eastAsia="ru-RU"/>
        </w:rPr>
        <w:t>асса в снаряженном состоянии: 1 160 кг</w:t>
      </w:r>
      <w:r w:rsidR="002D4C95">
        <w:rPr>
          <w:color w:val="2C2D2E"/>
          <w:sz w:val="22"/>
          <w:szCs w:val="22"/>
          <w:lang w:eastAsia="ru-RU"/>
        </w:rPr>
        <w:t xml:space="preserve">; </w:t>
      </w:r>
      <w:r w:rsidR="001C5303" w:rsidRPr="001C5303">
        <w:rPr>
          <w:color w:val="2C2D2E"/>
          <w:sz w:val="22"/>
          <w:szCs w:val="22"/>
          <w:lang w:eastAsia="ru-RU"/>
        </w:rPr>
        <w:t>VIN: XTA219140S0586492</w:t>
      </w:r>
      <w:r w:rsidR="002D4C95">
        <w:rPr>
          <w:color w:val="2C2D2E"/>
          <w:sz w:val="22"/>
          <w:szCs w:val="22"/>
          <w:lang w:eastAsia="ru-RU"/>
        </w:rPr>
        <w:t>; р</w:t>
      </w:r>
      <w:r w:rsidR="001C5303" w:rsidRPr="001C5303">
        <w:rPr>
          <w:color w:val="2C2D2E"/>
          <w:sz w:val="22"/>
          <w:szCs w:val="22"/>
          <w:lang w:eastAsia="ru-RU"/>
        </w:rPr>
        <w:t>егистрационный номер: Е 390 РЕ 156</w:t>
      </w:r>
      <w:r w:rsidR="00C73EAC">
        <w:rPr>
          <w:color w:val="2C2D2E"/>
          <w:sz w:val="22"/>
          <w:szCs w:val="22"/>
          <w:lang w:eastAsia="ru-RU"/>
        </w:rPr>
        <w:tab/>
      </w:r>
    </w:p>
    <w:p w14:paraId="4C291FEB" w14:textId="77777777" w:rsidR="00C73EAC" w:rsidRDefault="00C73EAC" w:rsidP="001C5303">
      <w:pPr>
        <w:shd w:val="clear" w:color="auto" w:fill="FFFFFF"/>
        <w:ind w:firstLine="709"/>
        <w:jc w:val="both"/>
        <w:rPr>
          <w:color w:val="2C2D2E"/>
          <w:sz w:val="22"/>
          <w:szCs w:val="22"/>
          <w:lang w:eastAsia="ru-RU"/>
        </w:rPr>
      </w:pPr>
      <w:r>
        <w:rPr>
          <w:color w:val="2C2D2E"/>
          <w:sz w:val="22"/>
          <w:szCs w:val="22"/>
          <w:lang w:eastAsia="ru-RU"/>
        </w:rPr>
        <w:t>1.2. П</w:t>
      </w:r>
      <w:r w:rsidRPr="00C73EAC">
        <w:rPr>
          <w:color w:val="2C2D2E"/>
          <w:sz w:val="22"/>
          <w:szCs w:val="22"/>
          <w:lang w:eastAsia="ru-RU"/>
        </w:rPr>
        <w:t xml:space="preserve">родажа заложенного имущества в предусмотренном </w:t>
      </w:r>
      <w:r>
        <w:rPr>
          <w:color w:val="2C2D2E"/>
          <w:sz w:val="22"/>
          <w:szCs w:val="22"/>
          <w:lang w:eastAsia="ru-RU"/>
        </w:rPr>
        <w:t xml:space="preserve">ФЗ «О несостоятельности (банкротстве)» № 127-ФЗ </w:t>
      </w:r>
      <w:r w:rsidRPr="00C73EAC">
        <w:rPr>
          <w:color w:val="2C2D2E"/>
          <w:sz w:val="22"/>
          <w:szCs w:val="22"/>
          <w:lang w:eastAsia="ru-RU"/>
        </w:rPr>
        <w:t>порядке приводит к прекращению права залога.</w:t>
      </w:r>
    </w:p>
    <w:p w14:paraId="60BA4E5D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665D376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212245CE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3ADCA0D7" w14:textId="77777777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</w:t>
      </w:r>
      <w:r w:rsidR="00B13E39">
        <w:rPr>
          <w:sz w:val="22"/>
          <w:szCs w:val="22"/>
        </w:rPr>
        <w:t>__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3D132A01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233F304C" w14:textId="77777777" w:rsidR="005B4DDE" w:rsidRPr="002E2090" w:rsidRDefault="005B4DDE" w:rsidP="00103091">
      <w:pPr>
        <w:ind w:firstLine="709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Оплата производится по следующим реквизитам:</w:t>
      </w:r>
    </w:p>
    <w:p w14:paraId="4A2C9579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Валюта Российский рубль</w:t>
      </w:r>
      <w:r w:rsidRPr="00B13E39">
        <w:rPr>
          <w:rFonts w:eastAsia="Calibri"/>
          <w:color w:val="auto"/>
          <w:sz w:val="22"/>
          <w:szCs w:val="22"/>
          <w:lang w:eastAsia="en-US"/>
        </w:rPr>
        <w:br/>
        <w:t>Филиал «Центральный» ПАО «Совкомбанк» (г. Бердск)</w:t>
      </w:r>
      <w:r w:rsidRPr="00B13E39">
        <w:rPr>
          <w:rFonts w:eastAsia="Calibri"/>
          <w:color w:val="auto"/>
          <w:sz w:val="22"/>
          <w:szCs w:val="22"/>
          <w:lang w:eastAsia="en-US"/>
        </w:rPr>
        <w:br/>
        <w:t xml:space="preserve">к/с 30101810150040000763 </w:t>
      </w:r>
    </w:p>
    <w:p w14:paraId="2B6F0FD6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БИК 045004763 </w:t>
      </w:r>
    </w:p>
    <w:p w14:paraId="5EBF4627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ИНН банка 4401116480 </w:t>
      </w:r>
    </w:p>
    <w:p w14:paraId="6AF335F5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 xml:space="preserve">Р/с </w:t>
      </w:r>
      <w:r w:rsidRPr="00B13E39">
        <w:rPr>
          <w:rFonts w:eastAsia="Calibri"/>
          <w:color w:val="auto"/>
          <w:sz w:val="22"/>
          <w:szCs w:val="22"/>
        </w:rPr>
        <w:t>40817810150207615794</w:t>
      </w:r>
      <w:r w:rsidRPr="00B13E39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0F69F882" w14:textId="77777777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Получатель: Трегубов Иван Сергеевич</w:t>
      </w:r>
    </w:p>
    <w:p w14:paraId="6F6F5A7B" w14:textId="1F3FD630" w:rsidR="00B13E39" w:rsidRPr="00B13E39" w:rsidRDefault="00B13E39" w:rsidP="00B13E39">
      <w:pPr>
        <w:spacing w:line="259" w:lineRule="auto"/>
        <w:ind w:left="709"/>
        <w:rPr>
          <w:rFonts w:eastAsia="Calibri"/>
          <w:color w:val="auto"/>
          <w:sz w:val="22"/>
          <w:szCs w:val="22"/>
          <w:lang w:eastAsia="en-US"/>
        </w:rPr>
      </w:pPr>
      <w:r w:rsidRPr="00B13E39">
        <w:rPr>
          <w:rFonts w:eastAsia="Calibri"/>
          <w:color w:val="auto"/>
          <w:sz w:val="22"/>
          <w:szCs w:val="22"/>
          <w:lang w:eastAsia="en-US"/>
        </w:rPr>
        <w:t>Назначение платежа: оплата по договору купли-продажи</w:t>
      </w:r>
      <w:r w:rsidR="0047676B">
        <w:rPr>
          <w:rFonts w:eastAsia="Calibri"/>
          <w:color w:val="auto"/>
          <w:sz w:val="22"/>
          <w:szCs w:val="22"/>
          <w:lang w:eastAsia="en-US"/>
        </w:rPr>
        <w:t xml:space="preserve"> по Лоту 1</w:t>
      </w:r>
      <w:r w:rsidRPr="00B13E39">
        <w:rPr>
          <w:rFonts w:eastAsia="Calibri"/>
          <w:color w:val="auto"/>
          <w:sz w:val="22"/>
          <w:szCs w:val="22"/>
          <w:lang w:eastAsia="en-US"/>
        </w:rPr>
        <w:t xml:space="preserve">. </w:t>
      </w:r>
    </w:p>
    <w:p w14:paraId="1DEF16EC" w14:textId="77777777" w:rsidR="005B4DDE" w:rsidRPr="002E2090" w:rsidRDefault="002E2090" w:rsidP="002B20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84F277C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0FAAB26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228A610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1B7F918" w14:textId="50114F72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FE60E0">
        <w:rPr>
          <w:sz w:val="22"/>
          <w:szCs w:val="22"/>
        </w:rPr>
        <w:t xml:space="preserve">полной </w:t>
      </w:r>
      <w:r w:rsidRPr="002E2090">
        <w:rPr>
          <w:sz w:val="22"/>
          <w:szCs w:val="22"/>
        </w:rPr>
        <w:t>опла</w:t>
      </w:r>
      <w:r w:rsidR="001C5303">
        <w:rPr>
          <w:sz w:val="22"/>
          <w:szCs w:val="22"/>
        </w:rPr>
        <w:t>ты.</w:t>
      </w:r>
    </w:p>
    <w:p w14:paraId="79DBDB1E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2720018" w14:textId="77777777" w:rsidR="00D2741C" w:rsidRPr="0066541C" w:rsidRDefault="00D2741C">
      <w:pPr>
        <w:ind w:firstLine="720"/>
        <w:jc w:val="both"/>
        <w:rPr>
          <w:b/>
          <w:sz w:val="22"/>
          <w:szCs w:val="22"/>
        </w:rPr>
      </w:pPr>
    </w:p>
    <w:p w14:paraId="6A7A454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6FC177B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C1B5331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536E3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C3C712F" w14:textId="77777777" w:rsidR="0047676B" w:rsidRPr="0047676B" w:rsidRDefault="005B4DDE" w:rsidP="0047676B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lastRenderedPageBreak/>
        <w:t xml:space="preserve">4.3. </w:t>
      </w:r>
      <w:r w:rsidR="0047676B" w:rsidRPr="0047676B">
        <w:rPr>
          <w:sz w:val="22"/>
          <w:szCs w:val="22"/>
        </w:rPr>
        <w:t xml:space="preserve">Стороны договорились, что не принятие Покупателем Имущества в предусмотренные п. 3.2 настоящего Договора сроки, считается отказом Покупателя от исполнения обязательств по принятию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35CF00C0" w14:textId="77777777" w:rsidR="0047676B" w:rsidRPr="0047676B" w:rsidRDefault="0047676B" w:rsidP="0047676B">
      <w:pPr>
        <w:ind w:firstLine="720"/>
        <w:jc w:val="both"/>
        <w:rPr>
          <w:sz w:val="22"/>
          <w:szCs w:val="22"/>
        </w:rPr>
      </w:pPr>
      <w:r w:rsidRPr="0047676B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EB83814" w14:textId="67613735" w:rsidR="0047676B" w:rsidRPr="002E2090" w:rsidRDefault="0047676B" w:rsidP="0047676B">
      <w:pPr>
        <w:ind w:firstLine="720"/>
        <w:jc w:val="both"/>
        <w:rPr>
          <w:sz w:val="22"/>
          <w:szCs w:val="22"/>
        </w:rPr>
      </w:pPr>
      <w:r w:rsidRPr="0047676B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2C4C3A19" w14:textId="7BE72C61" w:rsidR="005B4DDE" w:rsidRPr="002E2090" w:rsidRDefault="005B4DDE">
      <w:pPr>
        <w:ind w:firstLine="720"/>
        <w:jc w:val="both"/>
        <w:rPr>
          <w:sz w:val="22"/>
          <w:szCs w:val="22"/>
        </w:rPr>
      </w:pPr>
    </w:p>
    <w:p w14:paraId="39118CD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71544B59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49DB8739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05DF7326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68511952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0A45588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62D31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74815B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5375951F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60E6B454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0DA0F434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72C521C4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0FAD42DC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04EA9FB5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p w14:paraId="37FD958E" w14:textId="77777777" w:rsidR="00C769E4" w:rsidRPr="00C769E4" w:rsidRDefault="00C769E4" w:rsidP="00C769E4">
      <w:pPr>
        <w:rPr>
          <w:vanish/>
        </w:rPr>
      </w:pP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D2741C" w:rsidRPr="002E2090" w14:paraId="274F0F1C" w14:textId="77777777" w:rsidTr="00B13E39">
        <w:tc>
          <w:tcPr>
            <w:tcW w:w="5210" w:type="dxa"/>
            <w:shd w:val="clear" w:color="auto" w:fill="auto"/>
          </w:tcPr>
          <w:p w14:paraId="15314CAB" w14:textId="5BDAB224" w:rsidR="0047676B" w:rsidRPr="0047676B" w:rsidRDefault="00B13E39" w:rsidP="00D2741C">
            <w:pPr>
              <w:rPr>
                <w:b/>
                <w:bCs/>
                <w:sz w:val="22"/>
                <w:szCs w:val="22"/>
              </w:rPr>
            </w:pPr>
            <w:r w:rsidRPr="00B13E39">
              <w:rPr>
                <w:b/>
                <w:bCs/>
                <w:sz w:val="22"/>
                <w:szCs w:val="22"/>
              </w:rPr>
              <w:t>Продавец</w:t>
            </w:r>
          </w:p>
          <w:p w14:paraId="047170EE" w14:textId="77777777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Трегубов Иван Сергеевич </w:t>
            </w:r>
          </w:p>
          <w:p w14:paraId="18C5BA88" w14:textId="6FF106A9" w:rsidR="0047676B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(09.07.1982 г.р., м.р.: г. Соль-Илецк</w:t>
            </w:r>
            <w:r w:rsidR="0047676B">
              <w:rPr>
                <w:rStyle w:val="af"/>
                <w:i w:val="0"/>
                <w:iCs w:val="0"/>
                <w:sz w:val="22"/>
                <w:szCs w:val="22"/>
              </w:rPr>
              <w:t>,</w:t>
            </w:r>
          </w:p>
          <w:p w14:paraId="0F061F8C" w14:textId="747F1739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Соль-Илецк</w:t>
            </w:r>
            <w:r w:rsidR="0047676B">
              <w:rPr>
                <w:rStyle w:val="af"/>
                <w:i w:val="0"/>
                <w:iCs w:val="0"/>
                <w:sz w:val="22"/>
                <w:szCs w:val="22"/>
              </w:rPr>
              <w:t>ий</w:t>
            </w: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 р-н</w:t>
            </w:r>
            <w:r w:rsidR="0047676B">
              <w:rPr>
                <w:rStyle w:val="af"/>
                <w:i w:val="0"/>
                <w:iCs w:val="0"/>
                <w:sz w:val="22"/>
                <w:szCs w:val="22"/>
              </w:rPr>
              <w:t>,</w:t>
            </w: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 Оренбургск</w:t>
            </w:r>
            <w:r w:rsidR="0047676B">
              <w:rPr>
                <w:rStyle w:val="af"/>
                <w:i w:val="0"/>
                <w:iCs w:val="0"/>
                <w:sz w:val="22"/>
                <w:szCs w:val="22"/>
              </w:rPr>
              <w:t>ая</w:t>
            </w: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 обл.</w:t>
            </w:r>
          </w:p>
          <w:p w14:paraId="78F50377" w14:textId="196B2B95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СНИЛС 103-917-479 51</w:t>
            </w:r>
          </w:p>
          <w:p w14:paraId="6A92E29D" w14:textId="569F8DE1" w:rsidR="00B13E39" w:rsidRPr="00B13E39" w:rsidRDefault="00B13E39" w:rsidP="00D2741C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ИНН 564602902527</w:t>
            </w:r>
          </w:p>
          <w:p w14:paraId="200CA0F1" w14:textId="72E69111" w:rsidR="00D2741C" w:rsidRPr="00B13E39" w:rsidRDefault="00B13E39" w:rsidP="00D2741C">
            <w:pPr>
              <w:rPr>
                <w:sz w:val="22"/>
                <w:szCs w:val="22"/>
                <w:highlight w:val="yellow"/>
              </w:rPr>
            </w:pP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 xml:space="preserve">адрес: г. Оренбург, ул. Тамбовская, </w:t>
            </w:r>
            <w:r w:rsidR="0047676B">
              <w:rPr>
                <w:rStyle w:val="af"/>
                <w:i w:val="0"/>
                <w:iCs w:val="0"/>
                <w:sz w:val="22"/>
                <w:szCs w:val="22"/>
              </w:rPr>
              <w:t xml:space="preserve">д. </w:t>
            </w:r>
            <w:r w:rsidRPr="00B13E39">
              <w:rPr>
                <w:rStyle w:val="af"/>
                <w:i w:val="0"/>
                <w:iCs w:val="0"/>
                <w:sz w:val="22"/>
                <w:szCs w:val="22"/>
              </w:rPr>
              <w:t>8, кв. 6)</w:t>
            </w:r>
          </w:p>
          <w:p w14:paraId="1F86F35A" w14:textId="77777777" w:rsidR="00B13E39" w:rsidRDefault="00B13E39" w:rsidP="00D2741C">
            <w:pPr>
              <w:rPr>
                <w:sz w:val="22"/>
                <w:szCs w:val="22"/>
              </w:rPr>
            </w:pPr>
          </w:p>
          <w:p w14:paraId="1B748CDA" w14:textId="77777777" w:rsidR="0047676B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 Российский рубль</w:t>
            </w:r>
          </w:p>
          <w:p w14:paraId="3BE0F954" w14:textId="77777777" w:rsidR="0047676B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Филиал «Центральный» ПАО «Совкомбанк»</w:t>
            </w:r>
          </w:p>
          <w:p w14:paraId="59B3904F" w14:textId="77777777" w:rsidR="0047676B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(г. Бердск)</w:t>
            </w:r>
          </w:p>
          <w:p w14:paraId="17328735" w14:textId="1D0EBE9F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 30101810150040000763 </w:t>
            </w:r>
          </w:p>
          <w:p w14:paraId="0879C8FC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 045004763 </w:t>
            </w:r>
          </w:p>
          <w:p w14:paraId="43201F06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4252FADA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Р/с </w:t>
            </w:r>
            <w:r w:rsidRPr="00B13E39">
              <w:rPr>
                <w:rFonts w:eastAsia="Calibri"/>
                <w:color w:val="auto"/>
                <w:sz w:val="22"/>
                <w:szCs w:val="22"/>
              </w:rPr>
              <w:t>40817810150207615794</w:t>
            </w: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46E5697" w14:textId="77777777" w:rsidR="00B13E39" w:rsidRPr="00B13E39" w:rsidRDefault="00B13E39" w:rsidP="00B13E39">
            <w:pPr>
              <w:spacing w:line="259" w:lineRule="auto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B13E39">
              <w:rPr>
                <w:rFonts w:eastAsia="Calibri"/>
                <w:color w:val="auto"/>
                <w:sz w:val="22"/>
                <w:szCs w:val="22"/>
                <w:lang w:eastAsia="en-US"/>
              </w:rPr>
              <w:t>Получатель: Трегубов Иван Сергеевич</w:t>
            </w:r>
          </w:p>
          <w:p w14:paraId="17FC86B8" w14:textId="33E52A5D" w:rsidR="00D2741C" w:rsidRDefault="00D2741C" w:rsidP="00F30956">
            <w:pPr>
              <w:rPr>
                <w:sz w:val="22"/>
                <w:szCs w:val="22"/>
              </w:rPr>
            </w:pPr>
          </w:p>
          <w:p w14:paraId="4DC90C99" w14:textId="77777777" w:rsidR="00F30956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b/>
                <w:sz w:val="22"/>
                <w:szCs w:val="22"/>
              </w:rPr>
              <w:t>Финансовый управляющий</w:t>
            </w:r>
          </w:p>
          <w:p w14:paraId="34F5158F" w14:textId="77777777" w:rsidR="00F30956" w:rsidRDefault="00B13E39" w:rsidP="00D274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Трегубова Ивана Сергеевича</w:t>
            </w:r>
          </w:p>
          <w:p w14:paraId="3948EFD5" w14:textId="77777777" w:rsidR="00994888" w:rsidRDefault="00994888" w:rsidP="00D2741C">
            <w:pPr>
              <w:rPr>
                <w:b/>
                <w:sz w:val="22"/>
                <w:szCs w:val="22"/>
              </w:rPr>
            </w:pPr>
            <w:r w:rsidRPr="00994888">
              <w:rPr>
                <w:b/>
                <w:sz w:val="22"/>
                <w:szCs w:val="22"/>
              </w:rPr>
              <w:t>Дараган Ольга Валерьевна</w:t>
            </w:r>
          </w:p>
          <w:p w14:paraId="216DCFD8" w14:textId="77777777" w:rsidR="002D4C95" w:rsidRDefault="002D4C95" w:rsidP="00D2741C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2815733" w14:textId="77777777" w:rsidR="00D2741C" w:rsidRDefault="00D2741C" w:rsidP="00D2741C">
            <w:pPr>
              <w:rPr>
                <w:b/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</w:t>
            </w:r>
            <w:r w:rsidR="00103091">
              <w:rPr>
                <w:sz w:val="22"/>
                <w:szCs w:val="22"/>
              </w:rPr>
              <w:t>______</w:t>
            </w:r>
            <w:r w:rsidR="00F30956">
              <w:rPr>
                <w:sz w:val="22"/>
                <w:szCs w:val="22"/>
              </w:rPr>
              <w:t xml:space="preserve"> </w:t>
            </w:r>
            <w:r w:rsidRPr="002E2090">
              <w:rPr>
                <w:b/>
                <w:sz w:val="22"/>
                <w:szCs w:val="22"/>
              </w:rPr>
              <w:t>Дараган О.В.</w:t>
            </w:r>
          </w:p>
          <w:p w14:paraId="76FB0A9A" w14:textId="77777777" w:rsidR="00E95923" w:rsidRPr="002E2090" w:rsidRDefault="00E95923" w:rsidP="00D2741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14:paraId="678B5739" w14:textId="4C4DB30C" w:rsidR="0047676B" w:rsidRPr="00B13E39" w:rsidRDefault="00B13E39" w:rsidP="00B13E39">
            <w:pPr>
              <w:rPr>
                <w:b/>
                <w:bCs/>
                <w:sz w:val="22"/>
                <w:szCs w:val="22"/>
              </w:rPr>
            </w:pPr>
            <w:r w:rsidRPr="00B13E39">
              <w:rPr>
                <w:b/>
                <w:bCs/>
                <w:sz w:val="22"/>
                <w:szCs w:val="22"/>
              </w:rPr>
              <w:t>Покупатель</w:t>
            </w:r>
          </w:p>
          <w:p w14:paraId="09A8614C" w14:textId="77777777" w:rsidR="00B13E39" w:rsidRDefault="00B13E39" w:rsidP="00B13E39">
            <w:pPr>
              <w:rPr>
                <w:sz w:val="22"/>
                <w:szCs w:val="22"/>
              </w:rPr>
            </w:pPr>
          </w:p>
          <w:p w14:paraId="1BA9525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9C984A3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2F24CA9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473DB5E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5BB3752C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0EA2F287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C3EDAD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25E53FB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67C890E8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46C147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115AAAB9" w14:textId="77777777" w:rsidR="00D2741C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364EEBEF" w14:textId="2E7445E2" w:rsidR="00C567F1" w:rsidRDefault="00C567F1" w:rsidP="00D2741C">
            <w:pPr>
              <w:snapToGrid w:val="0"/>
              <w:rPr>
                <w:sz w:val="22"/>
                <w:szCs w:val="22"/>
              </w:rPr>
            </w:pPr>
          </w:p>
          <w:p w14:paraId="3DA9BDDA" w14:textId="77777777" w:rsidR="002D4C95" w:rsidRDefault="002D4C95" w:rsidP="00D2741C">
            <w:pPr>
              <w:snapToGrid w:val="0"/>
              <w:rPr>
                <w:sz w:val="22"/>
                <w:szCs w:val="22"/>
              </w:rPr>
            </w:pPr>
          </w:p>
          <w:p w14:paraId="0CBDFBCE" w14:textId="77777777" w:rsidR="00994888" w:rsidRDefault="00994888" w:rsidP="00D2741C">
            <w:pPr>
              <w:snapToGrid w:val="0"/>
              <w:rPr>
                <w:sz w:val="22"/>
                <w:szCs w:val="22"/>
              </w:rPr>
            </w:pPr>
          </w:p>
          <w:p w14:paraId="6F71C85A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7B201F93" w14:textId="77777777" w:rsidR="00F30956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1A684669" w14:textId="77777777" w:rsidR="00F30956" w:rsidRPr="002E2090" w:rsidRDefault="00F30956" w:rsidP="00D2741C">
            <w:pPr>
              <w:snapToGrid w:val="0"/>
              <w:rPr>
                <w:sz w:val="22"/>
                <w:szCs w:val="22"/>
              </w:rPr>
            </w:pPr>
          </w:p>
          <w:p w14:paraId="2D61F54D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</w:p>
          <w:p w14:paraId="4BD5A72A" w14:textId="0CCB49F8" w:rsidR="00E95923" w:rsidRDefault="00E95923" w:rsidP="00D2741C">
            <w:pPr>
              <w:snapToGrid w:val="0"/>
              <w:rPr>
                <w:sz w:val="22"/>
                <w:szCs w:val="22"/>
              </w:rPr>
            </w:pPr>
          </w:p>
          <w:p w14:paraId="6DE160EB" w14:textId="7A500F8E" w:rsidR="002D4C95" w:rsidRDefault="002D4C95" w:rsidP="00D2741C">
            <w:pPr>
              <w:snapToGrid w:val="0"/>
              <w:rPr>
                <w:sz w:val="22"/>
                <w:szCs w:val="22"/>
              </w:rPr>
            </w:pPr>
          </w:p>
          <w:p w14:paraId="5E7AC7C7" w14:textId="77777777" w:rsidR="00D2741C" w:rsidRPr="002E2090" w:rsidRDefault="00D2741C" w:rsidP="00D2741C">
            <w:pPr>
              <w:snapToGrid w:val="0"/>
              <w:rPr>
                <w:sz w:val="22"/>
                <w:szCs w:val="22"/>
              </w:rPr>
            </w:pPr>
            <w:r w:rsidRPr="002E2090">
              <w:rPr>
                <w:sz w:val="22"/>
                <w:szCs w:val="22"/>
              </w:rPr>
              <w:t>_______________________</w:t>
            </w:r>
            <w:r w:rsidR="00C567F1">
              <w:rPr>
                <w:sz w:val="22"/>
                <w:szCs w:val="22"/>
              </w:rPr>
              <w:t xml:space="preserve"> / ____________ /</w:t>
            </w:r>
          </w:p>
        </w:tc>
      </w:tr>
    </w:tbl>
    <w:p w14:paraId="1F037BA4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 w:rsidSect="00E95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" w:right="567" w:bottom="142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858FE" w14:textId="77777777" w:rsidR="006C5DC1" w:rsidRDefault="006C5DC1">
      <w:r>
        <w:separator/>
      </w:r>
    </w:p>
  </w:endnote>
  <w:endnote w:type="continuationSeparator" w:id="0">
    <w:p w14:paraId="77DC1165" w14:textId="77777777" w:rsidR="006C5DC1" w:rsidRDefault="006C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7D33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60EA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6F5E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F9692" w14:textId="77777777" w:rsidR="006C5DC1" w:rsidRDefault="006C5DC1">
      <w:r>
        <w:separator/>
      </w:r>
    </w:p>
  </w:footnote>
  <w:footnote w:type="continuationSeparator" w:id="0">
    <w:p w14:paraId="231BDE33" w14:textId="77777777" w:rsidR="006C5DC1" w:rsidRDefault="006C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F56C9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5B11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C965D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E65A3"/>
    <w:rsid w:val="000F36AE"/>
    <w:rsid w:val="000F4C53"/>
    <w:rsid w:val="00103091"/>
    <w:rsid w:val="00126576"/>
    <w:rsid w:val="00133279"/>
    <w:rsid w:val="00154A54"/>
    <w:rsid w:val="0017295D"/>
    <w:rsid w:val="001C5303"/>
    <w:rsid w:val="001E58ED"/>
    <w:rsid w:val="0020547A"/>
    <w:rsid w:val="00254FA1"/>
    <w:rsid w:val="002804CE"/>
    <w:rsid w:val="002B200E"/>
    <w:rsid w:val="002B6691"/>
    <w:rsid w:val="002D4C95"/>
    <w:rsid w:val="002E2090"/>
    <w:rsid w:val="00357C48"/>
    <w:rsid w:val="003D1FB9"/>
    <w:rsid w:val="003F47AF"/>
    <w:rsid w:val="0047676B"/>
    <w:rsid w:val="00485920"/>
    <w:rsid w:val="0048741D"/>
    <w:rsid w:val="004B2F7B"/>
    <w:rsid w:val="004D5C96"/>
    <w:rsid w:val="004F2187"/>
    <w:rsid w:val="005162C4"/>
    <w:rsid w:val="005B4DDE"/>
    <w:rsid w:val="00602A31"/>
    <w:rsid w:val="0066541C"/>
    <w:rsid w:val="006660A7"/>
    <w:rsid w:val="006C5DC1"/>
    <w:rsid w:val="0071090E"/>
    <w:rsid w:val="00713AAD"/>
    <w:rsid w:val="00715999"/>
    <w:rsid w:val="00743EBE"/>
    <w:rsid w:val="00750DD4"/>
    <w:rsid w:val="00772041"/>
    <w:rsid w:val="00776A28"/>
    <w:rsid w:val="00786CCC"/>
    <w:rsid w:val="007C1207"/>
    <w:rsid w:val="008547C6"/>
    <w:rsid w:val="008A033D"/>
    <w:rsid w:val="008C6384"/>
    <w:rsid w:val="00912CF9"/>
    <w:rsid w:val="00994888"/>
    <w:rsid w:val="009E61FB"/>
    <w:rsid w:val="00A14685"/>
    <w:rsid w:val="00A30B22"/>
    <w:rsid w:val="00AD537E"/>
    <w:rsid w:val="00B13E39"/>
    <w:rsid w:val="00B778AD"/>
    <w:rsid w:val="00BA66F1"/>
    <w:rsid w:val="00BB68AD"/>
    <w:rsid w:val="00BF0C5C"/>
    <w:rsid w:val="00C27132"/>
    <w:rsid w:val="00C567F1"/>
    <w:rsid w:val="00C73EAC"/>
    <w:rsid w:val="00C769E4"/>
    <w:rsid w:val="00C974FB"/>
    <w:rsid w:val="00CF7032"/>
    <w:rsid w:val="00D2741C"/>
    <w:rsid w:val="00D467F4"/>
    <w:rsid w:val="00D63982"/>
    <w:rsid w:val="00DA7D78"/>
    <w:rsid w:val="00DC053D"/>
    <w:rsid w:val="00E35495"/>
    <w:rsid w:val="00E57B3F"/>
    <w:rsid w:val="00E95923"/>
    <w:rsid w:val="00F30956"/>
    <w:rsid w:val="00FB1570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4F1BE8"/>
  <w15:chartTrackingRefBased/>
  <w15:docId w15:val="{E32BF96A-A2AA-42B9-A647-8657C37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uiPriority w:val="1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B13E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4D0E7-D08C-4B10-BCB8-D36A3F7C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7</cp:revision>
  <cp:lastPrinted>2025-04-10T10:45:00Z</cp:lastPrinted>
  <dcterms:created xsi:type="dcterms:W3CDTF">2026-03-23T07:46:00Z</dcterms:created>
  <dcterms:modified xsi:type="dcterms:W3CDTF">2026-03-23T12:31:00Z</dcterms:modified>
</cp:coreProperties>
</file>