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B4DDE" w:rsidRDefault="005B4DDE">
      <w:pPr>
        <w:ind w:firstLine="720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ПРОЕКТ ДОГОВОРА КУПЛИ-ПРОДАЖИ</w:t>
      </w:r>
    </w:p>
    <w:p w:rsidR="005B4DDE" w:rsidRDefault="005B4DDE">
      <w:pPr>
        <w:tabs>
          <w:tab w:val="center" w:pos="5330"/>
          <w:tab w:val="right" w:pos="9923"/>
        </w:tabs>
        <w:rPr>
          <w:sz w:val="24"/>
          <w:szCs w:val="24"/>
        </w:rPr>
      </w:pPr>
      <w:r w:rsidRPr="00743EBE">
        <w:rPr>
          <w:sz w:val="24"/>
          <w:szCs w:val="24"/>
        </w:rPr>
        <w:tab/>
      </w:r>
      <w:r w:rsidRPr="00743EBE">
        <w:rPr>
          <w:sz w:val="24"/>
          <w:szCs w:val="24"/>
        </w:rPr>
        <w:tab/>
        <w:t xml:space="preserve">___________________ </w:t>
      </w:r>
      <w:r w:rsidR="002B200E">
        <w:rPr>
          <w:sz w:val="24"/>
          <w:szCs w:val="24"/>
        </w:rPr>
        <w:t>202</w:t>
      </w:r>
      <w:r w:rsidR="00D477AB">
        <w:rPr>
          <w:sz w:val="24"/>
          <w:szCs w:val="24"/>
        </w:rPr>
        <w:t>6</w:t>
      </w:r>
      <w:r w:rsidRPr="00743EBE">
        <w:rPr>
          <w:sz w:val="24"/>
          <w:szCs w:val="24"/>
        </w:rPr>
        <w:t xml:space="preserve"> года</w:t>
      </w:r>
    </w:p>
    <w:p w:rsidR="005B4DDE" w:rsidRDefault="005B4DDE">
      <w:pPr>
        <w:tabs>
          <w:tab w:val="center" w:pos="5330"/>
          <w:tab w:val="right" w:pos="9923"/>
        </w:tabs>
        <w:rPr>
          <w:sz w:val="24"/>
          <w:szCs w:val="24"/>
        </w:rPr>
      </w:pPr>
    </w:p>
    <w:p w:rsidR="005B4DDE" w:rsidRDefault="00743EBE">
      <w:pPr>
        <w:ind w:firstLine="567"/>
        <w:jc w:val="both"/>
        <w:rPr>
          <w:b/>
          <w:sz w:val="24"/>
          <w:szCs w:val="24"/>
        </w:rPr>
      </w:pPr>
      <w:r>
        <w:rPr>
          <w:sz w:val="24"/>
          <w:szCs w:val="24"/>
        </w:rPr>
        <w:t>Ф</w:t>
      </w:r>
      <w:r w:rsidRPr="00743EBE">
        <w:rPr>
          <w:sz w:val="24"/>
          <w:szCs w:val="24"/>
        </w:rPr>
        <w:t xml:space="preserve">инансовый управляющий </w:t>
      </w:r>
      <w:r w:rsidR="00D477AB">
        <w:rPr>
          <w:sz w:val="24"/>
          <w:szCs w:val="24"/>
        </w:rPr>
        <w:t xml:space="preserve">Ковальчука Анатолия Григорьевича </w:t>
      </w:r>
      <w:proofErr w:type="spellStart"/>
      <w:r w:rsidR="00D477AB">
        <w:rPr>
          <w:sz w:val="24"/>
          <w:szCs w:val="24"/>
        </w:rPr>
        <w:t>Илькевич</w:t>
      </w:r>
      <w:proofErr w:type="spellEnd"/>
      <w:r w:rsidR="00D477AB">
        <w:rPr>
          <w:sz w:val="24"/>
          <w:szCs w:val="24"/>
        </w:rPr>
        <w:t xml:space="preserve"> Елена Анатольевна</w:t>
      </w:r>
      <w:r w:rsidR="005B4DDE" w:rsidRPr="00743EBE">
        <w:rPr>
          <w:sz w:val="24"/>
          <w:szCs w:val="24"/>
        </w:rPr>
        <w:t xml:space="preserve">, </w:t>
      </w:r>
      <w:r w:rsidR="00D477AB" w:rsidRPr="00D477AB">
        <w:rPr>
          <w:sz w:val="24"/>
          <w:szCs w:val="24"/>
        </w:rPr>
        <w:t>действующий на основании решения Арбитражного суда г. Севастополь от 21.08.2025 г. по делу № А84-4776/2024</w:t>
      </w:r>
      <w:r w:rsidR="008A033D">
        <w:rPr>
          <w:color w:val="333333"/>
          <w:sz w:val="24"/>
          <w:szCs w:val="24"/>
        </w:rPr>
        <w:t xml:space="preserve">, </w:t>
      </w:r>
      <w:r w:rsidR="005B4DDE">
        <w:rPr>
          <w:sz w:val="24"/>
          <w:szCs w:val="24"/>
        </w:rPr>
        <w:t xml:space="preserve">именуемый в дальнейшем </w:t>
      </w:r>
      <w:r w:rsidR="005B4DDE">
        <w:rPr>
          <w:b/>
          <w:sz w:val="24"/>
          <w:szCs w:val="24"/>
        </w:rPr>
        <w:t>«Продавец»</w:t>
      </w:r>
      <w:r w:rsidR="005B4DDE">
        <w:rPr>
          <w:b/>
          <w:bCs/>
          <w:sz w:val="24"/>
          <w:szCs w:val="24"/>
        </w:rPr>
        <w:t xml:space="preserve">, </w:t>
      </w:r>
      <w:r w:rsidR="005B4DDE">
        <w:rPr>
          <w:sz w:val="24"/>
          <w:szCs w:val="24"/>
        </w:rPr>
        <w:t>с одной стороны, и ___________________, именуемый в дальнейшем «</w:t>
      </w:r>
      <w:r w:rsidR="005B4DDE">
        <w:rPr>
          <w:b/>
          <w:bCs/>
          <w:sz w:val="24"/>
          <w:szCs w:val="24"/>
        </w:rPr>
        <w:t>Покупатель»</w:t>
      </w:r>
      <w:r w:rsidR="005B4DDE">
        <w:rPr>
          <w:sz w:val="24"/>
          <w:szCs w:val="24"/>
        </w:rPr>
        <w:t>, с другой стороны, на основании протокола __________________</w:t>
      </w:r>
      <w:proofErr w:type="gramStart"/>
      <w:r w:rsidR="005B4DDE">
        <w:rPr>
          <w:sz w:val="24"/>
          <w:szCs w:val="24"/>
        </w:rPr>
        <w:t>_  о</w:t>
      </w:r>
      <w:proofErr w:type="gramEnd"/>
      <w:r w:rsidR="005B4DDE">
        <w:rPr>
          <w:sz w:val="24"/>
          <w:szCs w:val="24"/>
        </w:rPr>
        <w:t xml:space="preserve"> ходе и результатах торгов по продаже имущества </w:t>
      </w:r>
      <w:r w:rsidR="00D477AB">
        <w:rPr>
          <w:sz w:val="24"/>
          <w:szCs w:val="24"/>
        </w:rPr>
        <w:t xml:space="preserve">Ковальчука Анатолия Григорьевича </w:t>
      </w:r>
      <w:r w:rsidR="005B4DDE">
        <w:rPr>
          <w:sz w:val="24"/>
          <w:szCs w:val="24"/>
        </w:rPr>
        <w:t>составили настоящий Договор о нижеследующем:</w:t>
      </w:r>
      <w:r w:rsidR="005B4DDE">
        <w:rPr>
          <w:color w:val="FF0000"/>
          <w:sz w:val="24"/>
          <w:szCs w:val="24"/>
        </w:rPr>
        <w:t xml:space="preserve">  </w:t>
      </w:r>
    </w:p>
    <w:p w:rsidR="005B4DDE" w:rsidRDefault="005B4DDE">
      <w:pPr>
        <w:jc w:val="both"/>
        <w:rPr>
          <w:b/>
          <w:sz w:val="24"/>
          <w:szCs w:val="24"/>
        </w:rPr>
      </w:pPr>
    </w:p>
    <w:p w:rsidR="005B4DDE" w:rsidRDefault="005B4DDE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>. Предмет Договора</w:t>
      </w:r>
    </w:p>
    <w:p w:rsidR="005B4DDE" w:rsidRDefault="005B4DD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Продавец передает в собственность Покупателю, а Покупатель обязуется принять и оплатить следующее имущество (объект): </w:t>
      </w:r>
    </w:p>
    <w:p w:rsidR="005B4DDE" w:rsidRDefault="005B4DDE">
      <w:pPr>
        <w:ind w:firstLine="720"/>
        <w:jc w:val="both"/>
        <w:rPr>
          <w:sz w:val="24"/>
          <w:szCs w:val="24"/>
        </w:rPr>
      </w:pPr>
    </w:p>
    <w:p w:rsidR="005B4DDE" w:rsidRDefault="005B4DD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Имущество продается на </w:t>
      </w:r>
      <w:proofErr w:type="gramStart"/>
      <w:r>
        <w:rPr>
          <w:sz w:val="24"/>
          <w:szCs w:val="24"/>
        </w:rPr>
        <w:t>основании  ФЗ</w:t>
      </w:r>
      <w:proofErr w:type="gramEnd"/>
      <w:r>
        <w:rPr>
          <w:sz w:val="24"/>
          <w:szCs w:val="24"/>
        </w:rPr>
        <w:t xml:space="preserve"> «О несостоятельности (банкротстве)» N 127-ФЗ от 26 октября 2002 года.</w:t>
      </w:r>
    </w:p>
    <w:p w:rsidR="005B4DDE" w:rsidRDefault="005B4DDE">
      <w:pPr>
        <w:ind w:firstLine="720"/>
        <w:jc w:val="both"/>
        <w:rPr>
          <w:sz w:val="24"/>
          <w:szCs w:val="24"/>
        </w:rPr>
      </w:pPr>
    </w:p>
    <w:p w:rsidR="005B4DDE" w:rsidRDefault="005B4DDE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II</w:t>
      </w:r>
      <w:r>
        <w:rPr>
          <w:b/>
          <w:sz w:val="24"/>
          <w:szCs w:val="24"/>
        </w:rPr>
        <w:t>. Стоимость Имущества и порядок его оплаты</w:t>
      </w:r>
    </w:p>
    <w:p w:rsidR="005B4DDE" w:rsidRDefault="005B4DD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Общая стоимость </w:t>
      </w:r>
      <w:r>
        <w:rPr>
          <w:bCs/>
          <w:sz w:val="24"/>
          <w:szCs w:val="24"/>
        </w:rPr>
        <w:t>Имущества</w:t>
      </w:r>
      <w:r>
        <w:rPr>
          <w:sz w:val="24"/>
          <w:szCs w:val="24"/>
        </w:rPr>
        <w:t xml:space="preserve"> составляет________________________ руб.</w:t>
      </w:r>
    </w:p>
    <w:p w:rsidR="005B4DDE" w:rsidRDefault="005B4DD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2.2. Задаток в </w:t>
      </w:r>
      <w:proofErr w:type="gramStart"/>
      <w:r>
        <w:rPr>
          <w:sz w:val="24"/>
          <w:szCs w:val="24"/>
        </w:rPr>
        <w:t>сумме  _</w:t>
      </w:r>
      <w:proofErr w:type="gramEnd"/>
      <w:r>
        <w:rPr>
          <w:sz w:val="24"/>
          <w:szCs w:val="24"/>
        </w:rPr>
        <w:t>_____________________ руб.,</w:t>
      </w:r>
      <w:r>
        <w:rPr>
          <w:bCs/>
          <w:spacing w:val="5"/>
          <w:sz w:val="24"/>
          <w:szCs w:val="24"/>
        </w:rPr>
        <w:t xml:space="preserve">  </w:t>
      </w:r>
      <w:r>
        <w:rPr>
          <w:sz w:val="24"/>
          <w:szCs w:val="24"/>
        </w:rPr>
        <w:t>перечислен на расчетный счет электронной площадки</w:t>
      </w:r>
      <w:r>
        <w:rPr>
          <w:sz w:val="24"/>
        </w:rPr>
        <w:t xml:space="preserve"> </w:t>
      </w:r>
      <w:r>
        <w:rPr>
          <w:sz w:val="24"/>
          <w:szCs w:val="24"/>
        </w:rPr>
        <w:t xml:space="preserve">Покупателем по Договору о задатке  от «__» ______ </w:t>
      </w:r>
      <w:r w:rsidR="002B200E">
        <w:rPr>
          <w:sz w:val="24"/>
          <w:szCs w:val="24"/>
        </w:rPr>
        <w:t>202</w:t>
      </w:r>
      <w:r w:rsidR="00D477AB">
        <w:rPr>
          <w:sz w:val="24"/>
          <w:szCs w:val="24"/>
        </w:rPr>
        <w:t>6</w:t>
      </w:r>
      <w:r>
        <w:rPr>
          <w:sz w:val="24"/>
          <w:szCs w:val="24"/>
        </w:rPr>
        <w:t xml:space="preserve"> года , засчитывается в счет оплаты Имущества. </w:t>
      </w:r>
    </w:p>
    <w:p w:rsidR="005B4DDE" w:rsidRDefault="005B4DDE">
      <w:pPr>
        <w:numPr>
          <w:ilvl w:val="1"/>
          <w:numId w:val="2"/>
        </w:numPr>
        <w:jc w:val="both"/>
      </w:pPr>
      <w:r>
        <w:rPr>
          <w:sz w:val="24"/>
          <w:szCs w:val="24"/>
        </w:rPr>
        <w:t xml:space="preserve">За вычетом суммы задатка Покупатель должен уплатить_________________ </w:t>
      </w:r>
      <w:proofErr w:type="gramStart"/>
      <w:r>
        <w:rPr>
          <w:sz w:val="24"/>
          <w:szCs w:val="24"/>
        </w:rPr>
        <w:t>руб..</w:t>
      </w:r>
      <w:proofErr w:type="gramEnd"/>
      <w:r>
        <w:rPr>
          <w:sz w:val="24"/>
          <w:szCs w:val="24"/>
        </w:rPr>
        <w:t xml:space="preserve"> Оплата производиться по следующим реквизитам:</w:t>
      </w:r>
    </w:p>
    <w:p w:rsidR="005B4DDE" w:rsidRDefault="005B4DDE">
      <w:pPr>
        <w:jc w:val="both"/>
      </w:pPr>
    </w:p>
    <w:p w:rsidR="00835F5F" w:rsidRPr="00D477AB" w:rsidRDefault="00835F5F" w:rsidP="00835F5F">
      <w:pPr>
        <w:jc w:val="both"/>
        <w:rPr>
          <w:color w:val="auto"/>
          <w:sz w:val="24"/>
          <w:szCs w:val="24"/>
        </w:rPr>
      </w:pPr>
      <w:r w:rsidRPr="00D477AB">
        <w:rPr>
          <w:color w:val="auto"/>
          <w:sz w:val="24"/>
          <w:szCs w:val="24"/>
        </w:rPr>
        <w:t xml:space="preserve">Расчетный счет </w:t>
      </w:r>
      <w:r w:rsidR="00D477AB" w:rsidRPr="00D477AB">
        <w:rPr>
          <w:color w:val="auto"/>
          <w:sz w:val="24"/>
          <w:szCs w:val="24"/>
          <w:shd w:val="clear" w:color="auto" w:fill="FFFFFF"/>
        </w:rPr>
        <w:t>40817810138700772845</w:t>
      </w:r>
    </w:p>
    <w:p w:rsidR="00835F5F" w:rsidRPr="00D477AB" w:rsidRDefault="00835F5F" w:rsidP="00835F5F">
      <w:pPr>
        <w:jc w:val="both"/>
        <w:rPr>
          <w:color w:val="auto"/>
          <w:sz w:val="24"/>
          <w:szCs w:val="24"/>
        </w:rPr>
      </w:pPr>
      <w:r w:rsidRPr="00D477AB">
        <w:rPr>
          <w:color w:val="auto"/>
          <w:sz w:val="24"/>
          <w:szCs w:val="24"/>
        </w:rPr>
        <w:t xml:space="preserve">Банк </w:t>
      </w:r>
      <w:r w:rsidR="00D477AB" w:rsidRPr="00D477AB">
        <w:rPr>
          <w:color w:val="auto"/>
          <w:sz w:val="24"/>
          <w:szCs w:val="24"/>
        </w:rPr>
        <w:t>ПАО Сбербанк</w:t>
      </w:r>
    </w:p>
    <w:p w:rsidR="00835F5F" w:rsidRPr="00D477AB" w:rsidRDefault="00835F5F" w:rsidP="00835F5F">
      <w:pPr>
        <w:jc w:val="both"/>
        <w:rPr>
          <w:color w:val="auto"/>
          <w:sz w:val="24"/>
          <w:szCs w:val="24"/>
        </w:rPr>
      </w:pPr>
      <w:r w:rsidRPr="00D477AB">
        <w:rPr>
          <w:color w:val="auto"/>
          <w:sz w:val="24"/>
          <w:szCs w:val="24"/>
        </w:rPr>
        <w:t xml:space="preserve">Корреспондирующий счет </w:t>
      </w:r>
      <w:r w:rsidR="00D477AB" w:rsidRPr="00D477AB">
        <w:rPr>
          <w:color w:val="auto"/>
          <w:sz w:val="24"/>
          <w:szCs w:val="24"/>
          <w:shd w:val="clear" w:color="auto" w:fill="FFFFFF"/>
        </w:rPr>
        <w:t>40817810138700772845</w:t>
      </w:r>
    </w:p>
    <w:p w:rsidR="00835F5F" w:rsidRPr="00D477AB" w:rsidRDefault="00835F5F" w:rsidP="00835F5F">
      <w:pPr>
        <w:jc w:val="both"/>
        <w:rPr>
          <w:color w:val="auto"/>
          <w:sz w:val="24"/>
          <w:szCs w:val="24"/>
        </w:rPr>
      </w:pPr>
      <w:r w:rsidRPr="00D477AB">
        <w:rPr>
          <w:color w:val="auto"/>
          <w:sz w:val="24"/>
          <w:szCs w:val="24"/>
        </w:rPr>
        <w:t xml:space="preserve">БИК </w:t>
      </w:r>
      <w:r w:rsidR="00D477AB" w:rsidRPr="00D477AB">
        <w:rPr>
          <w:color w:val="auto"/>
          <w:sz w:val="24"/>
          <w:szCs w:val="24"/>
          <w:shd w:val="clear" w:color="auto" w:fill="FFFFFF"/>
        </w:rPr>
        <w:t>044525225</w:t>
      </w:r>
    </w:p>
    <w:p w:rsidR="00AD537E" w:rsidRPr="00D477AB" w:rsidRDefault="00835F5F" w:rsidP="00D477AB">
      <w:pPr>
        <w:jc w:val="both"/>
        <w:rPr>
          <w:color w:val="auto"/>
          <w:sz w:val="24"/>
          <w:szCs w:val="24"/>
        </w:rPr>
      </w:pPr>
      <w:r w:rsidRPr="00D477AB">
        <w:rPr>
          <w:color w:val="auto"/>
          <w:sz w:val="24"/>
          <w:szCs w:val="24"/>
        </w:rPr>
        <w:t xml:space="preserve">Получатель </w:t>
      </w:r>
      <w:r w:rsidR="00D477AB" w:rsidRPr="00D477AB">
        <w:rPr>
          <w:color w:val="auto"/>
          <w:sz w:val="24"/>
          <w:szCs w:val="24"/>
        </w:rPr>
        <w:t>Ковальчук Анатолий Григорьевич</w:t>
      </w:r>
    </w:p>
    <w:p w:rsidR="00835F5F" w:rsidRDefault="00835F5F" w:rsidP="00835F5F">
      <w:pPr>
        <w:jc w:val="both"/>
        <w:rPr>
          <w:sz w:val="24"/>
        </w:rPr>
      </w:pPr>
    </w:p>
    <w:p w:rsidR="005B4DDE" w:rsidRDefault="005B4DDE" w:rsidP="002B200E">
      <w:pPr>
        <w:jc w:val="both"/>
        <w:rPr>
          <w:sz w:val="24"/>
          <w:szCs w:val="24"/>
        </w:rPr>
      </w:pPr>
      <w:r>
        <w:rPr>
          <w:sz w:val="24"/>
          <w:szCs w:val="24"/>
        </w:rPr>
        <w:t>2.4. Оплата производится в течении 30 дней с момента подписания настоящего Договора.</w:t>
      </w:r>
    </w:p>
    <w:p w:rsidR="005B4DDE" w:rsidRDefault="005B4DDE">
      <w:pPr>
        <w:shd w:val="clear" w:color="auto" w:fill="FFFFFF"/>
        <w:jc w:val="both"/>
        <w:rPr>
          <w:sz w:val="24"/>
          <w:szCs w:val="24"/>
        </w:rPr>
      </w:pPr>
    </w:p>
    <w:p w:rsidR="005B4DDE" w:rsidRDefault="005B4DDE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III</w:t>
      </w:r>
      <w:r>
        <w:rPr>
          <w:b/>
          <w:sz w:val="24"/>
          <w:szCs w:val="24"/>
        </w:rPr>
        <w:t>. Передача Имущества</w:t>
      </w:r>
    </w:p>
    <w:p w:rsidR="005B4DDE" w:rsidRDefault="005B4DD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:rsidR="005B4DDE" w:rsidRDefault="005B4DDE">
      <w:pPr>
        <w:tabs>
          <w:tab w:val="center" w:pos="8505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3.2. Передача Имущества должна быть осуществлена в течение пяти рабочих дней со дня его оплаты.</w:t>
      </w:r>
      <w:r>
        <w:rPr>
          <w:sz w:val="24"/>
          <w:szCs w:val="24"/>
        </w:rPr>
        <w:tab/>
      </w:r>
    </w:p>
    <w:p w:rsidR="005B4DDE" w:rsidRDefault="005B4DDE">
      <w:pPr>
        <w:ind w:firstLine="720"/>
        <w:jc w:val="both"/>
        <w:rPr>
          <w:b/>
          <w:color w:val="FF0000"/>
          <w:sz w:val="24"/>
          <w:szCs w:val="24"/>
        </w:rPr>
      </w:pPr>
      <w:r>
        <w:rPr>
          <w:sz w:val="24"/>
          <w:szCs w:val="24"/>
        </w:rPr>
        <w:t>3.3. Принятое Покупателем Имущество возврату не подлежит. Продавец не несет ответственности за качество проданного Имущества.</w:t>
      </w:r>
    </w:p>
    <w:p w:rsidR="005B4DDE" w:rsidRDefault="005B4DDE">
      <w:pPr>
        <w:ind w:firstLine="720"/>
        <w:jc w:val="both"/>
        <w:rPr>
          <w:b/>
          <w:color w:val="FF0000"/>
          <w:sz w:val="24"/>
          <w:szCs w:val="24"/>
        </w:rPr>
      </w:pPr>
    </w:p>
    <w:p w:rsidR="005B4DDE" w:rsidRDefault="005B4DDE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IV</w:t>
      </w:r>
      <w:r>
        <w:rPr>
          <w:b/>
          <w:sz w:val="24"/>
          <w:szCs w:val="24"/>
        </w:rPr>
        <w:t>. Ответственность сторон</w:t>
      </w:r>
    </w:p>
    <w:p w:rsidR="005B4DDE" w:rsidRDefault="005B4DD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5B4DDE" w:rsidRDefault="005B4DD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4.2. Стороны договорились, что не поступление денежных средств в счет оплаты Имущества в сумме и в сроки, указанные в п. 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5B4DDE" w:rsidRDefault="005B4DD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5B4DDE" w:rsidRDefault="005B4DD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4.3. В случае,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:rsidR="005B4DDE" w:rsidRDefault="005B4DD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5B4DDE" w:rsidRDefault="005B4DDE">
      <w:pPr>
        <w:ind w:firstLine="720"/>
        <w:jc w:val="both"/>
        <w:rPr>
          <w:sz w:val="24"/>
          <w:szCs w:val="24"/>
        </w:rPr>
      </w:pPr>
    </w:p>
    <w:p w:rsidR="005B4DDE" w:rsidRDefault="005B4DDE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V</w:t>
      </w:r>
      <w:r>
        <w:rPr>
          <w:b/>
          <w:sz w:val="24"/>
          <w:szCs w:val="24"/>
        </w:rPr>
        <w:t>. Прочие условия</w:t>
      </w:r>
    </w:p>
    <w:p w:rsidR="005B4DDE" w:rsidRDefault="005B4DD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5.1. Настоящий Договор вступает в силу с момента его подписания и прекращает свое действие при: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1"/>
        <w:gridCol w:w="9380"/>
      </w:tblGrid>
      <w:tr w:rsidR="005B4DDE">
        <w:tc>
          <w:tcPr>
            <w:tcW w:w="881" w:type="dxa"/>
            <w:shd w:val="clear" w:color="auto" w:fill="auto"/>
          </w:tcPr>
          <w:p w:rsidR="005B4DDE" w:rsidRDefault="005B4DDE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shd w:val="clear" w:color="auto" w:fill="auto"/>
            <w:vAlign w:val="bottom"/>
          </w:tcPr>
          <w:p w:rsidR="005B4DDE" w:rsidRDefault="005B4DDE">
            <w:pPr>
              <w:ind w:firstLine="720"/>
              <w:jc w:val="both"/>
            </w:pPr>
            <w:r>
              <w:rPr>
                <w:sz w:val="24"/>
                <w:szCs w:val="24"/>
              </w:rPr>
              <w:t>надлежащем исполнении Сторонами своих обязательств;</w:t>
            </w:r>
          </w:p>
        </w:tc>
      </w:tr>
      <w:tr w:rsidR="005B4DDE">
        <w:tc>
          <w:tcPr>
            <w:tcW w:w="881" w:type="dxa"/>
            <w:shd w:val="clear" w:color="auto" w:fill="auto"/>
          </w:tcPr>
          <w:p w:rsidR="005B4DDE" w:rsidRDefault="005B4DDE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shd w:val="clear" w:color="auto" w:fill="auto"/>
            <w:vAlign w:val="bottom"/>
          </w:tcPr>
          <w:p w:rsidR="005B4DDE" w:rsidRDefault="005B4DDE">
            <w:pPr>
              <w:ind w:firstLine="720"/>
              <w:jc w:val="both"/>
            </w:pPr>
            <w:r>
              <w:rPr>
                <w:sz w:val="24"/>
                <w:szCs w:val="24"/>
              </w:rPr>
              <w:t>расторжении в предусмотренных федеральным законодательством и настоящим Договором случаях;</w:t>
            </w:r>
          </w:p>
        </w:tc>
      </w:tr>
      <w:tr w:rsidR="005B4DDE">
        <w:tc>
          <w:tcPr>
            <w:tcW w:w="881" w:type="dxa"/>
            <w:shd w:val="clear" w:color="auto" w:fill="auto"/>
          </w:tcPr>
          <w:p w:rsidR="005B4DDE" w:rsidRDefault="005B4DDE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shd w:val="clear" w:color="auto" w:fill="auto"/>
            <w:vAlign w:val="bottom"/>
          </w:tcPr>
          <w:p w:rsidR="005B4DDE" w:rsidRDefault="005B4DDE">
            <w:pPr>
              <w:ind w:firstLine="720"/>
              <w:jc w:val="both"/>
            </w:pPr>
            <w:proofErr w:type="gramStart"/>
            <w:r>
              <w:rPr>
                <w:sz w:val="24"/>
                <w:szCs w:val="24"/>
              </w:rPr>
              <w:t>возникновении  оснований</w:t>
            </w:r>
            <w:proofErr w:type="gramEnd"/>
            <w:r>
              <w:rPr>
                <w:sz w:val="24"/>
                <w:szCs w:val="24"/>
              </w:rPr>
              <w:t>, предусмотренных законодательством Российской Федерации.</w:t>
            </w:r>
          </w:p>
        </w:tc>
      </w:tr>
    </w:tbl>
    <w:p w:rsidR="005B4DDE" w:rsidRDefault="005B4DD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</w:t>
      </w:r>
      <w:proofErr w:type="gramStart"/>
      <w:r>
        <w:rPr>
          <w:sz w:val="24"/>
          <w:szCs w:val="24"/>
        </w:rPr>
        <w:t>на</w:t>
      </w:r>
      <w:proofErr w:type="gramEnd"/>
      <w:r>
        <w:rPr>
          <w:sz w:val="24"/>
          <w:szCs w:val="24"/>
        </w:rPr>
        <w:t xml:space="preserve"> то представителями Сторон.</w:t>
      </w:r>
    </w:p>
    <w:p w:rsidR="005B4DDE" w:rsidRDefault="005B4DD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5.3. Все уведомления и сообщения должны направляться в письменной форме.</w:t>
      </w:r>
    </w:p>
    <w:p w:rsidR="005B4DDE" w:rsidRDefault="005B4DD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5.4. Во всем остальном, что не предусмотрено настоящим Договором, Стороны руководствуются федеральным законодательством.</w:t>
      </w:r>
    </w:p>
    <w:p w:rsidR="005B4DDE" w:rsidRDefault="005B4DD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:rsidR="005B4DDE" w:rsidRDefault="005B4DDE">
      <w:pPr>
        <w:ind w:firstLine="720"/>
        <w:jc w:val="both"/>
        <w:rPr>
          <w:sz w:val="24"/>
          <w:szCs w:val="24"/>
        </w:rPr>
      </w:pPr>
    </w:p>
    <w:p w:rsidR="005B4DDE" w:rsidRDefault="005B4DDE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VI</w:t>
      </w:r>
      <w:r>
        <w:rPr>
          <w:b/>
          <w:sz w:val="24"/>
          <w:szCs w:val="24"/>
        </w:rPr>
        <w:t>. Заключительные положения</w:t>
      </w:r>
    </w:p>
    <w:p w:rsidR="005B4DDE" w:rsidRDefault="005B4DDE">
      <w:pPr>
        <w:numPr>
          <w:ilvl w:val="1"/>
          <w:numId w:val="3"/>
        </w:numPr>
        <w:ind w:left="0" w:firstLine="720"/>
        <w:jc w:val="both"/>
      </w:pPr>
      <w:r>
        <w:rPr>
          <w:sz w:val="24"/>
          <w:szCs w:val="24"/>
        </w:rPr>
        <w:t>Настоящий Договор составлен в трех экземплярах, имеющих одинаковую юридическую силу, по одному экземпляру для каждой из Сторон и регистрационный орган.</w:t>
      </w:r>
    </w:p>
    <w:p w:rsidR="005B4DDE" w:rsidRDefault="005B4DDE">
      <w:pPr>
        <w:ind w:firstLine="720"/>
        <w:jc w:val="both"/>
      </w:pPr>
    </w:p>
    <w:p w:rsidR="005B4DDE" w:rsidRDefault="005B4DDE">
      <w:pPr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VII</w:t>
      </w:r>
      <w:r>
        <w:rPr>
          <w:b/>
          <w:sz w:val="24"/>
          <w:szCs w:val="24"/>
        </w:rPr>
        <w:t>. Место нахождения и банковские реквизиты Сторон</w:t>
      </w:r>
    </w:p>
    <w:p w:rsidR="005B4DDE" w:rsidRDefault="005B4DDE">
      <w:pPr>
        <w:ind w:firstLine="720"/>
        <w:jc w:val="center"/>
        <w:rPr>
          <w:b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0"/>
        <w:gridCol w:w="5211"/>
      </w:tblGrid>
      <w:tr w:rsidR="005B4DDE">
        <w:tc>
          <w:tcPr>
            <w:tcW w:w="5210" w:type="dxa"/>
            <w:shd w:val="clear" w:color="auto" w:fill="auto"/>
          </w:tcPr>
          <w:p w:rsidR="005B4DDE" w:rsidRDefault="005B4D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Продавец</w:t>
            </w:r>
          </w:p>
        </w:tc>
        <w:tc>
          <w:tcPr>
            <w:tcW w:w="5211" w:type="dxa"/>
            <w:shd w:val="clear" w:color="auto" w:fill="auto"/>
          </w:tcPr>
          <w:p w:rsidR="005B4DDE" w:rsidRDefault="005B4DDE">
            <w:r>
              <w:rPr>
                <w:b/>
                <w:sz w:val="24"/>
                <w:szCs w:val="24"/>
              </w:rPr>
              <w:t>Покупатель</w:t>
            </w:r>
          </w:p>
        </w:tc>
      </w:tr>
    </w:tbl>
    <w:p w:rsidR="005E14E4" w:rsidRDefault="005E14E4">
      <w:pPr>
        <w:rPr>
          <w:vanish/>
        </w:rPr>
      </w:pPr>
    </w:p>
    <w:tbl>
      <w:tblPr>
        <w:tblpPr w:leftFromText="180" w:rightFromText="180" w:vertAnchor="text" w:horzAnchor="margin" w:tblpY="420"/>
        <w:tblW w:w="10495" w:type="dxa"/>
        <w:tblLayout w:type="fixed"/>
        <w:tblLook w:val="0000" w:firstRow="0" w:lastRow="0" w:firstColumn="0" w:lastColumn="0" w:noHBand="0" w:noVBand="0"/>
      </w:tblPr>
      <w:tblGrid>
        <w:gridCol w:w="5247"/>
        <w:gridCol w:w="5248"/>
      </w:tblGrid>
      <w:tr w:rsidR="00835F5F" w:rsidTr="00835F5F">
        <w:trPr>
          <w:trHeight w:val="5129"/>
        </w:trPr>
        <w:tc>
          <w:tcPr>
            <w:tcW w:w="5247" w:type="dxa"/>
            <w:shd w:val="clear" w:color="auto" w:fill="auto"/>
          </w:tcPr>
          <w:p w:rsidR="00835F5F" w:rsidRPr="00D477AB" w:rsidRDefault="00D477AB" w:rsidP="00D477AB">
            <w:pPr>
              <w:rPr>
                <w:color w:val="auto"/>
                <w:sz w:val="24"/>
                <w:szCs w:val="24"/>
              </w:rPr>
            </w:pPr>
            <w:r w:rsidRPr="00D477AB">
              <w:rPr>
                <w:color w:val="auto"/>
                <w:sz w:val="24"/>
                <w:szCs w:val="24"/>
              </w:rPr>
              <w:t>Ковальчук Анатолий Григорьевич</w:t>
            </w:r>
            <w:r w:rsidR="00835F5F" w:rsidRPr="00D477AB">
              <w:rPr>
                <w:color w:val="auto"/>
                <w:sz w:val="24"/>
                <w:szCs w:val="24"/>
              </w:rPr>
              <w:t xml:space="preserve"> (ИНН </w:t>
            </w:r>
            <w:r w:rsidRPr="00D477AB">
              <w:rPr>
                <w:color w:val="auto"/>
                <w:sz w:val="24"/>
                <w:szCs w:val="24"/>
              </w:rPr>
              <w:t>920459044708</w:t>
            </w:r>
            <w:r w:rsidRPr="00D477AB">
              <w:rPr>
                <w:color w:val="auto"/>
                <w:sz w:val="24"/>
                <w:szCs w:val="24"/>
              </w:rPr>
              <w:t>; СНИЛС 18560836803</w:t>
            </w:r>
            <w:r w:rsidR="00835F5F" w:rsidRPr="00D477AB">
              <w:rPr>
                <w:color w:val="auto"/>
                <w:sz w:val="24"/>
                <w:szCs w:val="24"/>
              </w:rPr>
              <w:t xml:space="preserve"> Адрес регистрации:</w:t>
            </w:r>
            <w:r w:rsidRPr="00D477AB">
              <w:rPr>
                <w:color w:val="auto"/>
                <w:sz w:val="24"/>
                <w:szCs w:val="24"/>
              </w:rPr>
              <w:t xml:space="preserve"> 299003, г. Севастополь, ул. Декабристов, д. 86А</w:t>
            </w:r>
            <w:r w:rsidR="00835F5F" w:rsidRPr="00D477AB">
              <w:rPr>
                <w:color w:val="auto"/>
                <w:sz w:val="24"/>
                <w:szCs w:val="24"/>
              </w:rPr>
              <w:t>).</w:t>
            </w:r>
          </w:p>
          <w:p w:rsidR="00835F5F" w:rsidRPr="00D477AB" w:rsidRDefault="00835F5F" w:rsidP="00835F5F">
            <w:pPr>
              <w:rPr>
                <w:color w:val="auto"/>
                <w:sz w:val="24"/>
                <w:szCs w:val="24"/>
                <w:highlight w:val="yellow"/>
              </w:rPr>
            </w:pPr>
          </w:p>
          <w:p w:rsidR="00835F5F" w:rsidRPr="00D477AB" w:rsidRDefault="00835F5F" w:rsidP="00835F5F">
            <w:pPr>
              <w:rPr>
                <w:color w:val="auto"/>
                <w:sz w:val="24"/>
                <w:szCs w:val="24"/>
              </w:rPr>
            </w:pPr>
            <w:r w:rsidRPr="00D477AB">
              <w:rPr>
                <w:color w:val="auto"/>
                <w:sz w:val="24"/>
                <w:szCs w:val="24"/>
              </w:rPr>
              <w:t xml:space="preserve">Расчетный счет </w:t>
            </w:r>
            <w:r w:rsidR="00D477AB" w:rsidRPr="00D477AB">
              <w:rPr>
                <w:color w:val="auto"/>
                <w:sz w:val="24"/>
                <w:szCs w:val="24"/>
                <w:shd w:val="clear" w:color="auto" w:fill="FFFFFF"/>
              </w:rPr>
              <w:t>40817810138700772845</w:t>
            </w:r>
          </w:p>
          <w:p w:rsidR="00835F5F" w:rsidRPr="00D477AB" w:rsidRDefault="00835F5F" w:rsidP="00835F5F">
            <w:pPr>
              <w:rPr>
                <w:color w:val="auto"/>
                <w:sz w:val="24"/>
                <w:szCs w:val="24"/>
              </w:rPr>
            </w:pPr>
            <w:r w:rsidRPr="00D477AB">
              <w:rPr>
                <w:color w:val="auto"/>
                <w:sz w:val="24"/>
                <w:szCs w:val="24"/>
              </w:rPr>
              <w:t xml:space="preserve">Банк </w:t>
            </w:r>
            <w:r w:rsidR="00D477AB" w:rsidRPr="00D477AB">
              <w:rPr>
                <w:color w:val="auto"/>
                <w:sz w:val="24"/>
                <w:szCs w:val="24"/>
              </w:rPr>
              <w:t>ПАО Сбербанк</w:t>
            </w:r>
          </w:p>
          <w:p w:rsidR="00835F5F" w:rsidRPr="00D477AB" w:rsidRDefault="00835F5F" w:rsidP="00835F5F">
            <w:pPr>
              <w:rPr>
                <w:color w:val="auto"/>
                <w:sz w:val="24"/>
                <w:szCs w:val="24"/>
              </w:rPr>
            </w:pPr>
            <w:r w:rsidRPr="00D477AB">
              <w:rPr>
                <w:color w:val="auto"/>
                <w:sz w:val="24"/>
                <w:szCs w:val="24"/>
              </w:rPr>
              <w:t xml:space="preserve">Корреспондирующий счет </w:t>
            </w:r>
            <w:r w:rsidR="00D477AB" w:rsidRPr="00D477AB">
              <w:rPr>
                <w:color w:val="auto"/>
                <w:sz w:val="24"/>
                <w:szCs w:val="24"/>
                <w:shd w:val="clear" w:color="auto" w:fill="FFFFFF"/>
              </w:rPr>
              <w:t>30101810400000000225</w:t>
            </w:r>
          </w:p>
          <w:p w:rsidR="00835F5F" w:rsidRPr="00D477AB" w:rsidRDefault="00835F5F" w:rsidP="00835F5F">
            <w:pPr>
              <w:rPr>
                <w:color w:val="auto"/>
                <w:sz w:val="24"/>
                <w:szCs w:val="24"/>
              </w:rPr>
            </w:pPr>
            <w:r w:rsidRPr="00D477AB">
              <w:rPr>
                <w:color w:val="auto"/>
                <w:sz w:val="24"/>
                <w:szCs w:val="24"/>
              </w:rPr>
              <w:t xml:space="preserve">БИК </w:t>
            </w:r>
            <w:r w:rsidR="00D477AB" w:rsidRPr="00D477AB">
              <w:rPr>
                <w:color w:val="auto"/>
                <w:sz w:val="24"/>
                <w:szCs w:val="24"/>
                <w:shd w:val="clear" w:color="auto" w:fill="FFFFFF"/>
              </w:rPr>
              <w:t>044525225</w:t>
            </w:r>
          </w:p>
          <w:p w:rsidR="00835F5F" w:rsidRPr="00D477AB" w:rsidRDefault="00835F5F" w:rsidP="00D477AB">
            <w:pPr>
              <w:rPr>
                <w:color w:val="auto"/>
                <w:sz w:val="24"/>
                <w:szCs w:val="24"/>
              </w:rPr>
            </w:pPr>
            <w:r w:rsidRPr="00D477AB">
              <w:rPr>
                <w:color w:val="auto"/>
                <w:sz w:val="24"/>
                <w:szCs w:val="24"/>
              </w:rPr>
              <w:t xml:space="preserve">Получатель </w:t>
            </w:r>
            <w:r w:rsidR="00D477AB" w:rsidRPr="00D477AB">
              <w:rPr>
                <w:color w:val="auto"/>
                <w:sz w:val="24"/>
                <w:szCs w:val="24"/>
              </w:rPr>
              <w:t>Ковальчук Анатолий Григорьевич</w:t>
            </w:r>
          </w:p>
          <w:p w:rsidR="00835F5F" w:rsidRDefault="00835F5F" w:rsidP="00835F5F">
            <w:pPr>
              <w:rPr>
                <w:sz w:val="24"/>
                <w:szCs w:val="24"/>
              </w:rPr>
            </w:pPr>
          </w:p>
          <w:p w:rsidR="00835F5F" w:rsidRDefault="00835F5F" w:rsidP="00D477AB">
            <w:pPr>
              <w:rPr>
                <w:sz w:val="24"/>
                <w:szCs w:val="24"/>
              </w:rPr>
            </w:pPr>
            <w:r w:rsidRPr="00743EBE">
              <w:rPr>
                <w:b/>
                <w:sz w:val="24"/>
                <w:szCs w:val="24"/>
              </w:rPr>
              <w:t xml:space="preserve">Финансовый управляющий </w:t>
            </w:r>
            <w:r w:rsidR="00D477AB">
              <w:rPr>
                <w:b/>
                <w:sz w:val="24"/>
                <w:szCs w:val="24"/>
              </w:rPr>
              <w:t xml:space="preserve">Ковальчук Анатолий Григорьевич </w:t>
            </w:r>
            <w:r>
              <w:rPr>
                <w:sz w:val="24"/>
                <w:szCs w:val="24"/>
              </w:rPr>
              <w:t>_____________________</w:t>
            </w:r>
            <w:proofErr w:type="spellStart"/>
            <w:r w:rsidR="00D477AB">
              <w:rPr>
                <w:b/>
                <w:sz w:val="24"/>
                <w:szCs w:val="24"/>
              </w:rPr>
              <w:t>Илькевич</w:t>
            </w:r>
            <w:proofErr w:type="spellEnd"/>
            <w:r w:rsidR="00D477AB">
              <w:rPr>
                <w:b/>
                <w:sz w:val="24"/>
                <w:szCs w:val="24"/>
              </w:rPr>
              <w:t xml:space="preserve"> Е.А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248" w:type="dxa"/>
            <w:shd w:val="clear" w:color="auto" w:fill="auto"/>
          </w:tcPr>
          <w:p w:rsidR="00835F5F" w:rsidRDefault="00835F5F" w:rsidP="00835F5F">
            <w:pPr>
              <w:snapToGrid w:val="0"/>
              <w:rPr>
                <w:sz w:val="24"/>
                <w:szCs w:val="24"/>
              </w:rPr>
            </w:pPr>
          </w:p>
          <w:p w:rsidR="00835F5F" w:rsidRDefault="00835F5F" w:rsidP="00835F5F">
            <w:pPr>
              <w:snapToGrid w:val="0"/>
              <w:rPr>
                <w:sz w:val="24"/>
                <w:szCs w:val="24"/>
              </w:rPr>
            </w:pPr>
          </w:p>
          <w:p w:rsidR="00835F5F" w:rsidRDefault="00835F5F" w:rsidP="00835F5F">
            <w:pPr>
              <w:snapToGrid w:val="0"/>
              <w:rPr>
                <w:sz w:val="24"/>
                <w:szCs w:val="24"/>
              </w:rPr>
            </w:pPr>
          </w:p>
          <w:p w:rsidR="00835F5F" w:rsidRDefault="00835F5F" w:rsidP="00835F5F">
            <w:pPr>
              <w:snapToGrid w:val="0"/>
              <w:rPr>
                <w:sz w:val="24"/>
                <w:szCs w:val="24"/>
              </w:rPr>
            </w:pPr>
          </w:p>
          <w:p w:rsidR="00835F5F" w:rsidRDefault="00835F5F" w:rsidP="00835F5F">
            <w:pPr>
              <w:snapToGrid w:val="0"/>
              <w:rPr>
                <w:sz w:val="24"/>
                <w:szCs w:val="24"/>
              </w:rPr>
            </w:pPr>
          </w:p>
          <w:p w:rsidR="00835F5F" w:rsidRDefault="00835F5F" w:rsidP="00835F5F">
            <w:pPr>
              <w:snapToGrid w:val="0"/>
              <w:rPr>
                <w:sz w:val="24"/>
                <w:szCs w:val="24"/>
              </w:rPr>
            </w:pPr>
          </w:p>
          <w:p w:rsidR="00835F5F" w:rsidRDefault="00835F5F" w:rsidP="00835F5F">
            <w:pPr>
              <w:snapToGrid w:val="0"/>
              <w:rPr>
                <w:sz w:val="24"/>
                <w:szCs w:val="24"/>
              </w:rPr>
            </w:pPr>
          </w:p>
          <w:p w:rsidR="00835F5F" w:rsidRDefault="00835F5F" w:rsidP="00835F5F">
            <w:pPr>
              <w:snapToGrid w:val="0"/>
              <w:rPr>
                <w:sz w:val="24"/>
                <w:szCs w:val="24"/>
              </w:rPr>
            </w:pPr>
          </w:p>
          <w:p w:rsidR="00835F5F" w:rsidRDefault="00835F5F" w:rsidP="00835F5F">
            <w:pPr>
              <w:snapToGrid w:val="0"/>
              <w:rPr>
                <w:sz w:val="24"/>
                <w:szCs w:val="24"/>
              </w:rPr>
            </w:pPr>
          </w:p>
          <w:p w:rsidR="00835F5F" w:rsidRDefault="00835F5F" w:rsidP="00835F5F">
            <w:pPr>
              <w:snapToGrid w:val="0"/>
              <w:rPr>
                <w:sz w:val="24"/>
                <w:szCs w:val="24"/>
              </w:rPr>
            </w:pPr>
          </w:p>
          <w:p w:rsidR="00835F5F" w:rsidRDefault="00835F5F" w:rsidP="00835F5F">
            <w:pPr>
              <w:snapToGrid w:val="0"/>
              <w:rPr>
                <w:sz w:val="24"/>
                <w:szCs w:val="24"/>
              </w:rPr>
            </w:pPr>
          </w:p>
          <w:p w:rsidR="00835F5F" w:rsidRDefault="00835F5F" w:rsidP="00835F5F">
            <w:pPr>
              <w:snapToGrid w:val="0"/>
              <w:rPr>
                <w:sz w:val="24"/>
                <w:szCs w:val="24"/>
              </w:rPr>
            </w:pPr>
          </w:p>
          <w:p w:rsidR="00835F5F" w:rsidRDefault="00835F5F" w:rsidP="00835F5F">
            <w:pPr>
              <w:snapToGrid w:val="0"/>
              <w:rPr>
                <w:sz w:val="24"/>
                <w:szCs w:val="24"/>
              </w:rPr>
            </w:pPr>
          </w:p>
          <w:p w:rsidR="00835F5F" w:rsidRDefault="00835F5F" w:rsidP="00835F5F">
            <w:pPr>
              <w:snapToGrid w:val="0"/>
              <w:rPr>
                <w:sz w:val="24"/>
                <w:szCs w:val="24"/>
              </w:rPr>
            </w:pPr>
            <w:bookmarkStart w:id="0" w:name="_GoBack"/>
            <w:bookmarkEnd w:id="0"/>
          </w:p>
          <w:p w:rsidR="00835F5F" w:rsidRDefault="00835F5F" w:rsidP="00835F5F">
            <w:pPr>
              <w:snapToGrid w:val="0"/>
              <w:rPr>
                <w:sz w:val="24"/>
                <w:szCs w:val="24"/>
              </w:rPr>
            </w:pPr>
          </w:p>
          <w:p w:rsidR="00835F5F" w:rsidRDefault="00835F5F" w:rsidP="00835F5F">
            <w:pPr>
              <w:snapToGrid w:val="0"/>
              <w:rPr>
                <w:sz w:val="24"/>
                <w:szCs w:val="24"/>
              </w:rPr>
            </w:pPr>
          </w:p>
          <w:p w:rsidR="00835F5F" w:rsidRDefault="00835F5F" w:rsidP="00835F5F">
            <w:pPr>
              <w:snapToGrid w:val="0"/>
              <w:rPr>
                <w:sz w:val="24"/>
                <w:szCs w:val="24"/>
              </w:rPr>
            </w:pPr>
          </w:p>
          <w:p w:rsidR="00835F5F" w:rsidRDefault="00835F5F" w:rsidP="00835F5F">
            <w:pPr>
              <w:snapToGrid w:val="0"/>
              <w:rPr>
                <w:sz w:val="24"/>
                <w:szCs w:val="24"/>
              </w:rPr>
            </w:pPr>
          </w:p>
          <w:p w:rsidR="00835F5F" w:rsidRDefault="00835F5F" w:rsidP="00835F5F">
            <w:pPr>
              <w:snapToGrid w:val="0"/>
            </w:pPr>
            <w:r>
              <w:rPr>
                <w:sz w:val="24"/>
                <w:szCs w:val="24"/>
              </w:rPr>
              <w:t>_________________________</w:t>
            </w:r>
          </w:p>
        </w:tc>
      </w:tr>
    </w:tbl>
    <w:p w:rsidR="005B4DDE" w:rsidRDefault="005B4DDE">
      <w:pPr>
        <w:sectPr w:rsidR="005B4DDE" w:rsidSect="00483CCA"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453" w:right="567" w:bottom="776" w:left="1134" w:header="397" w:footer="720" w:gutter="0"/>
          <w:cols w:space="720"/>
          <w:docGrid w:linePitch="600" w:charSpace="40960"/>
        </w:sectPr>
      </w:pPr>
    </w:p>
    <w:p w:rsidR="005B4DDE" w:rsidRDefault="005B4DDE"/>
    <w:sectPr w:rsidR="005B4DD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453" w:right="567" w:bottom="776" w:left="1134" w:header="397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10CE" w:rsidRDefault="004810CE">
      <w:r>
        <w:separator/>
      </w:r>
    </w:p>
  </w:endnote>
  <w:endnote w:type="continuationSeparator" w:id="0">
    <w:p w:rsidR="004810CE" w:rsidRDefault="00481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4DDE" w:rsidRDefault="005B4DD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4DDE" w:rsidRDefault="005B4DDE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4DDE" w:rsidRDefault="005B4DDE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4DDE" w:rsidRDefault="005B4DDE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4DDE" w:rsidRDefault="005B4DDE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4DDE" w:rsidRDefault="005B4DD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10CE" w:rsidRDefault="004810CE">
      <w:r>
        <w:separator/>
      </w:r>
    </w:p>
  </w:footnote>
  <w:footnote w:type="continuationSeparator" w:id="0">
    <w:p w:rsidR="004810CE" w:rsidRDefault="004810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4DDE" w:rsidRDefault="005B4DDE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4DDE" w:rsidRDefault="005B4DDE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4DDE" w:rsidRDefault="005B4DDE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4DDE" w:rsidRDefault="005B4DDE">
    <w:pPr>
      <w:pStyle w:val="a8"/>
      <w:ind w:right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4DDE" w:rsidRDefault="005B4DD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3E8"/>
    <w:rsid w:val="000053E8"/>
    <w:rsid w:val="000F36AE"/>
    <w:rsid w:val="00126576"/>
    <w:rsid w:val="00133279"/>
    <w:rsid w:val="001E58ED"/>
    <w:rsid w:val="0020547A"/>
    <w:rsid w:val="00254FA1"/>
    <w:rsid w:val="002B200E"/>
    <w:rsid w:val="002B6691"/>
    <w:rsid w:val="00357C48"/>
    <w:rsid w:val="004810CE"/>
    <w:rsid w:val="00483CCA"/>
    <w:rsid w:val="00485920"/>
    <w:rsid w:val="004D5C96"/>
    <w:rsid w:val="005162C4"/>
    <w:rsid w:val="005B4DDE"/>
    <w:rsid w:val="005E14E4"/>
    <w:rsid w:val="00602A31"/>
    <w:rsid w:val="0061449E"/>
    <w:rsid w:val="006660A7"/>
    <w:rsid w:val="00713AAD"/>
    <w:rsid w:val="00715999"/>
    <w:rsid w:val="007342FA"/>
    <w:rsid w:val="00743EBE"/>
    <w:rsid w:val="00776A28"/>
    <w:rsid w:val="00786CCC"/>
    <w:rsid w:val="007C1207"/>
    <w:rsid w:val="00835F5F"/>
    <w:rsid w:val="008438FB"/>
    <w:rsid w:val="008A033D"/>
    <w:rsid w:val="00A14685"/>
    <w:rsid w:val="00AD2815"/>
    <w:rsid w:val="00AD537E"/>
    <w:rsid w:val="00BF0C5C"/>
    <w:rsid w:val="00CF7032"/>
    <w:rsid w:val="00D467F4"/>
    <w:rsid w:val="00D4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F1BE346B-A8FC-4203-A7C6-DE678F591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lang w:val="ru-RU" w:eastAsia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qFormat/>
    <w:pPr>
      <w:numPr>
        <w:ilvl w:val="1"/>
      </w:num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numPr>
        <w:ilvl w:val="2"/>
      </w:num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12">
    <w:name w:val="WW-WW8Num1ztrue12"/>
  </w:style>
  <w:style w:type="character" w:customStyle="1" w:styleId="WW-WW8Num1ztrue123">
    <w:name w:val="WW-WW8Num1ztrue123"/>
  </w:style>
  <w:style w:type="character" w:customStyle="1" w:styleId="WW-WW8Num1ztrue1234">
    <w:name w:val="WW-WW8Num1ztrue1234"/>
  </w:style>
  <w:style w:type="character" w:customStyle="1" w:styleId="WW-WW8Num1ztrue12345">
    <w:name w:val="WW-WW8Num1ztrue12345"/>
  </w:style>
  <w:style w:type="character" w:customStyle="1" w:styleId="WW-WW8Num1ztrue123456">
    <w:name w:val="WW-WW8Num1ztrue123456"/>
  </w:style>
  <w:style w:type="character" w:customStyle="1" w:styleId="10">
    <w:name w:val="Основной шрифт абзаца1"/>
  </w:style>
  <w:style w:type="character" w:customStyle="1" w:styleId="a3">
    <w:name w:val="Нижний колонтитул Знак"/>
    <w:rPr>
      <w:color w:val="000000"/>
    </w:rPr>
  </w:style>
  <w:style w:type="character" w:customStyle="1" w:styleId="ubi1">
    <w:name w:val="ubi1"/>
    <w:rPr>
      <w:b/>
      <w:bCs/>
      <w:i/>
      <w:iCs/>
      <w:u w:val="single"/>
    </w:rPr>
  </w:style>
  <w:style w:type="character" w:customStyle="1" w:styleId="a4">
    <w:name w:val="Символ нумерации"/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cs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  <w:color w:val="auto"/>
      <w:sz w:val="24"/>
      <w:szCs w:val="24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styleId="ae">
    <w:name w:val="No Spacing"/>
    <w:uiPriority w:val="1"/>
    <w:qFormat/>
    <w:rsid w:val="00133279"/>
    <w:rPr>
      <w:rFonts w:ascii="Calibri" w:hAnsi="Calibr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4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SPecialiST RePack</Company>
  <LinksUpToDate>false</LinksUpToDate>
  <CharactersWithSpaces>5064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Prof-PetuhovaOV</dc:creator>
  <cp:keywords/>
  <cp:lastModifiedBy>User</cp:lastModifiedBy>
  <cp:revision>3</cp:revision>
  <cp:lastPrinted>2018-05-12T07:19:00Z</cp:lastPrinted>
  <dcterms:created xsi:type="dcterms:W3CDTF">2026-04-27T06:50:00Z</dcterms:created>
  <dcterms:modified xsi:type="dcterms:W3CDTF">2026-04-27T07:00:00Z</dcterms:modified>
</cp:coreProperties>
</file>