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4DDE" w:rsidRPr="006F792F" w:rsidRDefault="005B4DDE">
      <w:pPr>
        <w:ind w:firstLine="720"/>
        <w:rPr>
          <w:sz w:val="24"/>
          <w:szCs w:val="24"/>
        </w:rPr>
      </w:pPr>
      <w:r w:rsidRPr="006F792F"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5B4DDE" w:rsidRPr="006F792F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  <w:r w:rsidRPr="006F792F">
        <w:rPr>
          <w:sz w:val="24"/>
          <w:szCs w:val="24"/>
        </w:rPr>
        <w:tab/>
      </w:r>
      <w:r w:rsidRPr="006F792F">
        <w:rPr>
          <w:sz w:val="24"/>
          <w:szCs w:val="24"/>
        </w:rPr>
        <w:tab/>
        <w:t xml:space="preserve">___________________ </w:t>
      </w:r>
      <w:r w:rsidR="002B200E" w:rsidRPr="006F792F">
        <w:rPr>
          <w:sz w:val="24"/>
          <w:szCs w:val="24"/>
        </w:rPr>
        <w:t>202</w:t>
      </w:r>
      <w:r w:rsidR="006F792F" w:rsidRPr="006F792F">
        <w:rPr>
          <w:sz w:val="24"/>
          <w:szCs w:val="24"/>
        </w:rPr>
        <w:t>6</w:t>
      </w:r>
      <w:r w:rsidRPr="006F792F">
        <w:rPr>
          <w:sz w:val="24"/>
          <w:szCs w:val="24"/>
        </w:rPr>
        <w:t xml:space="preserve"> года</w:t>
      </w:r>
    </w:p>
    <w:p w:rsidR="005B4DDE" w:rsidRPr="006F792F" w:rsidRDefault="00743EBE">
      <w:pPr>
        <w:ind w:firstLine="567"/>
        <w:jc w:val="both"/>
        <w:rPr>
          <w:b/>
          <w:sz w:val="24"/>
          <w:szCs w:val="24"/>
        </w:rPr>
      </w:pPr>
      <w:r w:rsidRPr="006F792F">
        <w:rPr>
          <w:sz w:val="24"/>
          <w:szCs w:val="24"/>
        </w:rPr>
        <w:t>Финансовый управляющий</w:t>
      </w:r>
      <w:r w:rsidR="006F792F" w:rsidRPr="006F792F">
        <w:rPr>
          <w:sz w:val="24"/>
          <w:szCs w:val="24"/>
        </w:rPr>
        <w:t xml:space="preserve"> Козина Михаила Валентиновича Митрофанов Александр Алексеевич</w:t>
      </w:r>
      <w:r w:rsidR="005B4DDE" w:rsidRPr="006F792F">
        <w:rPr>
          <w:sz w:val="24"/>
          <w:szCs w:val="24"/>
        </w:rPr>
        <w:t xml:space="preserve">, </w:t>
      </w:r>
      <w:r w:rsidR="005B4DDE" w:rsidRPr="006F792F">
        <w:rPr>
          <w:color w:val="333333"/>
          <w:sz w:val="24"/>
          <w:szCs w:val="24"/>
        </w:rPr>
        <w:t xml:space="preserve">действующий на основании </w:t>
      </w:r>
      <w:r w:rsidRPr="006F792F">
        <w:rPr>
          <w:color w:val="333333"/>
          <w:sz w:val="24"/>
          <w:szCs w:val="24"/>
        </w:rPr>
        <w:t xml:space="preserve">решения </w:t>
      </w:r>
      <w:r w:rsidR="00835F5F" w:rsidRPr="006F792F">
        <w:rPr>
          <w:color w:val="333333"/>
          <w:sz w:val="24"/>
          <w:szCs w:val="24"/>
        </w:rPr>
        <w:t xml:space="preserve">Арбитражного суда </w:t>
      </w:r>
      <w:r w:rsidR="006F792F" w:rsidRPr="006F792F">
        <w:rPr>
          <w:color w:val="333333"/>
          <w:sz w:val="24"/>
          <w:szCs w:val="24"/>
        </w:rPr>
        <w:t>г. Москвы от 06.10.2026 г. по делу № А40-162228/23-79-184Ф</w:t>
      </w:r>
      <w:r w:rsidR="008A033D" w:rsidRPr="006F792F">
        <w:rPr>
          <w:color w:val="333333"/>
          <w:sz w:val="24"/>
          <w:szCs w:val="24"/>
        </w:rPr>
        <w:t xml:space="preserve">, </w:t>
      </w:r>
      <w:r w:rsidR="005B4DDE" w:rsidRPr="006F792F">
        <w:rPr>
          <w:sz w:val="24"/>
          <w:szCs w:val="24"/>
        </w:rPr>
        <w:t xml:space="preserve">именуемый в дальнейшем </w:t>
      </w:r>
      <w:r w:rsidR="005B4DDE" w:rsidRPr="006F792F">
        <w:rPr>
          <w:b/>
          <w:sz w:val="24"/>
          <w:szCs w:val="24"/>
        </w:rPr>
        <w:t>«Продавец»</w:t>
      </w:r>
      <w:r w:rsidR="005B4DDE" w:rsidRPr="006F792F">
        <w:rPr>
          <w:b/>
          <w:bCs/>
          <w:sz w:val="24"/>
          <w:szCs w:val="24"/>
        </w:rPr>
        <w:t xml:space="preserve">, </w:t>
      </w:r>
      <w:r w:rsidR="005B4DDE" w:rsidRPr="006F792F">
        <w:rPr>
          <w:sz w:val="24"/>
          <w:szCs w:val="24"/>
        </w:rPr>
        <w:t>с одной стороны, и ___________________, именуемый в дальнейшем «</w:t>
      </w:r>
      <w:r w:rsidR="005B4DDE" w:rsidRPr="006F792F">
        <w:rPr>
          <w:b/>
          <w:bCs/>
          <w:sz w:val="24"/>
          <w:szCs w:val="24"/>
        </w:rPr>
        <w:t>Покупатель»</w:t>
      </w:r>
      <w:r w:rsidR="005B4DDE" w:rsidRPr="006F792F">
        <w:rPr>
          <w:sz w:val="24"/>
          <w:szCs w:val="24"/>
        </w:rPr>
        <w:t>, с другой стороны, на основании протокола __________________</w:t>
      </w:r>
      <w:proofErr w:type="gramStart"/>
      <w:r w:rsidR="005B4DDE" w:rsidRPr="006F792F">
        <w:rPr>
          <w:sz w:val="24"/>
          <w:szCs w:val="24"/>
        </w:rPr>
        <w:t>_  о</w:t>
      </w:r>
      <w:proofErr w:type="gramEnd"/>
      <w:r w:rsidR="005B4DDE" w:rsidRPr="006F792F">
        <w:rPr>
          <w:sz w:val="24"/>
          <w:szCs w:val="24"/>
        </w:rPr>
        <w:t xml:space="preserve"> ходе и результатах торгов по продаже имущества </w:t>
      </w:r>
      <w:r w:rsidR="005D1E17">
        <w:rPr>
          <w:sz w:val="24"/>
          <w:szCs w:val="24"/>
        </w:rPr>
        <w:t xml:space="preserve">Козина Михаила Валентиновича </w:t>
      </w:r>
      <w:r w:rsidR="005B4DDE" w:rsidRPr="006F792F">
        <w:rPr>
          <w:sz w:val="24"/>
          <w:szCs w:val="24"/>
        </w:rPr>
        <w:t>составили настоящий Договор о нижеследующем:</w:t>
      </w:r>
      <w:r w:rsidR="005B4DDE" w:rsidRPr="006F792F">
        <w:rPr>
          <w:color w:val="FF0000"/>
          <w:sz w:val="24"/>
          <w:szCs w:val="24"/>
        </w:rPr>
        <w:t xml:space="preserve">  </w:t>
      </w:r>
    </w:p>
    <w:p w:rsidR="005B4DDE" w:rsidRPr="006F792F" w:rsidRDefault="005B4DDE">
      <w:pPr>
        <w:jc w:val="both"/>
        <w:rPr>
          <w:b/>
          <w:sz w:val="24"/>
          <w:szCs w:val="24"/>
        </w:rPr>
      </w:pPr>
    </w:p>
    <w:p w:rsidR="005B4DDE" w:rsidRPr="006F792F" w:rsidRDefault="005B4DDE">
      <w:pPr>
        <w:jc w:val="both"/>
        <w:rPr>
          <w:sz w:val="24"/>
          <w:szCs w:val="24"/>
        </w:rPr>
      </w:pPr>
      <w:r w:rsidRPr="006F792F">
        <w:rPr>
          <w:b/>
          <w:sz w:val="24"/>
          <w:szCs w:val="24"/>
        </w:rPr>
        <w:t xml:space="preserve">            </w:t>
      </w:r>
      <w:r w:rsidRPr="006F792F">
        <w:rPr>
          <w:b/>
          <w:sz w:val="24"/>
          <w:szCs w:val="24"/>
          <w:lang w:val="en-US"/>
        </w:rPr>
        <w:t>I</w:t>
      </w:r>
      <w:r w:rsidRPr="006F792F">
        <w:rPr>
          <w:b/>
          <w:sz w:val="24"/>
          <w:szCs w:val="24"/>
        </w:rPr>
        <w:t>. Предмет Договора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t xml:space="preserve">1.2. Имущество продается на </w:t>
      </w:r>
      <w:proofErr w:type="gramStart"/>
      <w:r w:rsidRPr="006F792F">
        <w:rPr>
          <w:sz w:val="24"/>
          <w:szCs w:val="24"/>
        </w:rPr>
        <w:t>основании  ФЗ</w:t>
      </w:r>
      <w:proofErr w:type="gramEnd"/>
      <w:r w:rsidRPr="006F792F">
        <w:rPr>
          <w:sz w:val="24"/>
          <w:szCs w:val="24"/>
        </w:rPr>
        <w:t xml:space="preserve"> «О несостоятельности (банкротстве)» N 127-ФЗ от 26 октября 2002 года.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b/>
          <w:sz w:val="24"/>
          <w:szCs w:val="24"/>
          <w:lang w:val="en-US"/>
        </w:rPr>
        <w:t>II</w:t>
      </w:r>
      <w:r w:rsidRPr="006F792F">
        <w:rPr>
          <w:b/>
          <w:sz w:val="24"/>
          <w:szCs w:val="24"/>
        </w:rPr>
        <w:t>. Стоимость Имущества и порядок его оплаты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t xml:space="preserve">2.1. Общая стоимость </w:t>
      </w:r>
      <w:r w:rsidRPr="006F792F">
        <w:rPr>
          <w:bCs/>
          <w:sz w:val="24"/>
          <w:szCs w:val="24"/>
        </w:rPr>
        <w:t>Имущества</w:t>
      </w:r>
      <w:r w:rsidRPr="006F792F">
        <w:rPr>
          <w:sz w:val="24"/>
          <w:szCs w:val="24"/>
        </w:rPr>
        <w:t xml:space="preserve"> составляет________________________ руб.</w:t>
      </w:r>
    </w:p>
    <w:p w:rsidR="005B4DDE" w:rsidRPr="006F792F" w:rsidRDefault="005B4DDE">
      <w:pPr>
        <w:jc w:val="both"/>
        <w:rPr>
          <w:sz w:val="24"/>
          <w:szCs w:val="24"/>
        </w:rPr>
      </w:pPr>
      <w:r w:rsidRPr="006F792F">
        <w:rPr>
          <w:sz w:val="24"/>
          <w:szCs w:val="24"/>
        </w:rPr>
        <w:tab/>
        <w:t xml:space="preserve">2.2. Задаток в </w:t>
      </w:r>
      <w:proofErr w:type="gramStart"/>
      <w:r w:rsidRPr="006F792F">
        <w:rPr>
          <w:sz w:val="24"/>
          <w:szCs w:val="24"/>
        </w:rPr>
        <w:t>сумме  _</w:t>
      </w:r>
      <w:proofErr w:type="gramEnd"/>
      <w:r w:rsidRPr="006F792F">
        <w:rPr>
          <w:sz w:val="24"/>
          <w:szCs w:val="24"/>
        </w:rPr>
        <w:t>_____________________ руб.,</w:t>
      </w:r>
      <w:r w:rsidRPr="006F792F">
        <w:rPr>
          <w:bCs/>
          <w:spacing w:val="5"/>
          <w:sz w:val="24"/>
          <w:szCs w:val="24"/>
        </w:rPr>
        <w:t xml:space="preserve">  </w:t>
      </w:r>
      <w:r w:rsidRPr="006F792F">
        <w:rPr>
          <w:sz w:val="24"/>
          <w:szCs w:val="24"/>
        </w:rPr>
        <w:t>перечислен на расчетный счет электронной площадки</w:t>
      </w:r>
      <w:r w:rsidRPr="006F792F">
        <w:rPr>
          <w:sz w:val="24"/>
        </w:rPr>
        <w:t xml:space="preserve"> </w:t>
      </w:r>
      <w:r w:rsidRPr="006F792F">
        <w:rPr>
          <w:sz w:val="24"/>
          <w:szCs w:val="24"/>
        </w:rPr>
        <w:t xml:space="preserve">Покупателем по Договору о задатке  от «__» ______ </w:t>
      </w:r>
      <w:r w:rsidR="002B200E" w:rsidRPr="006F792F">
        <w:rPr>
          <w:sz w:val="24"/>
          <w:szCs w:val="24"/>
        </w:rPr>
        <w:t>202</w:t>
      </w:r>
      <w:r w:rsidR="006F792F" w:rsidRPr="006F792F">
        <w:rPr>
          <w:sz w:val="24"/>
          <w:szCs w:val="24"/>
        </w:rPr>
        <w:t>6</w:t>
      </w:r>
      <w:r w:rsidRPr="006F792F">
        <w:rPr>
          <w:sz w:val="24"/>
          <w:szCs w:val="24"/>
        </w:rPr>
        <w:t xml:space="preserve"> года , засчитывается в счет оплаты Имущества. </w:t>
      </w:r>
    </w:p>
    <w:p w:rsidR="005B4DDE" w:rsidRPr="006F792F" w:rsidRDefault="005B4DDE">
      <w:pPr>
        <w:numPr>
          <w:ilvl w:val="1"/>
          <w:numId w:val="2"/>
        </w:numPr>
        <w:jc w:val="both"/>
      </w:pPr>
      <w:r w:rsidRPr="006F792F">
        <w:rPr>
          <w:sz w:val="24"/>
          <w:szCs w:val="24"/>
        </w:rPr>
        <w:t xml:space="preserve">За вычетом суммы задатка Покупатель должен уплатить_________________ </w:t>
      </w:r>
      <w:proofErr w:type="gramStart"/>
      <w:r w:rsidRPr="006F792F">
        <w:rPr>
          <w:sz w:val="24"/>
          <w:szCs w:val="24"/>
        </w:rPr>
        <w:t>руб..</w:t>
      </w:r>
      <w:proofErr w:type="gramEnd"/>
      <w:r w:rsidRPr="006F792F">
        <w:rPr>
          <w:sz w:val="24"/>
          <w:szCs w:val="24"/>
        </w:rPr>
        <w:t xml:space="preserve"> Оплата производиться по следующим реквизитам:</w:t>
      </w:r>
    </w:p>
    <w:p w:rsidR="005B4DDE" w:rsidRPr="006F792F" w:rsidRDefault="005B4DDE">
      <w:pPr>
        <w:jc w:val="both"/>
      </w:pPr>
    </w:p>
    <w:p w:rsidR="00835F5F" w:rsidRPr="006F792F" w:rsidRDefault="00835F5F" w:rsidP="00835F5F">
      <w:pPr>
        <w:jc w:val="both"/>
        <w:rPr>
          <w:sz w:val="24"/>
          <w:szCs w:val="24"/>
        </w:rPr>
      </w:pPr>
      <w:r w:rsidRPr="006F792F">
        <w:rPr>
          <w:sz w:val="24"/>
          <w:szCs w:val="24"/>
        </w:rPr>
        <w:t xml:space="preserve">Расчетный счет </w:t>
      </w:r>
      <w:r w:rsidR="006F792F" w:rsidRPr="006F792F">
        <w:rPr>
          <w:color w:val="222222"/>
          <w:shd w:val="clear" w:color="auto" w:fill="FFFFFF"/>
        </w:rPr>
        <w:t>40817810750206266353</w:t>
      </w:r>
    </w:p>
    <w:p w:rsidR="006F792F" w:rsidRPr="006F792F" w:rsidRDefault="006F792F" w:rsidP="00835F5F">
      <w:pPr>
        <w:jc w:val="both"/>
        <w:rPr>
          <w:sz w:val="24"/>
          <w:szCs w:val="24"/>
        </w:rPr>
      </w:pPr>
      <w:r w:rsidRPr="006F792F">
        <w:rPr>
          <w:sz w:val="24"/>
          <w:szCs w:val="24"/>
        </w:rPr>
        <w:t>Филиал «Центральный» ПАО «СОВКОМБАНК» (БЕРДСК)</w:t>
      </w:r>
    </w:p>
    <w:p w:rsidR="00835F5F" w:rsidRPr="006F792F" w:rsidRDefault="00835F5F" w:rsidP="00835F5F">
      <w:pPr>
        <w:jc w:val="both"/>
        <w:rPr>
          <w:sz w:val="24"/>
          <w:szCs w:val="24"/>
        </w:rPr>
      </w:pPr>
      <w:r w:rsidRPr="006F792F">
        <w:rPr>
          <w:sz w:val="24"/>
          <w:szCs w:val="24"/>
        </w:rPr>
        <w:t xml:space="preserve">Корреспондирующий счет </w:t>
      </w:r>
      <w:r w:rsidR="006F792F" w:rsidRPr="006F792F">
        <w:rPr>
          <w:color w:val="222222"/>
          <w:shd w:val="clear" w:color="auto" w:fill="FFFFFF"/>
        </w:rPr>
        <w:t>30101810150040000763</w:t>
      </w:r>
    </w:p>
    <w:p w:rsidR="00835F5F" w:rsidRPr="006F792F" w:rsidRDefault="00835F5F" w:rsidP="00835F5F">
      <w:pPr>
        <w:jc w:val="both"/>
        <w:rPr>
          <w:sz w:val="24"/>
          <w:szCs w:val="24"/>
        </w:rPr>
      </w:pPr>
      <w:r w:rsidRPr="006F792F">
        <w:rPr>
          <w:sz w:val="24"/>
          <w:szCs w:val="24"/>
        </w:rPr>
        <w:t xml:space="preserve">БИК </w:t>
      </w:r>
      <w:r w:rsidR="006F792F" w:rsidRPr="006F792F">
        <w:rPr>
          <w:color w:val="222222"/>
          <w:shd w:val="clear" w:color="auto" w:fill="FFFFFF"/>
        </w:rPr>
        <w:t>045004763</w:t>
      </w:r>
    </w:p>
    <w:p w:rsidR="00835F5F" w:rsidRPr="006F792F" w:rsidRDefault="00835F5F" w:rsidP="006F792F">
      <w:pPr>
        <w:jc w:val="both"/>
        <w:rPr>
          <w:color w:val="222222"/>
          <w:shd w:val="clear" w:color="auto" w:fill="FFFFFF"/>
        </w:rPr>
      </w:pPr>
      <w:r w:rsidRPr="006F792F">
        <w:rPr>
          <w:sz w:val="24"/>
          <w:szCs w:val="24"/>
        </w:rPr>
        <w:t xml:space="preserve">Получатель </w:t>
      </w:r>
      <w:r w:rsidR="006F792F" w:rsidRPr="006F792F">
        <w:rPr>
          <w:color w:val="222222"/>
          <w:shd w:val="clear" w:color="auto" w:fill="FFFFFF"/>
        </w:rPr>
        <w:t>КОЗИН МИХАИЛ ВАЛЕНТИНОВИЧ</w:t>
      </w:r>
    </w:p>
    <w:p w:rsidR="006F792F" w:rsidRPr="006F792F" w:rsidRDefault="006F792F" w:rsidP="006F792F">
      <w:pPr>
        <w:jc w:val="both"/>
        <w:rPr>
          <w:sz w:val="24"/>
        </w:rPr>
      </w:pPr>
    </w:p>
    <w:p w:rsidR="005B4DDE" w:rsidRPr="006F792F" w:rsidRDefault="005B4DDE" w:rsidP="002B200E">
      <w:pPr>
        <w:jc w:val="both"/>
        <w:rPr>
          <w:sz w:val="24"/>
          <w:szCs w:val="24"/>
        </w:rPr>
      </w:pPr>
      <w:r w:rsidRPr="006F792F"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:rsidR="005B4DDE" w:rsidRPr="006F792F" w:rsidRDefault="005B4DDE">
      <w:pPr>
        <w:shd w:val="clear" w:color="auto" w:fill="FFFFFF"/>
        <w:jc w:val="both"/>
        <w:rPr>
          <w:sz w:val="24"/>
          <w:szCs w:val="24"/>
        </w:rPr>
      </w:pP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b/>
          <w:sz w:val="24"/>
          <w:szCs w:val="24"/>
          <w:lang w:val="en-US"/>
        </w:rPr>
        <w:t>III</w:t>
      </w:r>
      <w:r w:rsidRPr="006F792F">
        <w:rPr>
          <w:b/>
          <w:sz w:val="24"/>
          <w:szCs w:val="24"/>
        </w:rPr>
        <w:t>. Передача Имущества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5B4DDE" w:rsidRPr="006F792F" w:rsidRDefault="005B4DDE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 w:rsidRPr="006F792F">
        <w:rPr>
          <w:sz w:val="24"/>
          <w:szCs w:val="24"/>
        </w:rPr>
        <w:tab/>
      </w:r>
    </w:p>
    <w:p w:rsidR="005B4DDE" w:rsidRPr="006F792F" w:rsidRDefault="005B4DDE">
      <w:pPr>
        <w:ind w:firstLine="720"/>
        <w:jc w:val="both"/>
        <w:rPr>
          <w:b/>
          <w:color w:val="FF0000"/>
          <w:sz w:val="24"/>
          <w:szCs w:val="24"/>
        </w:rPr>
      </w:pPr>
      <w:r w:rsidRPr="006F792F"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5B4DDE" w:rsidRPr="006F792F" w:rsidRDefault="005B4DDE">
      <w:pPr>
        <w:ind w:firstLine="720"/>
        <w:jc w:val="both"/>
        <w:rPr>
          <w:b/>
          <w:color w:val="FF0000"/>
          <w:sz w:val="24"/>
          <w:szCs w:val="24"/>
        </w:rPr>
      </w:pP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b/>
          <w:sz w:val="24"/>
          <w:szCs w:val="24"/>
          <w:lang w:val="en-US"/>
        </w:rPr>
        <w:t>IV</w:t>
      </w:r>
      <w:r w:rsidRPr="006F792F">
        <w:rPr>
          <w:b/>
          <w:sz w:val="24"/>
          <w:szCs w:val="24"/>
        </w:rPr>
        <w:t>. Ответственность сторон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b/>
          <w:sz w:val="24"/>
          <w:szCs w:val="24"/>
          <w:lang w:val="en-US"/>
        </w:rPr>
        <w:t>V</w:t>
      </w:r>
      <w:r w:rsidRPr="006F792F">
        <w:rPr>
          <w:b/>
          <w:sz w:val="24"/>
          <w:szCs w:val="24"/>
        </w:rPr>
        <w:t>. Прочие условия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5B4DDE" w:rsidRPr="006F792F">
        <w:tc>
          <w:tcPr>
            <w:tcW w:w="881" w:type="dxa"/>
            <w:shd w:val="clear" w:color="auto" w:fill="auto"/>
          </w:tcPr>
          <w:p w:rsidR="005B4DDE" w:rsidRPr="006F792F" w:rsidRDefault="005B4DDE">
            <w:pPr>
              <w:ind w:firstLine="720"/>
              <w:jc w:val="both"/>
              <w:rPr>
                <w:sz w:val="24"/>
                <w:szCs w:val="24"/>
              </w:rPr>
            </w:pPr>
            <w:r w:rsidRPr="006F792F"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5B4DDE" w:rsidRPr="006F792F" w:rsidRDefault="005B4DDE">
            <w:pPr>
              <w:ind w:firstLine="720"/>
              <w:jc w:val="both"/>
            </w:pPr>
            <w:r w:rsidRPr="006F792F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5B4DDE" w:rsidRPr="006F792F">
        <w:tc>
          <w:tcPr>
            <w:tcW w:w="881" w:type="dxa"/>
            <w:shd w:val="clear" w:color="auto" w:fill="auto"/>
          </w:tcPr>
          <w:p w:rsidR="005B4DDE" w:rsidRPr="006F792F" w:rsidRDefault="005B4DDE">
            <w:pPr>
              <w:ind w:firstLine="720"/>
              <w:jc w:val="both"/>
              <w:rPr>
                <w:sz w:val="24"/>
                <w:szCs w:val="24"/>
              </w:rPr>
            </w:pPr>
            <w:r w:rsidRPr="006F792F"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5B4DDE" w:rsidRPr="006F792F" w:rsidRDefault="005B4DDE">
            <w:pPr>
              <w:ind w:firstLine="720"/>
              <w:jc w:val="both"/>
            </w:pPr>
            <w:r w:rsidRPr="006F792F"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5B4DDE" w:rsidRPr="006F792F">
        <w:tc>
          <w:tcPr>
            <w:tcW w:w="881" w:type="dxa"/>
            <w:shd w:val="clear" w:color="auto" w:fill="auto"/>
          </w:tcPr>
          <w:p w:rsidR="005B4DDE" w:rsidRPr="006F792F" w:rsidRDefault="005B4DDE">
            <w:pPr>
              <w:ind w:firstLine="720"/>
              <w:jc w:val="both"/>
              <w:rPr>
                <w:sz w:val="24"/>
                <w:szCs w:val="24"/>
              </w:rPr>
            </w:pPr>
            <w:r w:rsidRPr="006F792F"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5B4DDE" w:rsidRPr="006F792F" w:rsidRDefault="005B4DDE">
            <w:pPr>
              <w:ind w:firstLine="720"/>
              <w:jc w:val="both"/>
            </w:pPr>
            <w:proofErr w:type="gramStart"/>
            <w:r w:rsidRPr="006F792F">
              <w:rPr>
                <w:sz w:val="24"/>
                <w:szCs w:val="24"/>
              </w:rPr>
              <w:t>возникновении  оснований</w:t>
            </w:r>
            <w:proofErr w:type="gramEnd"/>
            <w:r w:rsidRPr="006F792F"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6F792F">
        <w:rPr>
          <w:sz w:val="24"/>
          <w:szCs w:val="24"/>
        </w:rPr>
        <w:t>на</w:t>
      </w:r>
      <w:proofErr w:type="gramEnd"/>
      <w:r w:rsidRPr="006F792F">
        <w:rPr>
          <w:sz w:val="24"/>
          <w:szCs w:val="24"/>
        </w:rPr>
        <w:t xml:space="preserve"> то представителями Сторон.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</w:p>
    <w:p w:rsidR="005B4DDE" w:rsidRPr="006F792F" w:rsidRDefault="005B4DDE">
      <w:pPr>
        <w:ind w:firstLine="720"/>
        <w:jc w:val="both"/>
        <w:rPr>
          <w:sz w:val="24"/>
          <w:szCs w:val="24"/>
        </w:rPr>
      </w:pPr>
      <w:r w:rsidRPr="006F792F">
        <w:rPr>
          <w:b/>
          <w:sz w:val="24"/>
          <w:szCs w:val="24"/>
          <w:lang w:val="en-US"/>
        </w:rPr>
        <w:t>VI</w:t>
      </w:r>
      <w:r w:rsidRPr="006F792F">
        <w:rPr>
          <w:b/>
          <w:sz w:val="24"/>
          <w:szCs w:val="24"/>
        </w:rPr>
        <w:t>. Заключительные положения</w:t>
      </w:r>
    </w:p>
    <w:p w:rsidR="005B4DDE" w:rsidRPr="006F792F" w:rsidRDefault="005B4DDE">
      <w:pPr>
        <w:numPr>
          <w:ilvl w:val="1"/>
          <w:numId w:val="3"/>
        </w:numPr>
        <w:ind w:left="0" w:firstLine="720"/>
        <w:jc w:val="both"/>
      </w:pPr>
      <w:r w:rsidRPr="006F792F"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5B4DDE" w:rsidRPr="006F792F" w:rsidRDefault="005B4DDE">
      <w:pPr>
        <w:ind w:firstLine="720"/>
        <w:jc w:val="both"/>
      </w:pPr>
    </w:p>
    <w:p w:rsidR="005B4DDE" w:rsidRPr="006F792F" w:rsidRDefault="005B4DDE">
      <w:pPr>
        <w:ind w:firstLine="720"/>
        <w:jc w:val="center"/>
        <w:rPr>
          <w:b/>
          <w:sz w:val="24"/>
          <w:szCs w:val="24"/>
        </w:rPr>
      </w:pPr>
      <w:r w:rsidRPr="006F792F">
        <w:rPr>
          <w:b/>
          <w:sz w:val="24"/>
          <w:szCs w:val="24"/>
          <w:lang w:val="en-US"/>
        </w:rPr>
        <w:t>VII</w:t>
      </w:r>
      <w:r w:rsidRPr="006F792F">
        <w:rPr>
          <w:b/>
          <w:sz w:val="24"/>
          <w:szCs w:val="24"/>
        </w:rPr>
        <w:t>. Место нахождения и банковские реквизиты Сторон</w:t>
      </w:r>
    </w:p>
    <w:p w:rsidR="005B4DDE" w:rsidRPr="006F792F" w:rsidRDefault="005B4DDE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5B4DDE" w:rsidRPr="006F792F">
        <w:tc>
          <w:tcPr>
            <w:tcW w:w="5210" w:type="dxa"/>
            <w:shd w:val="clear" w:color="auto" w:fill="auto"/>
          </w:tcPr>
          <w:p w:rsidR="005B4DDE" w:rsidRPr="006F792F" w:rsidRDefault="005B4DDE">
            <w:pPr>
              <w:rPr>
                <w:b/>
                <w:sz w:val="24"/>
                <w:szCs w:val="24"/>
              </w:rPr>
            </w:pPr>
            <w:r w:rsidRPr="006F792F"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5B4DDE" w:rsidRPr="006F792F" w:rsidRDefault="005B4DDE">
            <w:r w:rsidRPr="006F792F">
              <w:rPr>
                <w:b/>
                <w:sz w:val="24"/>
                <w:szCs w:val="24"/>
              </w:rPr>
              <w:t>Покупатель</w:t>
            </w:r>
          </w:p>
        </w:tc>
      </w:tr>
    </w:tbl>
    <w:p w:rsidR="00F23226" w:rsidRPr="006F792F" w:rsidRDefault="00F23226">
      <w:pPr>
        <w:rPr>
          <w:vanish/>
        </w:rPr>
      </w:pPr>
    </w:p>
    <w:tbl>
      <w:tblPr>
        <w:tblpPr w:leftFromText="180" w:rightFromText="180" w:vertAnchor="text" w:horzAnchor="margin" w:tblpY="420"/>
        <w:tblW w:w="10495" w:type="dxa"/>
        <w:tblLayout w:type="fixed"/>
        <w:tblLook w:val="0000" w:firstRow="0" w:lastRow="0" w:firstColumn="0" w:lastColumn="0" w:noHBand="0" w:noVBand="0"/>
      </w:tblPr>
      <w:tblGrid>
        <w:gridCol w:w="5247"/>
        <w:gridCol w:w="5248"/>
      </w:tblGrid>
      <w:tr w:rsidR="00835F5F" w:rsidRPr="006F792F" w:rsidTr="00835F5F">
        <w:trPr>
          <w:trHeight w:val="5129"/>
        </w:trPr>
        <w:tc>
          <w:tcPr>
            <w:tcW w:w="5247" w:type="dxa"/>
            <w:shd w:val="clear" w:color="auto" w:fill="auto"/>
          </w:tcPr>
          <w:p w:rsidR="00835F5F" w:rsidRPr="006F792F" w:rsidRDefault="006F792F" w:rsidP="00835F5F">
            <w:pPr>
              <w:rPr>
                <w:sz w:val="24"/>
                <w:szCs w:val="24"/>
              </w:rPr>
            </w:pPr>
            <w:r w:rsidRPr="006F792F">
              <w:rPr>
                <w:sz w:val="24"/>
                <w:szCs w:val="24"/>
              </w:rPr>
              <w:t xml:space="preserve">Козин Михаил Валентинович </w:t>
            </w:r>
            <w:r w:rsidR="00835F5F" w:rsidRPr="006F792F">
              <w:rPr>
                <w:sz w:val="24"/>
                <w:szCs w:val="24"/>
              </w:rPr>
              <w:t>(</w:t>
            </w:r>
            <w:proofErr w:type="gramStart"/>
            <w:r w:rsidR="00835F5F" w:rsidRPr="006F792F">
              <w:rPr>
                <w:sz w:val="24"/>
                <w:szCs w:val="24"/>
              </w:rPr>
              <w:t xml:space="preserve">ИНН </w:t>
            </w:r>
            <w:r w:rsidRPr="006F792F">
              <w:rPr>
                <w:color w:val="333333"/>
                <w:sz w:val="21"/>
                <w:szCs w:val="21"/>
                <w:shd w:val="clear" w:color="auto" w:fill="FFFFFF"/>
              </w:rPr>
              <w:t xml:space="preserve"> 772326410338</w:t>
            </w:r>
            <w:proofErr w:type="gramEnd"/>
            <w:r w:rsidR="00835F5F" w:rsidRPr="006F792F">
              <w:rPr>
                <w:sz w:val="24"/>
                <w:szCs w:val="24"/>
              </w:rPr>
              <w:t xml:space="preserve">; Адрес </w:t>
            </w:r>
            <w:r w:rsidRPr="006F792F">
              <w:t xml:space="preserve"> </w:t>
            </w:r>
            <w:r w:rsidRPr="006F792F">
              <w:rPr>
                <w:color w:val="333333"/>
                <w:sz w:val="21"/>
                <w:szCs w:val="21"/>
                <w:shd w:val="clear" w:color="auto" w:fill="FFFFFF"/>
              </w:rPr>
              <w:t>107065, г. Москва, ул. Хабаровская, д. 25, кв. 138</w:t>
            </w:r>
            <w:r w:rsidR="00835F5F" w:rsidRPr="006F792F">
              <w:rPr>
                <w:sz w:val="24"/>
                <w:szCs w:val="24"/>
              </w:rPr>
              <w:t>).</w:t>
            </w:r>
          </w:p>
          <w:p w:rsidR="00835F5F" w:rsidRPr="006F792F" w:rsidRDefault="00835F5F" w:rsidP="00835F5F">
            <w:pPr>
              <w:rPr>
                <w:sz w:val="24"/>
                <w:szCs w:val="24"/>
                <w:highlight w:val="yellow"/>
              </w:rPr>
            </w:pPr>
          </w:p>
          <w:p w:rsidR="006F792F" w:rsidRPr="006F792F" w:rsidRDefault="006F792F" w:rsidP="006F792F">
            <w:pPr>
              <w:jc w:val="both"/>
              <w:rPr>
                <w:sz w:val="24"/>
                <w:szCs w:val="24"/>
              </w:rPr>
            </w:pPr>
            <w:r w:rsidRPr="006F792F">
              <w:rPr>
                <w:sz w:val="24"/>
                <w:szCs w:val="24"/>
              </w:rPr>
              <w:t xml:space="preserve">Расчетный счет </w:t>
            </w:r>
            <w:r w:rsidRPr="006F792F">
              <w:rPr>
                <w:color w:val="222222"/>
                <w:shd w:val="clear" w:color="auto" w:fill="FFFFFF"/>
              </w:rPr>
              <w:t>40817810750206266353</w:t>
            </w:r>
          </w:p>
          <w:p w:rsidR="006F792F" w:rsidRPr="006F792F" w:rsidRDefault="006F792F" w:rsidP="006F792F">
            <w:pPr>
              <w:jc w:val="both"/>
              <w:rPr>
                <w:sz w:val="24"/>
                <w:szCs w:val="24"/>
              </w:rPr>
            </w:pPr>
            <w:r w:rsidRPr="006F792F">
              <w:rPr>
                <w:sz w:val="24"/>
                <w:szCs w:val="24"/>
              </w:rPr>
              <w:t>Филиал «Центральный» ПАО «СОВКОМБАНК» (БЕРДСК)</w:t>
            </w:r>
          </w:p>
          <w:p w:rsidR="006F792F" w:rsidRPr="006F792F" w:rsidRDefault="006F792F" w:rsidP="006F792F">
            <w:pPr>
              <w:jc w:val="both"/>
              <w:rPr>
                <w:sz w:val="24"/>
                <w:szCs w:val="24"/>
              </w:rPr>
            </w:pPr>
            <w:r w:rsidRPr="006F792F">
              <w:rPr>
                <w:sz w:val="24"/>
                <w:szCs w:val="24"/>
              </w:rPr>
              <w:t xml:space="preserve">Корреспондирующий счет </w:t>
            </w:r>
            <w:r w:rsidRPr="006F792F">
              <w:rPr>
                <w:color w:val="222222"/>
                <w:shd w:val="clear" w:color="auto" w:fill="FFFFFF"/>
              </w:rPr>
              <w:t>30101810150040000763</w:t>
            </w:r>
          </w:p>
          <w:p w:rsidR="006F792F" w:rsidRPr="006F792F" w:rsidRDefault="006F792F" w:rsidP="006F792F">
            <w:pPr>
              <w:jc w:val="both"/>
              <w:rPr>
                <w:sz w:val="24"/>
                <w:szCs w:val="24"/>
              </w:rPr>
            </w:pPr>
            <w:r w:rsidRPr="006F792F">
              <w:rPr>
                <w:sz w:val="24"/>
                <w:szCs w:val="24"/>
              </w:rPr>
              <w:t xml:space="preserve">БИК </w:t>
            </w:r>
            <w:r w:rsidRPr="006F792F">
              <w:rPr>
                <w:color w:val="222222"/>
                <w:shd w:val="clear" w:color="auto" w:fill="FFFFFF"/>
              </w:rPr>
              <w:t>045004763</w:t>
            </w:r>
          </w:p>
          <w:p w:rsidR="006F792F" w:rsidRPr="006F792F" w:rsidRDefault="006F792F" w:rsidP="006F792F">
            <w:pPr>
              <w:jc w:val="both"/>
              <w:rPr>
                <w:color w:val="222222"/>
                <w:shd w:val="clear" w:color="auto" w:fill="FFFFFF"/>
              </w:rPr>
            </w:pPr>
            <w:r w:rsidRPr="006F792F">
              <w:rPr>
                <w:sz w:val="24"/>
                <w:szCs w:val="24"/>
              </w:rPr>
              <w:t xml:space="preserve">Получатель </w:t>
            </w:r>
            <w:r w:rsidRPr="006F792F">
              <w:rPr>
                <w:color w:val="222222"/>
                <w:shd w:val="clear" w:color="auto" w:fill="FFFFFF"/>
              </w:rPr>
              <w:t>КОЗИН МИХАИЛ ВАЛЕНТИНОВИЧ</w:t>
            </w:r>
          </w:p>
          <w:p w:rsidR="00835F5F" w:rsidRPr="006F792F" w:rsidRDefault="00835F5F" w:rsidP="00835F5F">
            <w:pPr>
              <w:rPr>
                <w:sz w:val="24"/>
                <w:szCs w:val="24"/>
              </w:rPr>
            </w:pPr>
          </w:p>
          <w:p w:rsidR="00835F5F" w:rsidRPr="006F792F" w:rsidRDefault="00835F5F" w:rsidP="005D1E17">
            <w:pPr>
              <w:rPr>
                <w:sz w:val="24"/>
                <w:szCs w:val="24"/>
              </w:rPr>
            </w:pPr>
            <w:r w:rsidRPr="006F792F">
              <w:rPr>
                <w:b/>
                <w:sz w:val="24"/>
                <w:szCs w:val="24"/>
              </w:rPr>
              <w:t xml:space="preserve">Финансовый управляющий </w:t>
            </w:r>
            <w:r w:rsidR="005D1E17">
              <w:rPr>
                <w:b/>
                <w:sz w:val="24"/>
                <w:szCs w:val="24"/>
              </w:rPr>
              <w:t xml:space="preserve">Козин Михаил Валентинович </w:t>
            </w:r>
            <w:r w:rsidRPr="006F792F">
              <w:rPr>
                <w:sz w:val="24"/>
                <w:szCs w:val="24"/>
              </w:rPr>
              <w:t xml:space="preserve">_____________________ </w:t>
            </w:r>
            <w:r w:rsidR="005D1E17">
              <w:rPr>
                <w:b/>
                <w:sz w:val="24"/>
                <w:szCs w:val="24"/>
              </w:rPr>
              <w:t>Митрофанов А.А.</w:t>
            </w:r>
            <w:bookmarkStart w:id="0" w:name="_GoBack"/>
            <w:bookmarkEnd w:id="0"/>
          </w:p>
        </w:tc>
        <w:tc>
          <w:tcPr>
            <w:tcW w:w="5248" w:type="dxa"/>
            <w:shd w:val="clear" w:color="auto" w:fill="auto"/>
          </w:tcPr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Pr="006F792F" w:rsidRDefault="00835F5F" w:rsidP="00835F5F">
            <w:pPr>
              <w:snapToGrid w:val="0"/>
            </w:pPr>
            <w:r w:rsidRPr="006F792F">
              <w:rPr>
                <w:sz w:val="24"/>
                <w:szCs w:val="24"/>
              </w:rPr>
              <w:t>_________________________</w:t>
            </w:r>
          </w:p>
        </w:tc>
      </w:tr>
    </w:tbl>
    <w:p w:rsidR="005B4DDE" w:rsidRPr="006F792F" w:rsidRDefault="005B4DDE">
      <w:pPr>
        <w:sectPr w:rsidR="005B4DDE" w:rsidRPr="006F792F" w:rsidSect="00483CCA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453" w:right="567" w:bottom="776" w:left="1134" w:header="397" w:footer="720" w:gutter="0"/>
          <w:cols w:space="720"/>
          <w:docGrid w:linePitch="600" w:charSpace="40960"/>
        </w:sectPr>
      </w:pPr>
    </w:p>
    <w:p w:rsidR="005B4DDE" w:rsidRPr="006F792F" w:rsidRDefault="005B4DDE"/>
    <w:sectPr w:rsidR="005B4DDE" w:rsidRPr="006F79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B07" w:rsidRDefault="00E04B07">
      <w:r>
        <w:separator/>
      </w:r>
    </w:p>
  </w:endnote>
  <w:endnote w:type="continuationSeparator" w:id="0">
    <w:p w:rsidR="00E04B07" w:rsidRDefault="00E0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B07" w:rsidRDefault="00E04B07">
      <w:r>
        <w:separator/>
      </w:r>
    </w:p>
  </w:footnote>
  <w:footnote w:type="continuationSeparator" w:id="0">
    <w:p w:rsidR="00E04B07" w:rsidRDefault="00E04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>
    <w:pPr>
      <w:pStyle w:val="a8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E8"/>
    <w:rsid w:val="000053E8"/>
    <w:rsid w:val="000F36AE"/>
    <w:rsid w:val="00126576"/>
    <w:rsid w:val="00133279"/>
    <w:rsid w:val="001E58ED"/>
    <w:rsid w:val="0020547A"/>
    <w:rsid w:val="00254FA1"/>
    <w:rsid w:val="002B200E"/>
    <w:rsid w:val="002B6691"/>
    <w:rsid w:val="00357C48"/>
    <w:rsid w:val="00483CCA"/>
    <w:rsid w:val="00485920"/>
    <w:rsid w:val="004D5C96"/>
    <w:rsid w:val="005114E2"/>
    <w:rsid w:val="005162C4"/>
    <w:rsid w:val="005B4DDE"/>
    <w:rsid w:val="005D1E17"/>
    <w:rsid w:val="00602A31"/>
    <w:rsid w:val="0061449E"/>
    <w:rsid w:val="006660A7"/>
    <w:rsid w:val="006F792F"/>
    <w:rsid w:val="00713AAD"/>
    <w:rsid w:val="00715999"/>
    <w:rsid w:val="00743EBE"/>
    <w:rsid w:val="00776A28"/>
    <w:rsid w:val="00786CCC"/>
    <w:rsid w:val="007C1207"/>
    <w:rsid w:val="00835F5F"/>
    <w:rsid w:val="008A033D"/>
    <w:rsid w:val="00961353"/>
    <w:rsid w:val="00A14685"/>
    <w:rsid w:val="00AD2815"/>
    <w:rsid w:val="00AD537E"/>
    <w:rsid w:val="00BF0C5C"/>
    <w:rsid w:val="00CF7032"/>
    <w:rsid w:val="00D467F4"/>
    <w:rsid w:val="00E04B07"/>
    <w:rsid w:val="00F2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0D4B21C-2FB4-4862-8C12-F4F08D6F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uiPriority w:val="1"/>
    <w:qFormat/>
    <w:rsid w:val="00133279"/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3</cp:revision>
  <cp:lastPrinted>2018-05-12T07:19:00Z</cp:lastPrinted>
  <dcterms:created xsi:type="dcterms:W3CDTF">2026-04-22T13:47:00Z</dcterms:created>
  <dcterms:modified xsi:type="dcterms:W3CDTF">2026-04-27T08:57:00Z</dcterms:modified>
</cp:coreProperties>
</file>