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77B05" w:rsidRDefault="00877B05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6144F4" w:rsidRDefault="006144F4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6144F4" w:rsidRPr="006144F4">
        <w:rPr>
          <w:noProof/>
          <w:sz w:val="20"/>
          <w:szCs w:val="20"/>
          <w:lang w:eastAsia="ru-RU"/>
        </w:rPr>
        <w:t>Ферапонтов</w:t>
      </w:r>
      <w:r w:rsidR="006144F4">
        <w:rPr>
          <w:noProof/>
          <w:sz w:val="20"/>
          <w:szCs w:val="20"/>
          <w:lang w:eastAsia="ru-RU"/>
        </w:rPr>
        <w:t>а</w:t>
      </w:r>
      <w:r w:rsidR="006144F4" w:rsidRPr="006144F4">
        <w:rPr>
          <w:noProof/>
          <w:sz w:val="20"/>
          <w:szCs w:val="20"/>
          <w:lang w:eastAsia="ru-RU"/>
        </w:rPr>
        <w:t xml:space="preserve"> Серге</w:t>
      </w:r>
      <w:r w:rsidR="006144F4">
        <w:rPr>
          <w:noProof/>
          <w:sz w:val="20"/>
          <w:szCs w:val="20"/>
          <w:lang w:eastAsia="ru-RU"/>
        </w:rPr>
        <w:t>я</w:t>
      </w:r>
      <w:r w:rsidR="006144F4" w:rsidRPr="006144F4">
        <w:rPr>
          <w:noProof/>
          <w:sz w:val="20"/>
          <w:szCs w:val="20"/>
          <w:lang w:eastAsia="ru-RU"/>
        </w:rPr>
        <w:t xml:space="preserve"> Васильевич</w:t>
      </w:r>
      <w:r w:rsidR="006144F4">
        <w:rPr>
          <w:noProof/>
          <w:sz w:val="20"/>
          <w:szCs w:val="20"/>
          <w:lang w:eastAsia="ru-RU"/>
        </w:rPr>
        <w:t>а</w:t>
      </w:r>
      <w:r w:rsidR="006144F4" w:rsidRPr="006144F4">
        <w:rPr>
          <w:noProof/>
          <w:sz w:val="20"/>
          <w:szCs w:val="20"/>
          <w:lang w:eastAsia="ru-RU"/>
        </w:rPr>
        <w:t xml:space="preserve"> (дата рождения: 04.12.1990 г., место рождения: д. Старая Тахтала Алькеевского района Республики Татарстан, СНИЛС 108-391-822 61, ИНН 160601495493, адрес регистрации по месту жительства: 422894, Республика Татарстан, с. Старая Тахтала, ул. Дружбы, д.6)</w:t>
      </w:r>
      <w:r w:rsidR="00D803DA">
        <w:rPr>
          <w:noProof/>
          <w:sz w:val="20"/>
          <w:szCs w:val="20"/>
        </w:rPr>
        <w:t xml:space="preserve"> </w:t>
      </w:r>
      <w:r w:rsidR="006144F4">
        <w:rPr>
          <w:noProof/>
          <w:sz w:val="20"/>
          <w:szCs w:val="20"/>
        </w:rPr>
        <w:t xml:space="preserve">Бахтеев Александр Юрьевич </w:t>
      </w:r>
      <w:r w:rsidR="0051323D" w:rsidRPr="00510087">
        <w:rPr>
          <w:sz w:val="20"/>
          <w:szCs w:val="20"/>
          <w:lang w:eastAsia="en-US"/>
        </w:rPr>
        <w:t>действующ</w:t>
      </w:r>
      <w:r w:rsidR="00D803DA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5678FE">
        <w:rPr>
          <w:sz w:val="20"/>
          <w:szCs w:val="20"/>
          <w:lang w:eastAsia="en-US"/>
        </w:rPr>
        <w:t>решения</w:t>
      </w:r>
      <w:r w:rsidR="0051323D" w:rsidRPr="00510087">
        <w:rPr>
          <w:noProof/>
          <w:sz w:val="20"/>
          <w:szCs w:val="20"/>
          <w:lang w:eastAsia="en-US"/>
        </w:rPr>
        <w:t xml:space="preserve"> </w:t>
      </w:r>
      <w:r w:rsidR="00D803DA" w:rsidRPr="001D2ABC">
        <w:rPr>
          <w:noProof/>
          <w:sz w:val="20"/>
          <w:szCs w:val="20"/>
        </w:rPr>
        <w:t xml:space="preserve">Арбитражного суда </w:t>
      </w:r>
      <w:r w:rsidR="006144F4" w:rsidRPr="006144F4">
        <w:rPr>
          <w:noProof/>
          <w:sz w:val="20"/>
          <w:szCs w:val="20"/>
          <w:lang w:eastAsia="ru-RU"/>
        </w:rPr>
        <w:t>Республики Татарстан от 22.09.2025 г. (резолютивная часть объявлена 22.09.2025 г.) по делу № А65-29109/2025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6F63CA">
        <w:rPr>
          <w:sz w:val="20"/>
        </w:rPr>
        <w:t xml:space="preserve">электронного </w:t>
      </w:r>
      <w:r w:rsidR="00D803DA">
        <w:rPr>
          <w:sz w:val="20"/>
        </w:rPr>
        <w:t>аукциона</w:t>
      </w:r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6144F4" w:rsidRPr="006144F4">
        <w:rPr>
          <w:noProof/>
          <w:sz w:val="20"/>
          <w:lang w:eastAsia="ru-RU"/>
        </w:rPr>
        <w:t>Ферапонтов</w:t>
      </w:r>
      <w:r w:rsidR="006144F4">
        <w:rPr>
          <w:noProof/>
          <w:sz w:val="20"/>
          <w:lang w:eastAsia="ru-RU"/>
        </w:rPr>
        <w:t>а</w:t>
      </w:r>
      <w:r w:rsidR="006144F4" w:rsidRPr="006144F4">
        <w:rPr>
          <w:noProof/>
          <w:sz w:val="20"/>
          <w:lang w:eastAsia="ru-RU"/>
        </w:rPr>
        <w:t xml:space="preserve"> Серге</w:t>
      </w:r>
      <w:r w:rsidR="006144F4">
        <w:rPr>
          <w:noProof/>
          <w:sz w:val="20"/>
          <w:lang w:eastAsia="ru-RU"/>
        </w:rPr>
        <w:t>я</w:t>
      </w:r>
      <w:r w:rsidR="006144F4" w:rsidRPr="006144F4">
        <w:rPr>
          <w:noProof/>
          <w:sz w:val="20"/>
          <w:lang w:eastAsia="ru-RU"/>
        </w:rPr>
        <w:t xml:space="preserve"> Васильевич</w:t>
      </w:r>
      <w:r w:rsidR="006144F4">
        <w:rPr>
          <w:noProof/>
          <w:sz w:val="20"/>
          <w:lang w:eastAsia="ru-RU"/>
        </w:rPr>
        <w:t>а</w:t>
      </w:r>
      <w:r w:rsidR="006144F4" w:rsidRPr="006144F4">
        <w:rPr>
          <w:noProof/>
          <w:sz w:val="20"/>
          <w:lang w:eastAsia="ru-RU"/>
        </w:rPr>
        <w:t xml:space="preserve"> (дата рождения: 04.12.1990 г., место рождения: д. Старая Тахтала Алькеевского района Республики Татарстан, СНИЛС 108-391-822 61, ИНН 160601495493, адрес регистрации по месту жительства: 422894, Республика Татарстан, с. Старая Тахтала, ул. Дружбы, д.6)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6144F4" w:rsidRPr="006144F4">
        <w:rPr>
          <w:noProof/>
          <w:sz w:val="20"/>
          <w:szCs w:val="20"/>
          <w:lang w:eastAsia="ru-RU"/>
        </w:rPr>
        <w:t>Ферапонтов</w:t>
      </w:r>
      <w:r w:rsidR="006144F4">
        <w:rPr>
          <w:noProof/>
          <w:sz w:val="20"/>
          <w:szCs w:val="20"/>
          <w:lang w:eastAsia="ru-RU"/>
        </w:rPr>
        <w:t>а</w:t>
      </w:r>
      <w:r w:rsidR="006144F4" w:rsidRPr="006144F4">
        <w:rPr>
          <w:noProof/>
          <w:sz w:val="20"/>
          <w:szCs w:val="20"/>
          <w:lang w:eastAsia="ru-RU"/>
        </w:rPr>
        <w:t xml:space="preserve"> Серге</w:t>
      </w:r>
      <w:r w:rsidR="006144F4">
        <w:rPr>
          <w:noProof/>
          <w:sz w:val="20"/>
          <w:szCs w:val="20"/>
          <w:lang w:eastAsia="ru-RU"/>
        </w:rPr>
        <w:t>я</w:t>
      </w:r>
      <w:r w:rsidR="006144F4" w:rsidRPr="006144F4">
        <w:rPr>
          <w:noProof/>
          <w:sz w:val="20"/>
          <w:szCs w:val="20"/>
          <w:lang w:eastAsia="ru-RU"/>
        </w:rPr>
        <w:t xml:space="preserve"> Васильевич</w:t>
      </w:r>
      <w:r w:rsidR="006144F4">
        <w:rPr>
          <w:noProof/>
          <w:sz w:val="20"/>
          <w:szCs w:val="20"/>
          <w:lang w:eastAsia="ru-RU"/>
        </w:rPr>
        <w:t>а</w:t>
      </w:r>
      <w:r w:rsidR="006144F4" w:rsidRPr="006144F4">
        <w:rPr>
          <w:noProof/>
          <w:sz w:val="20"/>
          <w:szCs w:val="20"/>
          <w:lang w:eastAsia="ru-RU"/>
        </w:rPr>
        <w:t xml:space="preserve">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6144F4" w:rsidRPr="006144F4" w:rsidRDefault="006144F4" w:rsidP="006144F4">
      <w:pPr>
        <w:ind w:firstLine="709"/>
        <w:jc w:val="both"/>
        <w:rPr>
          <w:sz w:val="20"/>
          <w:szCs w:val="20"/>
          <w:lang w:eastAsia="ru-RU"/>
        </w:rPr>
      </w:pPr>
      <w:r w:rsidRPr="006144F4">
        <w:rPr>
          <w:sz w:val="20"/>
          <w:szCs w:val="20"/>
          <w:lang w:eastAsia="ru-RU"/>
        </w:rPr>
        <w:t>Получатель: Ферапонтов Сергей Васильевич</w:t>
      </w:r>
    </w:p>
    <w:p w:rsidR="006144F4" w:rsidRPr="006144F4" w:rsidRDefault="006144F4" w:rsidP="006144F4">
      <w:pPr>
        <w:ind w:firstLine="709"/>
        <w:jc w:val="both"/>
        <w:rPr>
          <w:sz w:val="20"/>
          <w:szCs w:val="20"/>
          <w:lang w:eastAsia="ru-RU"/>
        </w:rPr>
      </w:pPr>
      <w:r w:rsidRPr="006144F4">
        <w:rPr>
          <w:sz w:val="20"/>
          <w:szCs w:val="20"/>
          <w:lang w:eastAsia="ru-RU"/>
        </w:rPr>
        <w:t>счет 40817810050222636829</w:t>
      </w:r>
      <w:r>
        <w:rPr>
          <w:sz w:val="20"/>
          <w:szCs w:val="20"/>
          <w:lang w:eastAsia="ru-RU"/>
        </w:rPr>
        <w:t xml:space="preserve"> </w:t>
      </w:r>
      <w:r w:rsidRPr="006144F4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6144F4" w:rsidP="006144F4">
      <w:pPr>
        <w:ind w:firstLine="709"/>
        <w:jc w:val="both"/>
        <w:rPr>
          <w:sz w:val="20"/>
          <w:szCs w:val="20"/>
          <w:lang w:eastAsia="ru-RU"/>
        </w:rPr>
      </w:pPr>
      <w:r w:rsidRPr="006144F4">
        <w:rPr>
          <w:sz w:val="20"/>
          <w:szCs w:val="20"/>
          <w:lang w:eastAsia="ru-RU"/>
        </w:rPr>
        <w:t>к/с 30101810150040000763, БИК 045004763, ИНН БАНКА 4401116480, КПП БАНКА 544543001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6144F4" w:rsidRPr="006144F4">
        <w:rPr>
          <w:noProof/>
          <w:sz w:val="20"/>
          <w:lang w:eastAsia="ru-RU"/>
        </w:rPr>
        <w:t>Ферапонтов</w:t>
      </w:r>
      <w:r w:rsidR="006144F4">
        <w:rPr>
          <w:noProof/>
          <w:sz w:val="20"/>
          <w:lang w:eastAsia="ru-RU"/>
        </w:rPr>
        <w:t>а</w:t>
      </w:r>
      <w:r w:rsidR="006144F4" w:rsidRPr="006144F4">
        <w:rPr>
          <w:noProof/>
          <w:sz w:val="20"/>
          <w:lang w:eastAsia="ru-RU"/>
        </w:rPr>
        <w:t xml:space="preserve"> Серге</w:t>
      </w:r>
      <w:r w:rsidR="006144F4">
        <w:rPr>
          <w:noProof/>
          <w:sz w:val="20"/>
          <w:lang w:eastAsia="ru-RU"/>
        </w:rPr>
        <w:t>я</w:t>
      </w:r>
      <w:r w:rsidR="006144F4" w:rsidRPr="006144F4">
        <w:rPr>
          <w:noProof/>
          <w:sz w:val="20"/>
          <w:lang w:eastAsia="ru-RU"/>
        </w:rPr>
        <w:t xml:space="preserve"> Васильевич</w:t>
      </w:r>
      <w:r w:rsidR="006144F4">
        <w:rPr>
          <w:noProof/>
          <w:sz w:val="20"/>
          <w:lang w:eastAsia="ru-RU"/>
        </w:rPr>
        <w:t>а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6144F4" w:rsidRPr="006144F4">
        <w:rPr>
          <w:noProof/>
          <w:sz w:val="20"/>
          <w:lang w:eastAsia="ru-RU"/>
        </w:rPr>
        <w:t>Ферапонтов</w:t>
      </w:r>
      <w:r w:rsidR="006144F4">
        <w:rPr>
          <w:noProof/>
          <w:sz w:val="20"/>
          <w:lang w:eastAsia="ru-RU"/>
        </w:rPr>
        <w:t>а</w:t>
      </w:r>
      <w:r w:rsidR="006144F4" w:rsidRPr="006144F4">
        <w:rPr>
          <w:noProof/>
          <w:sz w:val="20"/>
          <w:lang w:eastAsia="ru-RU"/>
        </w:rPr>
        <w:t xml:space="preserve"> Серге</w:t>
      </w:r>
      <w:r w:rsidR="006144F4">
        <w:rPr>
          <w:noProof/>
          <w:sz w:val="20"/>
          <w:lang w:eastAsia="ru-RU"/>
        </w:rPr>
        <w:t>я</w:t>
      </w:r>
      <w:r w:rsidR="006144F4" w:rsidRPr="006144F4">
        <w:rPr>
          <w:noProof/>
          <w:sz w:val="20"/>
          <w:lang w:eastAsia="ru-RU"/>
        </w:rPr>
        <w:t xml:space="preserve"> Васильевич</w:t>
      </w:r>
      <w:r w:rsidR="006144F4">
        <w:rPr>
          <w:noProof/>
          <w:sz w:val="20"/>
          <w:lang w:eastAsia="ru-RU"/>
        </w:rPr>
        <w:t>а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>Все споры или разногласия, возникающие между сторонами по настоящему Договору или в связи с ним, мог</w:t>
      </w:r>
      <w:r w:rsidR="006144F4">
        <w:rPr>
          <w:sz w:val="20"/>
        </w:rPr>
        <w:t xml:space="preserve">ут быть переданы на разрешение </w:t>
      </w:r>
      <w:r w:rsidR="00F12E52" w:rsidRPr="00775F49">
        <w:rPr>
          <w:sz w:val="20"/>
        </w:rPr>
        <w:t xml:space="preserve">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  <w:p w:rsidR="006144F4" w:rsidRPr="00775F49" w:rsidRDefault="006144F4" w:rsidP="008A0689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6144F4" w:rsidRPr="006144F4">
              <w:rPr>
                <w:noProof/>
                <w:sz w:val="20"/>
                <w:szCs w:val="20"/>
                <w:lang w:eastAsia="ru-RU"/>
              </w:rPr>
              <w:t>Ферапонтов</w:t>
            </w:r>
            <w:r w:rsidR="006144F4">
              <w:rPr>
                <w:noProof/>
                <w:sz w:val="20"/>
                <w:szCs w:val="20"/>
                <w:lang w:eastAsia="ru-RU"/>
              </w:rPr>
              <w:t>а</w:t>
            </w:r>
            <w:r w:rsidR="006144F4" w:rsidRPr="006144F4">
              <w:rPr>
                <w:noProof/>
                <w:sz w:val="20"/>
                <w:szCs w:val="20"/>
                <w:lang w:eastAsia="ru-RU"/>
              </w:rPr>
              <w:t xml:space="preserve"> Серге</w:t>
            </w:r>
            <w:r w:rsidR="006144F4">
              <w:rPr>
                <w:noProof/>
                <w:sz w:val="20"/>
                <w:szCs w:val="20"/>
                <w:lang w:eastAsia="ru-RU"/>
              </w:rPr>
              <w:t>я</w:t>
            </w:r>
            <w:r w:rsidR="006144F4" w:rsidRPr="006144F4">
              <w:rPr>
                <w:noProof/>
                <w:sz w:val="20"/>
                <w:szCs w:val="20"/>
                <w:lang w:eastAsia="ru-RU"/>
              </w:rPr>
              <w:t xml:space="preserve"> Васильевич</w:t>
            </w:r>
            <w:r w:rsidR="006144F4">
              <w:rPr>
                <w:noProof/>
                <w:sz w:val="20"/>
                <w:szCs w:val="20"/>
                <w:lang w:eastAsia="ru-RU"/>
              </w:rPr>
              <w:t>а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6144F4" w:rsidRPr="006144F4" w:rsidRDefault="006144F4" w:rsidP="006144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6144F4">
              <w:rPr>
                <w:sz w:val="20"/>
                <w:szCs w:val="20"/>
                <w:lang w:eastAsia="ru-RU"/>
              </w:rPr>
              <w:t>Получатель: Ферапонтов Сергей Васильевич</w:t>
            </w:r>
          </w:p>
          <w:p w:rsidR="006144F4" w:rsidRPr="006144F4" w:rsidRDefault="006144F4" w:rsidP="006144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6144F4">
              <w:rPr>
                <w:sz w:val="20"/>
                <w:szCs w:val="20"/>
                <w:lang w:eastAsia="ru-RU"/>
              </w:rPr>
              <w:t>счет 40817810050222636829</w:t>
            </w:r>
          </w:p>
          <w:p w:rsidR="006144F4" w:rsidRPr="006144F4" w:rsidRDefault="006144F4" w:rsidP="006144F4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6144F4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510087" w:rsidRDefault="006144F4" w:rsidP="006144F4">
            <w:pPr>
              <w:jc w:val="both"/>
              <w:rPr>
                <w:b/>
                <w:sz w:val="20"/>
                <w:szCs w:val="20"/>
              </w:rPr>
            </w:pPr>
            <w:r w:rsidRPr="006144F4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  <w:r w:rsidR="00D803DA" w:rsidRPr="00D803DA">
              <w:rPr>
                <w:b/>
                <w:sz w:val="20"/>
                <w:szCs w:val="20"/>
                <w:lang w:eastAsia="ru-RU"/>
              </w:rPr>
              <w:t xml:space="preserve"> </w:t>
            </w:r>
          </w:p>
          <w:p w:rsidR="00D803DA" w:rsidRDefault="00D803DA" w:rsidP="00775F49">
            <w:pPr>
              <w:jc w:val="both"/>
              <w:rPr>
                <w:b/>
                <w:sz w:val="20"/>
                <w:szCs w:val="20"/>
              </w:rPr>
            </w:pP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Pr="00775F49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624" w:rsidRDefault="00000624" w:rsidP="00CE51EC">
      <w:r>
        <w:separator/>
      </w:r>
    </w:p>
  </w:endnote>
  <w:endnote w:type="continuationSeparator" w:id="0">
    <w:p w:rsidR="00000624" w:rsidRDefault="00000624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624" w:rsidRDefault="00000624" w:rsidP="00CE51EC">
      <w:r>
        <w:separator/>
      </w:r>
    </w:p>
  </w:footnote>
  <w:footnote w:type="continuationSeparator" w:id="0">
    <w:p w:rsidR="00000624" w:rsidRDefault="00000624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000624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000624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0624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4386"/>
    <w:rsid w:val="006144F4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7293"/>
    <w:rsid w:val="00957722"/>
    <w:rsid w:val="00960DA4"/>
    <w:rsid w:val="00964B87"/>
    <w:rsid w:val="00964ECD"/>
    <w:rsid w:val="00967C59"/>
    <w:rsid w:val="009726BD"/>
    <w:rsid w:val="00977C1F"/>
    <w:rsid w:val="009915A7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70757"/>
    <w:rsid w:val="00C72947"/>
    <w:rsid w:val="00C76838"/>
    <w:rsid w:val="00C81581"/>
    <w:rsid w:val="00C85991"/>
    <w:rsid w:val="00C954E8"/>
    <w:rsid w:val="00CB47C9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02094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2BF8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DB0F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B027F-C3D9-46E9-99BB-0B41765E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2</cp:revision>
  <cp:lastPrinted>2017-11-10T09:45:00Z</cp:lastPrinted>
  <dcterms:created xsi:type="dcterms:W3CDTF">2026-04-17T08:16:00Z</dcterms:created>
  <dcterms:modified xsi:type="dcterms:W3CDTF">2026-04-17T08:16:00Z</dcterms:modified>
</cp:coreProperties>
</file>