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09CAB138" w14:textId="77777777" w:rsidR="005B4DDE" w:rsidRPr="00DE36D7" w:rsidRDefault="005B4DDE" w:rsidP="00C567F1">
      <w:pPr>
        <w:ind w:firstLine="720"/>
        <w:jc w:val="center"/>
        <w:rPr>
          <w:bCs/>
          <w:sz w:val="22"/>
          <w:szCs w:val="22"/>
        </w:rPr>
      </w:pPr>
      <w:r w:rsidRPr="00DE36D7">
        <w:rPr>
          <w:b/>
          <w:sz w:val="22"/>
          <w:szCs w:val="22"/>
        </w:rPr>
        <w:t>ПРОЕКТ ДОГОВОРА КУПЛИ-ПРОДАЖИ</w:t>
      </w:r>
    </w:p>
    <w:p w14:paraId="3FFD7A19" w14:textId="77777777" w:rsidR="00C567F1" w:rsidRPr="00DE36D7" w:rsidRDefault="00C567F1" w:rsidP="00C567F1">
      <w:pPr>
        <w:ind w:firstLine="720"/>
        <w:jc w:val="both"/>
        <w:rPr>
          <w:bCs/>
          <w:sz w:val="22"/>
          <w:szCs w:val="22"/>
        </w:rPr>
      </w:pPr>
    </w:p>
    <w:p w14:paraId="7A41F93B" w14:textId="77777777" w:rsidR="005B4DDE" w:rsidRPr="00DE36D7" w:rsidRDefault="0071090E">
      <w:pPr>
        <w:tabs>
          <w:tab w:val="center" w:pos="5330"/>
          <w:tab w:val="right" w:pos="9923"/>
        </w:tabs>
        <w:rPr>
          <w:sz w:val="22"/>
          <w:szCs w:val="22"/>
        </w:rPr>
      </w:pPr>
      <w:r w:rsidRPr="00DE36D7">
        <w:rPr>
          <w:sz w:val="22"/>
          <w:szCs w:val="22"/>
        </w:rPr>
        <w:t>г. Оренбург</w:t>
      </w:r>
      <w:r w:rsidR="005B4DDE" w:rsidRPr="00DE36D7">
        <w:rPr>
          <w:sz w:val="22"/>
          <w:szCs w:val="22"/>
        </w:rPr>
        <w:tab/>
      </w:r>
      <w:r w:rsidR="005B4DDE" w:rsidRPr="00DE36D7">
        <w:rPr>
          <w:sz w:val="22"/>
          <w:szCs w:val="22"/>
        </w:rPr>
        <w:tab/>
      </w:r>
      <w:r w:rsidR="00C567F1" w:rsidRPr="00DE36D7">
        <w:rPr>
          <w:sz w:val="22"/>
          <w:szCs w:val="22"/>
        </w:rPr>
        <w:t>«</w:t>
      </w:r>
      <w:r w:rsidR="005B4DDE" w:rsidRPr="00DE36D7">
        <w:rPr>
          <w:sz w:val="22"/>
          <w:szCs w:val="22"/>
        </w:rPr>
        <w:t>____</w:t>
      </w:r>
      <w:r w:rsidR="00C567F1" w:rsidRPr="00DE36D7">
        <w:rPr>
          <w:sz w:val="22"/>
          <w:szCs w:val="22"/>
        </w:rPr>
        <w:t xml:space="preserve">» </w:t>
      </w:r>
      <w:r w:rsidR="005B4DDE" w:rsidRPr="00DE36D7">
        <w:rPr>
          <w:sz w:val="22"/>
          <w:szCs w:val="22"/>
        </w:rPr>
        <w:t xml:space="preserve">___________ </w:t>
      </w:r>
      <w:r w:rsidR="00A30B22" w:rsidRPr="00DE36D7">
        <w:rPr>
          <w:sz w:val="22"/>
          <w:szCs w:val="22"/>
        </w:rPr>
        <w:t>20</w:t>
      </w:r>
      <w:r w:rsidR="00A0541E">
        <w:rPr>
          <w:sz w:val="22"/>
          <w:szCs w:val="22"/>
        </w:rPr>
        <w:t>___</w:t>
      </w:r>
      <w:r w:rsidR="005B4DDE" w:rsidRPr="00DE36D7">
        <w:rPr>
          <w:sz w:val="22"/>
          <w:szCs w:val="22"/>
        </w:rPr>
        <w:t xml:space="preserve"> г</w:t>
      </w:r>
      <w:r w:rsidR="00C567F1" w:rsidRPr="00DE36D7">
        <w:rPr>
          <w:sz w:val="22"/>
          <w:szCs w:val="22"/>
        </w:rPr>
        <w:t>.</w:t>
      </w:r>
    </w:p>
    <w:p w14:paraId="500338B4" w14:textId="77777777" w:rsidR="005B4DDE" w:rsidRPr="00A26511" w:rsidRDefault="005B4DDE">
      <w:pPr>
        <w:tabs>
          <w:tab w:val="center" w:pos="5330"/>
          <w:tab w:val="right" w:pos="9923"/>
        </w:tabs>
        <w:rPr>
          <w:sz w:val="22"/>
          <w:szCs w:val="22"/>
        </w:rPr>
      </w:pPr>
    </w:p>
    <w:p w14:paraId="26A33D5D" w14:textId="19B2355A" w:rsidR="005B4DDE" w:rsidRPr="00797B52" w:rsidRDefault="00797B52">
      <w:pPr>
        <w:ind w:firstLine="567"/>
        <w:jc w:val="both"/>
        <w:rPr>
          <w:b/>
          <w:sz w:val="22"/>
          <w:szCs w:val="22"/>
        </w:rPr>
      </w:pPr>
      <w:r w:rsidRPr="002E3F78">
        <w:rPr>
          <w:bCs/>
          <w:sz w:val="22"/>
          <w:szCs w:val="22"/>
        </w:rPr>
        <w:t xml:space="preserve">Финансовый управляющий </w:t>
      </w:r>
      <w:r>
        <w:rPr>
          <w:b/>
          <w:sz w:val="22"/>
          <w:szCs w:val="22"/>
        </w:rPr>
        <w:t>Харченко Татьяны Геннадьевны</w:t>
      </w:r>
      <w:r>
        <w:rPr>
          <w:bCs/>
          <w:sz w:val="22"/>
          <w:szCs w:val="22"/>
        </w:rPr>
        <w:t xml:space="preserve"> </w:t>
      </w:r>
      <w:r w:rsidRPr="00533CA6">
        <w:rPr>
          <w:bCs/>
          <w:sz w:val="22"/>
          <w:szCs w:val="22"/>
        </w:rPr>
        <w:t xml:space="preserve">Дараган </w:t>
      </w:r>
      <w:r w:rsidRPr="00797B52">
        <w:rPr>
          <w:bCs/>
          <w:sz w:val="22"/>
          <w:szCs w:val="22"/>
        </w:rPr>
        <w:t xml:space="preserve">Ольга Валерьевна, действующий на основании Решения Арбитражного суда Оренбургской области от 28.01.2025 г. </w:t>
      </w:r>
      <w:bookmarkStart w:id="0" w:name="_Hlk200202096"/>
      <w:r w:rsidRPr="00797B52">
        <w:rPr>
          <w:bCs/>
          <w:sz w:val="22"/>
          <w:szCs w:val="22"/>
        </w:rPr>
        <w:t>(резолютивная часть объявлена: 20.01.2025 г.)</w:t>
      </w:r>
      <w:bookmarkEnd w:id="0"/>
      <w:r w:rsidRPr="00797B52">
        <w:rPr>
          <w:bCs/>
          <w:sz w:val="22"/>
          <w:szCs w:val="22"/>
        </w:rPr>
        <w:t xml:space="preserve"> </w:t>
      </w:r>
      <w:r w:rsidRPr="00797B52">
        <w:rPr>
          <w:sz w:val="22"/>
          <w:szCs w:val="22"/>
          <w:lang w:eastAsia="en-US"/>
        </w:rPr>
        <w:t xml:space="preserve">по делу № </w:t>
      </w:r>
      <w:r w:rsidRPr="00797B52">
        <w:rPr>
          <w:rStyle w:val="af"/>
          <w:i w:val="0"/>
          <w:iCs w:val="0"/>
          <w:sz w:val="22"/>
          <w:szCs w:val="22"/>
        </w:rPr>
        <w:t>А47-19433/2024</w:t>
      </w:r>
      <w:r w:rsidRPr="00797B52">
        <w:rPr>
          <w:bCs/>
          <w:sz w:val="22"/>
          <w:szCs w:val="22"/>
        </w:rPr>
        <w:t>, именуемый</w:t>
      </w:r>
      <w:r w:rsidRPr="00797B52">
        <w:rPr>
          <w:sz w:val="22"/>
          <w:szCs w:val="22"/>
        </w:rPr>
        <w:t xml:space="preserve"> в дальнейшем </w:t>
      </w:r>
      <w:r w:rsidRPr="00797B52">
        <w:rPr>
          <w:b/>
          <w:sz w:val="22"/>
          <w:szCs w:val="22"/>
        </w:rPr>
        <w:t>«Продавец»</w:t>
      </w:r>
      <w:r w:rsidRPr="00797B52">
        <w:rPr>
          <w:sz w:val="22"/>
          <w:szCs w:val="22"/>
        </w:rPr>
        <w:t xml:space="preserve">, </w:t>
      </w:r>
      <w:r w:rsidR="005B4DDE" w:rsidRPr="00797B52">
        <w:rPr>
          <w:b/>
          <w:bCs/>
          <w:sz w:val="22"/>
          <w:szCs w:val="22"/>
        </w:rPr>
        <w:t xml:space="preserve"> </w:t>
      </w:r>
      <w:r w:rsidR="005B4DDE" w:rsidRPr="00797B52">
        <w:rPr>
          <w:sz w:val="22"/>
          <w:szCs w:val="22"/>
        </w:rPr>
        <w:t>с одной стороны, и ___________________</w:t>
      </w:r>
      <w:r w:rsidR="000F60B5" w:rsidRPr="00797B52">
        <w:rPr>
          <w:sz w:val="22"/>
          <w:szCs w:val="22"/>
        </w:rPr>
        <w:t>_______</w:t>
      </w:r>
      <w:r w:rsidR="005B4DDE" w:rsidRPr="00797B52">
        <w:rPr>
          <w:sz w:val="22"/>
          <w:szCs w:val="22"/>
        </w:rPr>
        <w:t xml:space="preserve">, именуемый </w:t>
      </w:r>
      <w:r w:rsidR="00E57B3F" w:rsidRPr="00797B52">
        <w:rPr>
          <w:sz w:val="22"/>
          <w:szCs w:val="22"/>
        </w:rPr>
        <w:t xml:space="preserve">(-ая) </w:t>
      </w:r>
      <w:r w:rsidR="005B4DDE" w:rsidRPr="00797B52">
        <w:rPr>
          <w:sz w:val="22"/>
          <w:szCs w:val="22"/>
        </w:rPr>
        <w:t>в дальнейшем «</w:t>
      </w:r>
      <w:r w:rsidR="005B4DDE" w:rsidRPr="00797B52">
        <w:rPr>
          <w:b/>
          <w:bCs/>
          <w:sz w:val="22"/>
          <w:szCs w:val="22"/>
        </w:rPr>
        <w:t>Покупатель»</w:t>
      </w:r>
      <w:r w:rsidR="005B4DDE" w:rsidRPr="00797B52">
        <w:rPr>
          <w:sz w:val="22"/>
          <w:szCs w:val="22"/>
        </w:rPr>
        <w:t>, с другой стороны, на основании протокола __________________</w:t>
      </w:r>
      <w:r w:rsidR="000F60B5" w:rsidRPr="00797B52">
        <w:rPr>
          <w:sz w:val="22"/>
          <w:szCs w:val="22"/>
        </w:rPr>
        <w:t>______</w:t>
      </w:r>
      <w:r w:rsidR="005B4DDE" w:rsidRPr="00797B52">
        <w:rPr>
          <w:sz w:val="22"/>
          <w:szCs w:val="22"/>
        </w:rPr>
        <w:t xml:space="preserve">_  о ходе и результатах торгов по продаже имущества </w:t>
      </w:r>
      <w:r w:rsidRPr="00797B52">
        <w:rPr>
          <w:bCs/>
          <w:sz w:val="22"/>
          <w:szCs w:val="22"/>
        </w:rPr>
        <w:t xml:space="preserve">Харченко Татьяны Геннадьевны </w:t>
      </w:r>
      <w:r w:rsidR="005B4DDE" w:rsidRPr="00797B52">
        <w:rPr>
          <w:sz w:val="22"/>
          <w:szCs w:val="22"/>
        </w:rPr>
        <w:t>составили настоящий Договор о нижеследующем:</w:t>
      </w:r>
      <w:r w:rsidR="005B4DDE" w:rsidRPr="00797B52">
        <w:rPr>
          <w:color w:val="FF0000"/>
          <w:sz w:val="22"/>
          <w:szCs w:val="22"/>
        </w:rPr>
        <w:t xml:space="preserve">  </w:t>
      </w:r>
    </w:p>
    <w:p w14:paraId="5F75E8CF" w14:textId="77777777" w:rsidR="00D2741C" w:rsidRPr="00797B52" w:rsidRDefault="005B4DDE">
      <w:pPr>
        <w:jc w:val="both"/>
        <w:rPr>
          <w:b/>
          <w:sz w:val="22"/>
          <w:szCs w:val="22"/>
        </w:rPr>
      </w:pPr>
      <w:r w:rsidRPr="00797B52">
        <w:rPr>
          <w:b/>
          <w:sz w:val="22"/>
          <w:szCs w:val="22"/>
        </w:rPr>
        <w:t xml:space="preserve">            </w:t>
      </w:r>
    </w:p>
    <w:p w14:paraId="497126BD" w14:textId="77777777" w:rsidR="005B4DDE" w:rsidRPr="00797B52" w:rsidRDefault="003F47AF">
      <w:pPr>
        <w:jc w:val="both"/>
        <w:rPr>
          <w:sz w:val="22"/>
          <w:szCs w:val="22"/>
        </w:rPr>
      </w:pPr>
      <w:r w:rsidRPr="00797B52">
        <w:rPr>
          <w:b/>
          <w:sz w:val="22"/>
          <w:szCs w:val="22"/>
        </w:rPr>
        <w:t xml:space="preserve">            </w:t>
      </w:r>
      <w:r w:rsidR="005B4DDE" w:rsidRPr="00797B52">
        <w:rPr>
          <w:b/>
          <w:sz w:val="22"/>
          <w:szCs w:val="22"/>
          <w:lang w:val="en-US"/>
        </w:rPr>
        <w:t>I</w:t>
      </w:r>
      <w:r w:rsidR="005B4DDE" w:rsidRPr="00797B52">
        <w:rPr>
          <w:b/>
          <w:sz w:val="22"/>
          <w:szCs w:val="22"/>
        </w:rPr>
        <w:t>. Предмет Договора</w:t>
      </w:r>
    </w:p>
    <w:p w14:paraId="14E7FCD3" w14:textId="4AF6ED83" w:rsidR="00154A54" w:rsidRPr="00797B52" w:rsidRDefault="002E2090" w:rsidP="004E044F">
      <w:pPr>
        <w:shd w:val="clear" w:color="auto" w:fill="FFFFFF"/>
        <w:jc w:val="both"/>
        <w:rPr>
          <w:color w:val="2C2D2E"/>
          <w:sz w:val="22"/>
          <w:szCs w:val="22"/>
          <w:lang w:eastAsia="ru-RU"/>
        </w:rPr>
      </w:pPr>
      <w:r w:rsidRPr="00797B52">
        <w:rPr>
          <w:sz w:val="22"/>
          <w:szCs w:val="22"/>
        </w:rPr>
        <w:t xml:space="preserve">            </w:t>
      </w:r>
      <w:r w:rsidR="005B4DDE" w:rsidRPr="00797B52">
        <w:rPr>
          <w:sz w:val="22"/>
          <w:szCs w:val="22"/>
        </w:rPr>
        <w:t xml:space="preserve">1.1. Продавец передает в собственность Покупателю, а Покупатель обязуется принять и оплатить </w:t>
      </w:r>
      <w:r w:rsidR="00154A54" w:rsidRPr="00797B52">
        <w:rPr>
          <w:sz w:val="22"/>
          <w:szCs w:val="22"/>
        </w:rPr>
        <w:t>следующее имущество (объект)</w:t>
      </w:r>
      <w:r w:rsidR="00154A54" w:rsidRPr="00797B52">
        <w:rPr>
          <w:color w:val="2C2D2E"/>
          <w:sz w:val="22"/>
          <w:szCs w:val="22"/>
          <w:lang w:eastAsia="ru-RU"/>
        </w:rPr>
        <w:t>:</w:t>
      </w:r>
      <w:r w:rsidR="007A3971" w:rsidRPr="00797B52">
        <w:rPr>
          <w:color w:val="2C2D2E"/>
          <w:sz w:val="22"/>
          <w:szCs w:val="22"/>
          <w:lang w:eastAsia="ru-RU"/>
        </w:rPr>
        <w:t xml:space="preserve"> </w:t>
      </w:r>
      <w:r w:rsidR="008B03AD" w:rsidRPr="008B03AD">
        <w:rPr>
          <w:sz w:val="22"/>
          <w:szCs w:val="22"/>
        </w:rPr>
        <w:t>1/271 доли в праве общей долевой собственности на земельный участок для сельскохозяйственного использования, площадь: 39 744 000 +/- 83 221 кв. м., кадастровый номер: 56:09:0000000:97, находящийся по адресу: обл. Оренбургская, р-н Гайский, с/с Колпакский, земельный участок расположен в юго</w:t>
      </w:r>
      <w:r w:rsidR="008B03AD">
        <w:rPr>
          <w:sz w:val="22"/>
          <w:szCs w:val="22"/>
        </w:rPr>
        <w:t>-</w:t>
      </w:r>
      <w:r w:rsidR="008B03AD" w:rsidRPr="008B03AD">
        <w:rPr>
          <w:sz w:val="22"/>
          <w:szCs w:val="22"/>
        </w:rPr>
        <w:t>восточной части кадастрового квартала 56:09:0</w:t>
      </w:r>
      <w:r w:rsidR="008B03AD" w:rsidRPr="008B03AD">
        <w:rPr>
          <w:rStyle w:val="af"/>
          <w:sz w:val="22"/>
          <w:szCs w:val="22"/>
        </w:rPr>
        <w:t>.</w:t>
      </w:r>
    </w:p>
    <w:p w14:paraId="22DAEE2A" w14:textId="77777777" w:rsidR="00D2741C" w:rsidRPr="00797B52" w:rsidRDefault="00D2741C">
      <w:pPr>
        <w:ind w:firstLine="720"/>
        <w:jc w:val="both"/>
        <w:rPr>
          <w:b/>
          <w:sz w:val="22"/>
          <w:szCs w:val="22"/>
        </w:rPr>
      </w:pPr>
    </w:p>
    <w:p w14:paraId="43EF8DFC" w14:textId="77777777" w:rsidR="005B4DDE" w:rsidRPr="00797B52" w:rsidRDefault="005B4DDE">
      <w:pPr>
        <w:ind w:firstLine="720"/>
        <w:jc w:val="both"/>
        <w:rPr>
          <w:sz w:val="22"/>
          <w:szCs w:val="22"/>
        </w:rPr>
      </w:pPr>
      <w:r w:rsidRPr="00797B52">
        <w:rPr>
          <w:b/>
          <w:sz w:val="22"/>
          <w:szCs w:val="22"/>
          <w:lang w:val="en-US"/>
        </w:rPr>
        <w:t>II</w:t>
      </w:r>
      <w:r w:rsidRPr="00797B52">
        <w:rPr>
          <w:b/>
          <w:sz w:val="22"/>
          <w:szCs w:val="22"/>
        </w:rPr>
        <w:t>. Стоимость Имущества и порядок его оплаты</w:t>
      </w:r>
    </w:p>
    <w:p w14:paraId="5826D662" w14:textId="77777777" w:rsidR="005B4DDE" w:rsidRPr="00797B52" w:rsidRDefault="005B4DDE">
      <w:pPr>
        <w:ind w:firstLine="720"/>
        <w:jc w:val="both"/>
        <w:rPr>
          <w:sz w:val="22"/>
          <w:szCs w:val="22"/>
        </w:rPr>
      </w:pPr>
      <w:r w:rsidRPr="00797B52">
        <w:rPr>
          <w:sz w:val="22"/>
          <w:szCs w:val="22"/>
        </w:rPr>
        <w:t xml:space="preserve">2.1. Общая стоимость </w:t>
      </w:r>
      <w:r w:rsidRPr="00797B52">
        <w:rPr>
          <w:bCs/>
          <w:sz w:val="22"/>
          <w:szCs w:val="22"/>
        </w:rPr>
        <w:t>Имущества</w:t>
      </w:r>
      <w:r w:rsidRPr="00797B52">
        <w:rPr>
          <w:sz w:val="22"/>
          <w:szCs w:val="22"/>
        </w:rPr>
        <w:t xml:space="preserve"> составляет________________________ руб.</w:t>
      </w:r>
    </w:p>
    <w:p w14:paraId="64FB65A2" w14:textId="77777777" w:rsidR="005B4DDE" w:rsidRPr="00797B52" w:rsidRDefault="005B4DDE">
      <w:pPr>
        <w:jc w:val="both"/>
        <w:rPr>
          <w:sz w:val="22"/>
          <w:szCs w:val="22"/>
        </w:rPr>
      </w:pPr>
      <w:r w:rsidRPr="00797B52">
        <w:rPr>
          <w:sz w:val="22"/>
          <w:szCs w:val="22"/>
        </w:rPr>
        <w:tab/>
        <w:t>2.2. Задаток в сумме ______________________ руб.,</w:t>
      </w:r>
      <w:r w:rsidRPr="00797B52">
        <w:rPr>
          <w:bCs/>
          <w:spacing w:val="5"/>
          <w:sz w:val="22"/>
          <w:szCs w:val="22"/>
        </w:rPr>
        <w:t xml:space="preserve"> </w:t>
      </w:r>
      <w:r w:rsidRPr="00797B52">
        <w:rPr>
          <w:sz w:val="22"/>
          <w:szCs w:val="22"/>
        </w:rPr>
        <w:t>перечислен на расчетный счет Покупателем по Договор</w:t>
      </w:r>
      <w:r w:rsidR="00994888" w:rsidRPr="00797B52">
        <w:rPr>
          <w:sz w:val="22"/>
          <w:szCs w:val="22"/>
        </w:rPr>
        <w:t>у</w:t>
      </w:r>
      <w:r w:rsidRPr="00797B52">
        <w:rPr>
          <w:sz w:val="22"/>
          <w:szCs w:val="22"/>
        </w:rPr>
        <w:t xml:space="preserve"> задатк</w:t>
      </w:r>
      <w:r w:rsidR="00994888" w:rsidRPr="00797B52">
        <w:rPr>
          <w:sz w:val="22"/>
          <w:szCs w:val="22"/>
        </w:rPr>
        <w:t>а</w:t>
      </w:r>
      <w:r w:rsidRPr="00797B52">
        <w:rPr>
          <w:sz w:val="22"/>
          <w:szCs w:val="22"/>
        </w:rPr>
        <w:t xml:space="preserve"> от «__» ______ </w:t>
      </w:r>
      <w:r w:rsidR="00A30B22" w:rsidRPr="00797B52">
        <w:rPr>
          <w:sz w:val="22"/>
          <w:szCs w:val="22"/>
        </w:rPr>
        <w:t>20</w:t>
      </w:r>
      <w:r w:rsidR="00A0541E" w:rsidRPr="00797B52">
        <w:rPr>
          <w:sz w:val="22"/>
          <w:szCs w:val="22"/>
        </w:rPr>
        <w:t>__</w:t>
      </w:r>
      <w:r w:rsidRPr="00797B52">
        <w:rPr>
          <w:sz w:val="22"/>
          <w:szCs w:val="22"/>
        </w:rPr>
        <w:t xml:space="preserve"> года, засчитывается в счет оплаты Имущества. </w:t>
      </w:r>
    </w:p>
    <w:p w14:paraId="1B76F79B" w14:textId="77777777" w:rsidR="00103091" w:rsidRPr="00797B52" w:rsidRDefault="005B4DDE">
      <w:pPr>
        <w:numPr>
          <w:ilvl w:val="1"/>
          <w:numId w:val="2"/>
        </w:numPr>
        <w:jc w:val="both"/>
        <w:rPr>
          <w:sz w:val="22"/>
          <w:szCs w:val="22"/>
        </w:rPr>
      </w:pPr>
      <w:r w:rsidRPr="00797B52">
        <w:rPr>
          <w:sz w:val="22"/>
          <w:szCs w:val="22"/>
        </w:rPr>
        <w:t xml:space="preserve">За вычетом суммы задатка Покупатель должен уплатить_________________ руб. </w:t>
      </w:r>
    </w:p>
    <w:p w14:paraId="3E05C389" w14:textId="62AEF123" w:rsidR="005B4DDE" w:rsidRPr="00797B52" w:rsidRDefault="005B4DDE" w:rsidP="00103091">
      <w:pPr>
        <w:ind w:firstLine="709"/>
        <w:jc w:val="both"/>
        <w:rPr>
          <w:sz w:val="22"/>
          <w:szCs w:val="22"/>
        </w:rPr>
      </w:pPr>
      <w:r w:rsidRPr="00797B52">
        <w:rPr>
          <w:sz w:val="22"/>
          <w:szCs w:val="22"/>
        </w:rPr>
        <w:t>Оплата производится по следующим реквизитам:</w:t>
      </w:r>
    </w:p>
    <w:p w14:paraId="453D7E79" w14:textId="26171F6B" w:rsidR="005B4DDE" w:rsidRPr="00A26511" w:rsidRDefault="00797B52" w:rsidP="00610D6D">
      <w:pPr>
        <w:ind w:left="709"/>
        <w:jc w:val="both"/>
        <w:rPr>
          <w:sz w:val="22"/>
          <w:szCs w:val="22"/>
        </w:rPr>
      </w:pPr>
      <w:r w:rsidRPr="00797B52">
        <w:rPr>
          <w:rStyle w:val="af"/>
          <w:i w:val="0"/>
          <w:iCs w:val="0"/>
          <w:sz w:val="22"/>
          <w:szCs w:val="22"/>
        </w:rPr>
        <w:t>Валюта Российский рубль</w:t>
      </w:r>
      <w:r w:rsidRPr="00797B52">
        <w:rPr>
          <w:rStyle w:val="af"/>
          <w:i w:val="0"/>
          <w:iCs w:val="0"/>
          <w:sz w:val="22"/>
          <w:szCs w:val="22"/>
        </w:rPr>
        <w:br/>
        <w:t>Филиал «Центральный» ПАО «Совкомбанк» (г. Бердск)</w:t>
      </w:r>
      <w:r w:rsidRPr="00797B52">
        <w:rPr>
          <w:rStyle w:val="af"/>
          <w:i w:val="0"/>
          <w:iCs w:val="0"/>
          <w:sz w:val="22"/>
          <w:szCs w:val="22"/>
        </w:rPr>
        <w:br/>
        <w:t>к/с 30101810150040000763</w:t>
      </w:r>
      <w:r w:rsidRPr="00797B52">
        <w:rPr>
          <w:rStyle w:val="af"/>
          <w:i w:val="0"/>
          <w:iCs w:val="0"/>
          <w:sz w:val="22"/>
          <w:szCs w:val="22"/>
        </w:rPr>
        <w:br/>
        <w:t>БИК 045004763</w:t>
      </w:r>
      <w:r w:rsidRPr="00797B52">
        <w:rPr>
          <w:rStyle w:val="af"/>
          <w:i w:val="0"/>
          <w:iCs w:val="0"/>
          <w:sz w:val="22"/>
          <w:szCs w:val="22"/>
        </w:rPr>
        <w:br/>
        <w:t>ИНН банка 4401116480</w:t>
      </w:r>
      <w:r w:rsidRPr="00797B52">
        <w:rPr>
          <w:rStyle w:val="af"/>
          <w:i w:val="0"/>
          <w:iCs w:val="0"/>
          <w:sz w:val="22"/>
          <w:szCs w:val="22"/>
        </w:rPr>
        <w:br/>
        <w:t>Р/с 40817810650190531498</w:t>
      </w:r>
      <w:r w:rsidRPr="00797B52">
        <w:rPr>
          <w:rStyle w:val="af"/>
          <w:i w:val="0"/>
          <w:iCs w:val="0"/>
          <w:sz w:val="22"/>
          <w:szCs w:val="22"/>
        </w:rPr>
        <w:br/>
        <w:t>Получатель: Харченко Татьяна Геннадьевна</w:t>
      </w:r>
      <w:r w:rsidRPr="00797B52">
        <w:rPr>
          <w:rStyle w:val="af"/>
          <w:i w:val="0"/>
          <w:iCs w:val="0"/>
          <w:sz w:val="22"/>
          <w:szCs w:val="22"/>
        </w:rPr>
        <w:br/>
        <w:t xml:space="preserve">Назначение платежа: оплата по Договору купли-продажи по Лоту </w:t>
      </w:r>
      <w:r w:rsidR="008B03AD">
        <w:rPr>
          <w:rStyle w:val="af"/>
          <w:i w:val="0"/>
          <w:iCs w:val="0"/>
          <w:sz w:val="22"/>
          <w:szCs w:val="22"/>
        </w:rPr>
        <w:t>2</w:t>
      </w:r>
    </w:p>
    <w:p w14:paraId="34CA51B9" w14:textId="0573BA99" w:rsidR="00610D6D" w:rsidRDefault="00610D6D" w:rsidP="002C37CF">
      <w:pPr>
        <w:numPr>
          <w:ilvl w:val="1"/>
          <w:numId w:val="2"/>
        </w:numPr>
        <w:tabs>
          <w:tab w:val="clear" w:pos="1080"/>
        </w:tabs>
        <w:ind w:left="0" w:firstLine="720"/>
        <w:jc w:val="both"/>
        <w:rPr>
          <w:sz w:val="22"/>
          <w:szCs w:val="22"/>
        </w:rPr>
      </w:pPr>
      <w:r w:rsidRPr="00A26511">
        <w:rPr>
          <w:sz w:val="22"/>
          <w:szCs w:val="22"/>
        </w:rPr>
        <w:t>Оплата производится в течении 30 дней с момента подписания настоящего Договора.</w:t>
      </w:r>
    </w:p>
    <w:p w14:paraId="6329BD00" w14:textId="4C8210C6" w:rsidR="002C37CF" w:rsidRPr="00A26511" w:rsidRDefault="002C37CF" w:rsidP="002C37CF">
      <w:pPr>
        <w:numPr>
          <w:ilvl w:val="1"/>
          <w:numId w:val="2"/>
        </w:numPr>
        <w:tabs>
          <w:tab w:val="clear" w:pos="1080"/>
        </w:tabs>
        <w:ind w:left="0" w:firstLine="720"/>
        <w:jc w:val="both"/>
        <w:rPr>
          <w:sz w:val="22"/>
          <w:szCs w:val="22"/>
        </w:rPr>
      </w:pPr>
      <w:r w:rsidRPr="00A26511">
        <w:rPr>
          <w:sz w:val="22"/>
          <w:szCs w:val="22"/>
        </w:rPr>
        <w:t>Право собственности на имущество переходит к Покупателю только после полной его оплаты Покупателем</w:t>
      </w:r>
      <w:r w:rsidR="00B61061">
        <w:rPr>
          <w:sz w:val="22"/>
          <w:szCs w:val="22"/>
        </w:rPr>
        <w:t xml:space="preserve"> и прохождения государственной регистрации</w:t>
      </w:r>
      <w:r w:rsidRPr="00A26511">
        <w:rPr>
          <w:sz w:val="22"/>
          <w:szCs w:val="22"/>
        </w:rPr>
        <w:t>.</w:t>
      </w:r>
    </w:p>
    <w:p w14:paraId="5344890F" w14:textId="77777777" w:rsidR="00D2741C" w:rsidRPr="00A26511" w:rsidRDefault="00D2741C">
      <w:pPr>
        <w:ind w:firstLine="720"/>
        <w:jc w:val="both"/>
        <w:rPr>
          <w:b/>
          <w:sz w:val="22"/>
          <w:szCs w:val="22"/>
        </w:rPr>
      </w:pPr>
    </w:p>
    <w:p w14:paraId="074AD90C" w14:textId="77777777" w:rsidR="005B4DDE" w:rsidRPr="00A26511" w:rsidRDefault="005B4DDE">
      <w:pPr>
        <w:ind w:firstLine="720"/>
        <w:jc w:val="both"/>
        <w:rPr>
          <w:sz w:val="22"/>
          <w:szCs w:val="22"/>
        </w:rPr>
      </w:pPr>
      <w:r w:rsidRPr="00A26511">
        <w:rPr>
          <w:b/>
          <w:sz w:val="22"/>
          <w:szCs w:val="22"/>
          <w:lang w:val="en-US"/>
        </w:rPr>
        <w:t>III</w:t>
      </w:r>
      <w:r w:rsidRPr="00A26511">
        <w:rPr>
          <w:b/>
          <w:sz w:val="22"/>
          <w:szCs w:val="22"/>
        </w:rPr>
        <w:t>. Передача Имущества</w:t>
      </w:r>
    </w:p>
    <w:p w14:paraId="5D75579B" w14:textId="77777777" w:rsidR="005B4DDE" w:rsidRPr="00A26511" w:rsidRDefault="005B4DDE">
      <w:pPr>
        <w:ind w:firstLine="720"/>
        <w:jc w:val="both"/>
        <w:rPr>
          <w:sz w:val="22"/>
          <w:szCs w:val="22"/>
        </w:rPr>
      </w:pPr>
      <w:r w:rsidRPr="00A26511">
        <w:rPr>
          <w:sz w:val="22"/>
          <w:szCs w:val="22"/>
        </w:rPr>
        <w:t>3.1. Передача Имущества Продавцом и принятие его Покупателем осуществляется по подписываемому сторонами передаточному акту или иному документу о передаче.</w:t>
      </w:r>
    </w:p>
    <w:p w14:paraId="79AEC2A0" w14:textId="77777777" w:rsidR="005B4DDE" w:rsidRPr="00A26511" w:rsidRDefault="005B4DDE">
      <w:pPr>
        <w:tabs>
          <w:tab w:val="center" w:pos="8505"/>
        </w:tabs>
        <w:ind w:firstLine="720"/>
        <w:jc w:val="both"/>
        <w:rPr>
          <w:sz w:val="22"/>
          <w:szCs w:val="22"/>
        </w:rPr>
      </w:pPr>
      <w:r w:rsidRPr="00A26511">
        <w:rPr>
          <w:sz w:val="22"/>
          <w:szCs w:val="22"/>
        </w:rPr>
        <w:t xml:space="preserve">3.2. Передача Имущества должна быть осуществлена в течение пяти рабочих дней со дня его </w:t>
      </w:r>
      <w:r w:rsidR="009D700D">
        <w:rPr>
          <w:sz w:val="22"/>
          <w:szCs w:val="22"/>
        </w:rPr>
        <w:t xml:space="preserve">полной </w:t>
      </w:r>
      <w:r w:rsidRPr="00A26511">
        <w:rPr>
          <w:sz w:val="22"/>
          <w:szCs w:val="22"/>
        </w:rPr>
        <w:t>оплаты.</w:t>
      </w:r>
      <w:r w:rsidRPr="00A26511">
        <w:rPr>
          <w:sz w:val="22"/>
          <w:szCs w:val="22"/>
        </w:rPr>
        <w:tab/>
      </w:r>
    </w:p>
    <w:p w14:paraId="406D74DA" w14:textId="77777777" w:rsidR="005B4DDE" w:rsidRPr="00A26511" w:rsidRDefault="005B4DDE">
      <w:pPr>
        <w:ind w:firstLine="720"/>
        <w:jc w:val="both"/>
        <w:rPr>
          <w:b/>
          <w:color w:val="FF0000"/>
          <w:sz w:val="22"/>
          <w:szCs w:val="22"/>
        </w:rPr>
      </w:pPr>
      <w:r w:rsidRPr="00A26511">
        <w:rPr>
          <w:sz w:val="22"/>
          <w:szCs w:val="22"/>
        </w:rPr>
        <w:t>3.3. Принятое Покупателем Имущество возврату не подлежит. Продавец не несет ответственности за качество проданного Имущества.</w:t>
      </w:r>
    </w:p>
    <w:p w14:paraId="4228AB6F" w14:textId="77777777" w:rsidR="00D2741C" w:rsidRPr="00A26511" w:rsidRDefault="00D2741C">
      <w:pPr>
        <w:ind w:firstLine="720"/>
        <w:jc w:val="both"/>
        <w:rPr>
          <w:b/>
          <w:sz w:val="22"/>
          <w:szCs w:val="22"/>
        </w:rPr>
      </w:pPr>
    </w:p>
    <w:p w14:paraId="2D458BCE" w14:textId="77777777" w:rsidR="005B4DDE" w:rsidRPr="00A26511" w:rsidRDefault="005B4DDE">
      <w:pPr>
        <w:ind w:firstLine="720"/>
        <w:jc w:val="both"/>
        <w:rPr>
          <w:sz w:val="22"/>
          <w:szCs w:val="22"/>
        </w:rPr>
      </w:pPr>
      <w:r w:rsidRPr="00A26511">
        <w:rPr>
          <w:b/>
          <w:sz w:val="22"/>
          <w:szCs w:val="22"/>
          <w:lang w:val="en-US"/>
        </w:rPr>
        <w:t>IV</w:t>
      </w:r>
      <w:r w:rsidRPr="00A26511">
        <w:rPr>
          <w:b/>
          <w:sz w:val="22"/>
          <w:szCs w:val="22"/>
        </w:rPr>
        <w:t>. Ответственность сторон</w:t>
      </w:r>
    </w:p>
    <w:p w14:paraId="60112671" w14:textId="77777777" w:rsidR="005B4DDE" w:rsidRPr="00A26511" w:rsidRDefault="005B4DDE">
      <w:pPr>
        <w:ind w:firstLine="720"/>
        <w:jc w:val="both"/>
        <w:rPr>
          <w:sz w:val="22"/>
          <w:szCs w:val="22"/>
        </w:rPr>
      </w:pPr>
      <w:r w:rsidRPr="00A26511">
        <w:rPr>
          <w:sz w:val="22"/>
          <w:szCs w:val="22"/>
        </w:rPr>
        <w:t>4.1. 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Договором.</w:t>
      </w:r>
    </w:p>
    <w:p w14:paraId="0CFC9745" w14:textId="77777777" w:rsidR="009C7D64" w:rsidRPr="00A26511" w:rsidRDefault="005B4DDE" w:rsidP="009C7D64">
      <w:pPr>
        <w:ind w:firstLine="720"/>
        <w:jc w:val="both"/>
        <w:rPr>
          <w:sz w:val="22"/>
          <w:szCs w:val="22"/>
        </w:rPr>
      </w:pPr>
      <w:r w:rsidRPr="00A26511">
        <w:rPr>
          <w:sz w:val="22"/>
          <w:szCs w:val="22"/>
        </w:rPr>
        <w:t>4.2. Стороны договорились, что не поступление денежных средств в счет оплаты Имущества в сумме и в сроки, указанные в п. 2.3</w:t>
      </w:r>
      <w:r w:rsidR="00103091" w:rsidRPr="00A26511">
        <w:rPr>
          <w:sz w:val="22"/>
          <w:szCs w:val="22"/>
        </w:rPr>
        <w:t xml:space="preserve"> и п. 2.4</w:t>
      </w:r>
      <w:r w:rsidRPr="00A26511">
        <w:rPr>
          <w:sz w:val="22"/>
          <w:szCs w:val="22"/>
        </w:rPr>
        <w:t xml:space="preserve">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  <w:r w:rsidR="009C7D64" w:rsidRPr="00A26511">
        <w:rPr>
          <w:sz w:val="22"/>
          <w:szCs w:val="22"/>
        </w:rPr>
        <w:t xml:space="preserve"> </w:t>
      </w:r>
      <w:r w:rsidRPr="00A26511">
        <w:rPr>
          <w:sz w:val="22"/>
          <w:szCs w:val="22"/>
        </w:rPr>
        <w:t xml:space="preserve">Настоящий Договор считается расторгнутым с момента направления Продавцом указанного уведомления, </w:t>
      </w:r>
      <w:bookmarkStart w:id="1" w:name="_Hlk200201527"/>
      <w:r w:rsidRPr="00A26511">
        <w:rPr>
          <w:sz w:val="22"/>
          <w:szCs w:val="22"/>
        </w:rPr>
        <w:t>при этом Покупатель теряет право на получение Имущества</w:t>
      </w:r>
      <w:bookmarkEnd w:id="1"/>
      <w:r w:rsidRPr="00A26511">
        <w:rPr>
          <w:sz w:val="22"/>
          <w:szCs w:val="22"/>
        </w:rPr>
        <w:t xml:space="preserve"> и утрачивает внесенный задаток.</w:t>
      </w:r>
    </w:p>
    <w:p w14:paraId="5143D9DA" w14:textId="77777777" w:rsidR="005B4DDE" w:rsidRPr="00A26511" w:rsidRDefault="005B4DDE">
      <w:pPr>
        <w:ind w:firstLine="720"/>
        <w:jc w:val="both"/>
        <w:rPr>
          <w:sz w:val="22"/>
          <w:szCs w:val="22"/>
        </w:rPr>
      </w:pPr>
      <w:r w:rsidRPr="00A26511">
        <w:rPr>
          <w:sz w:val="22"/>
          <w:szCs w:val="22"/>
        </w:rPr>
        <w:t>В данном случае оформление Сторонами дополнительного соглашения о расторжении настоящего Договора не требуется.</w:t>
      </w:r>
    </w:p>
    <w:p w14:paraId="33096B58" w14:textId="77777777" w:rsidR="004C37C2" w:rsidRPr="00A26511" w:rsidRDefault="005B4DDE" w:rsidP="004C37C2">
      <w:pPr>
        <w:ind w:firstLine="720"/>
        <w:jc w:val="both"/>
        <w:rPr>
          <w:sz w:val="22"/>
          <w:szCs w:val="22"/>
        </w:rPr>
      </w:pPr>
      <w:r w:rsidRPr="00A26511">
        <w:rPr>
          <w:sz w:val="22"/>
          <w:szCs w:val="22"/>
        </w:rPr>
        <w:t>4.3.</w:t>
      </w:r>
      <w:r w:rsidR="00AD34BC" w:rsidRPr="00A26511">
        <w:rPr>
          <w:sz w:val="22"/>
          <w:szCs w:val="22"/>
        </w:rPr>
        <w:t xml:space="preserve"> </w:t>
      </w:r>
      <w:r w:rsidR="004C37C2" w:rsidRPr="00A26511">
        <w:rPr>
          <w:sz w:val="22"/>
          <w:szCs w:val="22"/>
        </w:rPr>
        <w:t xml:space="preserve">Стороны договорились, что не принятие Покупателем Имущества </w:t>
      </w:r>
      <w:r w:rsidR="00AD34BC" w:rsidRPr="00A26511">
        <w:rPr>
          <w:sz w:val="22"/>
          <w:szCs w:val="22"/>
        </w:rPr>
        <w:t xml:space="preserve">в предусмотренные п. 3.2 настоящего Договора сроки, </w:t>
      </w:r>
      <w:r w:rsidR="004C37C2" w:rsidRPr="00A26511">
        <w:rPr>
          <w:sz w:val="22"/>
          <w:szCs w:val="22"/>
        </w:rPr>
        <w:t>считается отказом Покупателя от исполнения обязательств по принятию</w:t>
      </w:r>
      <w:r w:rsidR="009D700D">
        <w:rPr>
          <w:sz w:val="22"/>
          <w:szCs w:val="22"/>
        </w:rPr>
        <w:t xml:space="preserve"> </w:t>
      </w:r>
      <w:r w:rsidR="004C37C2" w:rsidRPr="00A26511">
        <w:rPr>
          <w:sz w:val="22"/>
          <w:szCs w:val="22"/>
        </w:rPr>
        <w:t>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  <w:r w:rsidR="00C41B88" w:rsidRPr="00A26511">
        <w:rPr>
          <w:sz w:val="22"/>
          <w:szCs w:val="22"/>
        </w:rPr>
        <w:t xml:space="preserve"> </w:t>
      </w:r>
    </w:p>
    <w:p w14:paraId="0B67DF12" w14:textId="77777777" w:rsidR="000C68E4" w:rsidRPr="00A26511" w:rsidRDefault="00C41B88" w:rsidP="000C68E4">
      <w:pPr>
        <w:ind w:firstLine="720"/>
        <w:jc w:val="both"/>
        <w:rPr>
          <w:sz w:val="22"/>
          <w:szCs w:val="22"/>
        </w:rPr>
      </w:pPr>
      <w:r w:rsidRPr="00A26511">
        <w:rPr>
          <w:sz w:val="22"/>
          <w:szCs w:val="22"/>
        </w:rPr>
        <w:lastRenderedPageBreak/>
        <w:t>Настоящий Договор считается расторгнутым с момента направления Продавцом указанного уведомления</w:t>
      </w:r>
      <w:r w:rsidR="005F2E51">
        <w:rPr>
          <w:sz w:val="22"/>
          <w:szCs w:val="22"/>
        </w:rPr>
        <w:t xml:space="preserve">, </w:t>
      </w:r>
      <w:r w:rsidR="005F2E51" w:rsidRPr="005F2E51">
        <w:rPr>
          <w:sz w:val="22"/>
          <w:szCs w:val="22"/>
        </w:rPr>
        <w:t>при этом Покупатель теряет право на получение Имущества</w:t>
      </w:r>
      <w:r w:rsidRPr="00A26511">
        <w:rPr>
          <w:sz w:val="22"/>
          <w:szCs w:val="22"/>
        </w:rPr>
        <w:t xml:space="preserve">. </w:t>
      </w:r>
      <w:r w:rsidR="005B4DDE" w:rsidRPr="00A26511">
        <w:rPr>
          <w:sz w:val="22"/>
          <w:szCs w:val="22"/>
        </w:rPr>
        <w:t>Покупатель выплачивает Продавцу штраф в размере внесенного задатка.</w:t>
      </w:r>
      <w:r w:rsidR="000C68E4" w:rsidRPr="00A26511">
        <w:rPr>
          <w:sz w:val="22"/>
          <w:szCs w:val="22"/>
        </w:rPr>
        <w:t xml:space="preserve"> </w:t>
      </w:r>
      <w:r w:rsidR="005B4DDE" w:rsidRPr="00A26511">
        <w:rPr>
          <w:sz w:val="22"/>
          <w:szCs w:val="22"/>
        </w:rPr>
        <w:t>В предусмотренном настоящим пунктом случае Покупателю возвращаются перечисленные им в счет оплаты Имущества денежные средства за вычетом суммы штрафа. Удержанная сумма денежных средств засчитывается в счет уплаты Покупателем штрафа за неисполнение обязанности по принятию Имущества.</w:t>
      </w:r>
    </w:p>
    <w:p w14:paraId="2AE56FAF" w14:textId="77777777" w:rsidR="005B4DDE" w:rsidRPr="00A26511" w:rsidRDefault="00C41B88" w:rsidP="000C68E4">
      <w:pPr>
        <w:ind w:firstLine="720"/>
        <w:jc w:val="both"/>
        <w:rPr>
          <w:sz w:val="22"/>
          <w:szCs w:val="22"/>
        </w:rPr>
      </w:pPr>
      <w:r w:rsidRPr="00A26511">
        <w:rPr>
          <w:sz w:val="22"/>
          <w:szCs w:val="22"/>
        </w:rPr>
        <w:t>В данном случае оформление Сторонами дополнительного соглашения о расторжении настоящего Договора не требуется.</w:t>
      </w:r>
    </w:p>
    <w:p w14:paraId="3EFA649E" w14:textId="77777777" w:rsidR="00D2741C" w:rsidRPr="00A26511" w:rsidRDefault="00D2741C">
      <w:pPr>
        <w:ind w:firstLine="720"/>
        <w:jc w:val="both"/>
        <w:rPr>
          <w:b/>
          <w:sz w:val="22"/>
          <w:szCs w:val="22"/>
        </w:rPr>
      </w:pPr>
    </w:p>
    <w:p w14:paraId="26F2C549" w14:textId="77777777" w:rsidR="005B4DDE" w:rsidRPr="00A26511" w:rsidRDefault="005B4DDE">
      <w:pPr>
        <w:ind w:firstLine="720"/>
        <w:jc w:val="both"/>
        <w:rPr>
          <w:sz w:val="22"/>
          <w:szCs w:val="22"/>
        </w:rPr>
      </w:pPr>
      <w:r w:rsidRPr="00A26511">
        <w:rPr>
          <w:b/>
          <w:sz w:val="22"/>
          <w:szCs w:val="22"/>
          <w:lang w:val="en-US"/>
        </w:rPr>
        <w:t>V</w:t>
      </w:r>
      <w:r w:rsidRPr="00A26511">
        <w:rPr>
          <w:b/>
          <w:sz w:val="22"/>
          <w:szCs w:val="22"/>
        </w:rPr>
        <w:t>. Прочие условия</w:t>
      </w:r>
    </w:p>
    <w:p w14:paraId="4A874AB9" w14:textId="77777777" w:rsidR="005B4DDE" w:rsidRPr="00A26511" w:rsidRDefault="005B4DDE">
      <w:pPr>
        <w:ind w:firstLine="720"/>
        <w:jc w:val="both"/>
        <w:rPr>
          <w:sz w:val="22"/>
          <w:szCs w:val="22"/>
        </w:rPr>
      </w:pPr>
      <w:r w:rsidRPr="00A26511">
        <w:rPr>
          <w:sz w:val="22"/>
          <w:szCs w:val="22"/>
        </w:rPr>
        <w:t>5.1. Настоящий Договор вступает в силу с момента его подписания и прекращает свое действие при:</w:t>
      </w:r>
    </w:p>
    <w:p w14:paraId="434A86CE" w14:textId="77777777" w:rsidR="008547C6" w:rsidRPr="00A26511" w:rsidRDefault="008547C6" w:rsidP="008547C6">
      <w:pPr>
        <w:jc w:val="both"/>
        <w:rPr>
          <w:sz w:val="22"/>
          <w:szCs w:val="22"/>
        </w:rPr>
      </w:pPr>
      <w:r w:rsidRPr="00A26511">
        <w:rPr>
          <w:sz w:val="22"/>
          <w:szCs w:val="22"/>
        </w:rPr>
        <w:t>– надлежащем исполнении Сторонами своих обязательств;</w:t>
      </w:r>
    </w:p>
    <w:p w14:paraId="1D226062" w14:textId="77777777" w:rsidR="008547C6" w:rsidRPr="00A26511" w:rsidRDefault="008547C6" w:rsidP="008547C6">
      <w:pPr>
        <w:jc w:val="both"/>
        <w:rPr>
          <w:sz w:val="22"/>
          <w:szCs w:val="22"/>
        </w:rPr>
      </w:pPr>
      <w:r w:rsidRPr="00A26511">
        <w:rPr>
          <w:sz w:val="22"/>
          <w:szCs w:val="22"/>
        </w:rPr>
        <w:t>– расторжении в предусмотренных федеральным законодательством и настоящим Договором случаях;</w:t>
      </w:r>
    </w:p>
    <w:p w14:paraId="4AD85762" w14:textId="77777777" w:rsidR="008547C6" w:rsidRPr="00A26511" w:rsidRDefault="008547C6" w:rsidP="008547C6">
      <w:pPr>
        <w:jc w:val="both"/>
        <w:rPr>
          <w:sz w:val="22"/>
          <w:szCs w:val="22"/>
        </w:rPr>
      </w:pPr>
      <w:r w:rsidRPr="00A26511">
        <w:rPr>
          <w:sz w:val="22"/>
          <w:szCs w:val="22"/>
        </w:rPr>
        <w:t>– возникновении оснований, предусмотренных законодательством Российской Федерации.</w:t>
      </w:r>
    </w:p>
    <w:p w14:paraId="689D24E3" w14:textId="77777777" w:rsidR="005B4DDE" w:rsidRPr="00A26511" w:rsidRDefault="005B4DDE">
      <w:pPr>
        <w:ind w:firstLine="720"/>
        <w:jc w:val="both"/>
        <w:rPr>
          <w:sz w:val="22"/>
          <w:szCs w:val="22"/>
        </w:rPr>
      </w:pPr>
      <w:r w:rsidRPr="00A26511">
        <w:rPr>
          <w:sz w:val="22"/>
          <w:szCs w:val="22"/>
        </w:rPr>
        <w:t>5.2.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6F9D13F2" w14:textId="77777777" w:rsidR="005B4DDE" w:rsidRPr="00A26511" w:rsidRDefault="005B4DDE">
      <w:pPr>
        <w:ind w:firstLine="720"/>
        <w:jc w:val="both"/>
        <w:rPr>
          <w:sz w:val="22"/>
          <w:szCs w:val="22"/>
        </w:rPr>
      </w:pPr>
      <w:r w:rsidRPr="00A26511">
        <w:rPr>
          <w:sz w:val="22"/>
          <w:szCs w:val="22"/>
        </w:rPr>
        <w:t>5.3. Все уведомления и сообщения должны направляться в письменной форме.</w:t>
      </w:r>
    </w:p>
    <w:p w14:paraId="781311F0" w14:textId="77777777" w:rsidR="005B4DDE" w:rsidRPr="00A26511" w:rsidRDefault="005B4DDE">
      <w:pPr>
        <w:ind w:firstLine="720"/>
        <w:jc w:val="both"/>
        <w:rPr>
          <w:sz w:val="22"/>
          <w:szCs w:val="22"/>
        </w:rPr>
      </w:pPr>
      <w:r w:rsidRPr="00A26511">
        <w:rPr>
          <w:sz w:val="22"/>
          <w:szCs w:val="22"/>
        </w:rPr>
        <w:t>5.4. Во всем остальном, что не предусмотрено настоящим Договором, Стороны руководствуются федеральным законодательством</w:t>
      </w:r>
      <w:r w:rsidR="00103091" w:rsidRPr="00A26511">
        <w:rPr>
          <w:sz w:val="22"/>
          <w:szCs w:val="22"/>
        </w:rPr>
        <w:t xml:space="preserve"> Российской Федерации.</w:t>
      </w:r>
    </w:p>
    <w:p w14:paraId="0EA41B1A" w14:textId="77777777" w:rsidR="005B4DDE" w:rsidRPr="00A26511" w:rsidRDefault="005B4DDE">
      <w:pPr>
        <w:ind w:firstLine="720"/>
        <w:jc w:val="both"/>
        <w:rPr>
          <w:sz w:val="22"/>
          <w:szCs w:val="22"/>
        </w:rPr>
      </w:pPr>
      <w:r w:rsidRPr="00A26511">
        <w:rPr>
          <w:sz w:val="22"/>
          <w:szCs w:val="22"/>
        </w:rPr>
        <w:t>5.5. Все споры и разногласия, возникающие между Сторонами по вопросам, не нашедшим своего разрешения в тексте данного Договора, будут разрешаться путем переговоров на основе федерального законодательств</w:t>
      </w:r>
      <w:r w:rsidR="00103091" w:rsidRPr="00A26511">
        <w:rPr>
          <w:sz w:val="22"/>
          <w:szCs w:val="22"/>
        </w:rPr>
        <w:t>а Российской Федерации.</w:t>
      </w:r>
    </w:p>
    <w:p w14:paraId="48B0721C" w14:textId="77777777" w:rsidR="00D2741C" w:rsidRPr="00A26511" w:rsidRDefault="00D2741C">
      <w:pPr>
        <w:ind w:firstLine="720"/>
        <w:jc w:val="both"/>
        <w:rPr>
          <w:b/>
          <w:sz w:val="22"/>
          <w:szCs w:val="22"/>
        </w:rPr>
      </w:pPr>
    </w:p>
    <w:p w14:paraId="341688D2" w14:textId="77777777" w:rsidR="005B4DDE" w:rsidRPr="00A26511" w:rsidRDefault="005B4DDE">
      <w:pPr>
        <w:ind w:firstLine="720"/>
        <w:jc w:val="both"/>
        <w:rPr>
          <w:sz w:val="22"/>
          <w:szCs w:val="22"/>
        </w:rPr>
      </w:pPr>
      <w:r w:rsidRPr="00A26511">
        <w:rPr>
          <w:b/>
          <w:sz w:val="22"/>
          <w:szCs w:val="22"/>
          <w:lang w:val="en-US"/>
        </w:rPr>
        <w:t>VI</w:t>
      </w:r>
      <w:r w:rsidRPr="00A26511">
        <w:rPr>
          <w:b/>
          <w:sz w:val="22"/>
          <w:szCs w:val="22"/>
        </w:rPr>
        <w:t>. Заключительные положения</w:t>
      </w:r>
    </w:p>
    <w:p w14:paraId="5F8BA24D" w14:textId="77777777" w:rsidR="005B4DDE" w:rsidRPr="00A26511" w:rsidRDefault="005B4DDE">
      <w:pPr>
        <w:numPr>
          <w:ilvl w:val="1"/>
          <w:numId w:val="3"/>
        </w:numPr>
        <w:ind w:left="0" w:firstLine="720"/>
        <w:jc w:val="both"/>
        <w:rPr>
          <w:sz w:val="22"/>
          <w:szCs w:val="22"/>
        </w:rPr>
      </w:pPr>
      <w:r w:rsidRPr="00A26511">
        <w:rPr>
          <w:sz w:val="22"/>
          <w:szCs w:val="22"/>
        </w:rPr>
        <w:t>Настоящий Договор составлен в трех экземплярах, имеющих одинаковую юридическую силу, по одному экземпляру для каждой из Сторон и регистрационн</w:t>
      </w:r>
      <w:r w:rsidR="00103091" w:rsidRPr="00A26511">
        <w:rPr>
          <w:sz w:val="22"/>
          <w:szCs w:val="22"/>
        </w:rPr>
        <w:t>ого</w:t>
      </w:r>
      <w:r w:rsidRPr="00A26511">
        <w:rPr>
          <w:sz w:val="22"/>
          <w:szCs w:val="22"/>
        </w:rPr>
        <w:t xml:space="preserve"> орган</w:t>
      </w:r>
      <w:r w:rsidR="00103091" w:rsidRPr="00A26511">
        <w:rPr>
          <w:sz w:val="22"/>
          <w:szCs w:val="22"/>
        </w:rPr>
        <w:t>а</w:t>
      </w:r>
      <w:r w:rsidRPr="00A26511">
        <w:rPr>
          <w:sz w:val="22"/>
          <w:szCs w:val="22"/>
        </w:rPr>
        <w:t>.</w:t>
      </w:r>
    </w:p>
    <w:p w14:paraId="0ADE3ECA" w14:textId="77777777" w:rsidR="00D2741C" w:rsidRPr="00A26511" w:rsidRDefault="00D2741C">
      <w:pPr>
        <w:ind w:firstLine="720"/>
        <w:jc w:val="center"/>
        <w:rPr>
          <w:b/>
          <w:sz w:val="22"/>
          <w:szCs w:val="22"/>
        </w:rPr>
      </w:pPr>
    </w:p>
    <w:p w14:paraId="0B1B848F" w14:textId="77777777" w:rsidR="005B4DDE" w:rsidRPr="009D700D" w:rsidRDefault="005B4DDE" w:rsidP="009D700D">
      <w:pPr>
        <w:ind w:firstLine="720"/>
        <w:jc w:val="center"/>
        <w:rPr>
          <w:b/>
          <w:sz w:val="22"/>
          <w:szCs w:val="22"/>
        </w:rPr>
      </w:pPr>
      <w:r w:rsidRPr="00A26511">
        <w:rPr>
          <w:b/>
          <w:sz w:val="22"/>
          <w:szCs w:val="22"/>
          <w:lang w:val="en-US"/>
        </w:rPr>
        <w:t>VII</w:t>
      </w:r>
      <w:r w:rsidRPr="00A26511">
        <w:rPr>
          <w:b/>
          <w:sz w:val="22"/>
          <w:szCs w:val="22"/>
        </w:rPr>
        <w:t>. Место нахождения и банковские реквизиты Сторон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245"/>
        <w:gridCol w:w="4983"/>
      </w:tblGrid>
      <w:tr w:rsidR="009D700D" w:rsidRPr="009D700D" w14:paraId="62CE654E" w14:textId="77777777" w:rsidTr="006E7666">
        <w:tc>
          <w:tcPr>
            <w:tcW w:w="5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9B905C4" w14:textId="77777777" w:rsidR="009D700D" w:rsidRPr="009D700D" w:rsidRDefault="009D700D" w:rsidP="00AE5B76">
            <w:pPr>
              <w:pStyle w:val="ae"/>
              <w:snapToGrid w:val="0"/>
              <w:jc w:val="both"/>
              <w:rPr>
                <w:rFonts w:ascii="Times New Roman" w:hAnsi="Times New Roman"/>
                <w:b/>
              </w:rPr>
            </w:pPr>
            <w:r w:rsidRPr="009D700D">
              <w:rPr>
                <w:rFonts w:ascii="Times New Roman" w:hAnsi="Times New Roman"/>
                <w:b/>
              </w:rPr>
              <w:t>Продавец:</w:t>
            </w:r>
          </w:p>
        </w:tc>
        <w:tc>
          <w:tcPr>
            <w:tcW w:w="49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A1F034D" w14:textId="77777777" w:rsidR="009D700D" w:rsidRPr="009D700D" w:rsidRDefault="009D700D" w:rsidP="00AE5B76">
            <w:pPr>
              <w:pStyle w:val="ae"/>
              <w:snapToGrid w:val="0"/>
              <w:jc w:val="both"/>
              <w:rPr>
                <w:rFonts w:ascii="Times New Roman" w:hAnsi="Times New Roman"/>
                <w:b/>
              </w:rPr>
            </w:pPr>
            <w:r w:rsidRPr="009D700D">
              <w:rPr>
                <w:rFonts w:ascii="Times New Roman" w:hAnsi="Times New Roman"/>
                <w:b/>
              </w:rPr>
              <w:t>Покупатель:</w:t>
            </w:r>
          </w:p>
        </w:tc>
      </w:tr>
      <w:tr w:rsidR="009D700D" w:rsidRPr="009D700D" w14:paraId="264E117F" w14:textId="77777777" w:rsidTr="006E7666">
        <w:tc>
          <w:tcPr>
            <w:tcW w:w="5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5303AA6" w14:textId="77777777" w:rsidR="00797B52" w:rsidRPr="00797B52" w:rsidRDefault="00797B52" w:rsidP="009D700D">
            <w:pPr>
              <w:rPr>
                <w:rStyle w:val="af"/>
                <w:b/>
                <w:bCs/>
                <w:i w:val="0"/>
                <w:iCs w:val="0"/>
                <w:sz w:val="22"/>
                <w:szCs w:val="22"/>
              </w:rPr>
            </w:pPr>
            <w:r w:rsidRPr="00797B52">
              <w:rPr>
                <w:rStyle w:val="af"/>
                <w:b/>
                <w:bCs/>
                <w:i w:val="0"/>
                <w:iCs w:val="0"/>
                <w:sz w:val="22"/>
                <w:szCs w:val="22"/>
              </w:rPr>
              <w:t xml:space="preserve">Харченко Татьяна Геннадьевна </w:t>
            </w:r>
          </w:p>
          <w:p w14:paraId="7CD777E8" w14:textId="77777777" w:rsidR="00797B52" w:rsidRPr="00797B52" w:rsidRDefault="00797B52" w:rsidP="009D700D">
            <w:pPr>
              <w:rPr>
                <w:rStyle w:val="af"/>
                <w:i w:val="0"/>
                <w:iCs w:val="0"/>
                <w:sz w:val="22"/>
                <w:szCs w:val="22"/>
              </w:rPr>
            </w:pPr>
            <w:r w:rsidRPr="00797B52">
              <w:rPr>
                <w:rStyle w:val="af"/>
                <w:i w:val="0"/>
                <w:iCs w:val="0"/>
                <w:sz w:val="22"/>
                <w:szCs w:val="22"/>
              </w:rPr>
              <w:t>(10.05.1977 г.р., м.р.: с. Банное, Гайский р-н, Оренбургская обл., РСФСР,</w:t>
            </w:r>
          </w:p>
          <w:p w14:paraId="72097BB1" w14:textId="1AC77675" w:rsidR="00797B52" w:rsidRPr="00797B52" w:rsidRDefault="00797B52" w:rsidP="009D700D">
            <w:pPr>
              <w:rPr>
                <w:rStyle w:val="af"/>
                <w:i w:val="0"/>
                <w:iCs w:val="0"/>
                <w:sz w:val="22"/>
                <w:szCs w:val="22"/>
              </w:rPr>
            </w:pPr>
            <w:r w:rsidRPr="00797B52">
              <w:rPr>
                <w:rStyle w:val="af"/>
                <w:i w:val="0"/>
                <w:iCs w:val="0"/>
                <w:sz w:val="22"/>
                <w:szCs w:val="22"/>
              </w:rPr>
              <w:t xml:space="preserve">СНИЛС 124-278-192 54, </w:t>
            </w:r>
          </w:p>
          <w:p w14:paraId="242D6CC9" w14:textId="77777777" w:rsidR="00797B52" w:rsidRPr="00797B52" w:rsidRDefault="00797B52" w:rsidP="009D700D">
            <w:pPr>
              <w:rPr>
                <w:rStyle w:val="af"/>
                <w:i w:val="0"/>
                <w:iCs w:val="0"/>
                <w:sz w:val="22"/>
                <w:szCs w:val="22"/>
              </w:rPr>
            </w:pPr>
            <w:r w:rsidRPr="00797B52">
              <w:rPr>
                <w:rStyle w:val="af"/>
                <w:i w:val="0"/>
                <w:iCs w:val="0"/>
                <w:sz w:val="22"/>
                <w:szCs w:val="22"/>
              </w:rPr>
              <w:t xml:space="preserve">ИНН 562602380860; </w:t>
            </w:r>
          </w:p>
          <w:p w14:paraId="0A516E5A" w14:textId="77777777" w:rsidR="00610D6D" w:rsidRDefault="00797B52" w:rsidP="009D700D">
            <w:pPr>
              <w:rPr>
                <w:rStyle w:val="af"/>
                <w:i w:val="0"/>
                <w:iCs w:val="0"/>
                <w:sz w:val="22"/>
                <w:szCs w:val="22"/>
              </w:rPr>
            </w:pPr>
            <w:r w:rsidRPr="00797B52">
              <w:rPr>
                <w:rStyle w:val="af"/>
                <w:i w:val="0"/>
                <w:iCs w:val="0"/>
                <w:sz w:val="22"/>
                <w:szCs w:val="22"/>
              </w:rPr>
              <w:t>адрес: Оренбургская обл., Гайский р-н,</w:t>
            </w:r>
          </w:p>
          <w:p w14:paraId="15D9041F" w14:textId="58A9EF62" w:rsidR="00A0541E" w:rsidRPr="00797B52" w:rsidRDefault="00797B52" w:rsidP="009D700D">
            <w:pPr>
              <w:rPr>
                <w:rStyle w:val="af"/>
                <w:i w:val="0"/>
                <w:iCs w:val="0"/>
                <w:sz w:val="22"/>
                <w:szCs w:val="22"/>
              </w:rPr>
            </w:pPr>
            <w:r w:rsidRPr="00797B52">
              <w:rPr>
                <w:rStyle w:val="af"/>
                <w:i w:val="0"/>
                <w:iCs w:val="0"/>
                <w:sz w:val="22"/>
                <w:szCs w:val="22"/>
              </w:rPr>
              <w:t xml:space="preserve">с. Банное, ул. Черемушки, д. 17, кв. 1) </w:t>
            </w:r>
          </w:p>
          <w:p w14:paraId="57837F9C" w14:textId="6AC36A9F" w:rsidR="00797B52" w:rsidRDefault="00797B52" w:rsidP="009D700D">
            <w:pPr>
              <w:rPr>
                <w:rStyle w:val="af"/>
              </w:rPr>
            </w:pPr>
          </w:p>
          <w:p w14:paraId="2B5E3245" w14:textId="77777777" w:rsidR="00610D6D" w:rsidRDefault="00797B52" w:rsidP="009D700D">
            <w:pPr>
              <w:rPr>
                <w:rStyle w:val="af"/>
                <w:i w:val="0"/>
                <w:iCs w:val="0"/>
                <w:sz w:val="22"/>
                <w:szCs w:val="22"/>
              </w:rPr>
            </w:pPr>
            <w:r w:rsidRPr="00797B52">
              <w:rPr>
                <w:rStyle w:val="af"/>
                <w:i w:val="0"/>
                <w:iCs w:val="0"/>
                <w:sz w:val="22"/>
                <w:szCs w:val="22"/>
              </w:rPr>
              <w:t>Валюта Российский рубль</w:t>
            </w:r>
            <w:r w:rsidRPr="00797B52">
              <w:rPr>
                <w:rStyle w:val="af"/>
                <w:i w:val="0"/>
                <w:iCs w:val="0"/>
                <w:sz w:val="22"/>
                <w:szCs w:val="22"/>
              </w:rPr>
              <w:br/>
              <w:t>Филиал «Центральный»</w:t>
            </w:r>
          </w:p>
          <w:p w14:paraId="3C46934C" w14:textId="57BB4F24" w:rsidR="009D700D" w:rsidRDefault="00797B52" w:rsidP="009D700D">
            <w:pPr>
              <w:rPr>
                <w:sz w:val="22"/>
                <w:szCs w:val="22"/>
              </w:rPr>
            </w:pPr>
            <w:r w:rsidRPr="00797B52">
              <w:rPr>
                <w:rStyle w:val="af"/>
                <w:i w:val="0"/>
                <w:iCs w:val="0"/>
                <w:sz w:val="22"/>
                <w:szCs w:val="22"/>
              </w:rPr>
              <w:t>ПАО «Совкомбанк» (г. Бердск)</w:t>
            </w:r>
            <w:r w:rsidRPr="00797B52">
              <w:rPr>
                <w:rStyle w:val="af"/>
                <w:i w:val="0"/>
                <w:iCs w:val="0"/>
                <w:sz w:val="22"/>
                <w:szCs w:val="22"/>
              </w:rPr>
              <w:br/>
              <w:t>к/с 30101810150040000763</w:t>
            </w:r>
            <w:r w:rsidRPr="00797B52">
              <w:rPr>
                <w:rStyle w:val="af"/>
                <w:i w:val="0"/>
                <w:iCs w:val="0"/>
                <w:sz w:val="22"/>
                <w:szCs w:val="22"/>
              </w:rPr>
              <w:br/>
              <w:t>БИК 045004763</w:t>
            </w:r>
            <w:r w:rsidRPr="00797B52">
              <w:rPr>
                <w:rStyle w:val="af"/>
                <w:i w:val="0"/>
                <w:iCs w:val="0"/>
                <w:sz w:val="22"/>
                <w:szCs w:val="22"/>
              </w:rPr>
              <w:br/>
              <w:t>ИНН банка 4401116480</w:t>
            </w:r>
            <w:r w:rsidRPr="00797B52">
              <w:rPr>
                <w:rStyle w:val="af"/>
                <w:i w:val="0"/>
                <w:iCs w:val="0"/>
                <w:sz w:val="22"/>
                <w:szCs w:val="22"/>
              </w:rPr>
              <w:br/>
              <w:t>Р/с 40817810650190531498</w:t>
            </w:r>
            <w:r w:rsidRPr="00797B52">
              <w:rPr>
                <w:rStyle w:val="af"/>
                <w:i w:val="0"/>
                <w:iCs w:val="0"/>
                <w:sz w:val="22"/>
                <w:szCs w:val="22"/>
              </w:rPr>
              <w:br/>
              <w:t>Получатель: Харченко Татьяна Геннадьевна</w:t>
            </w:r>
            <w:r w:rsidRPr="009D700D">
              <w:rPr>
                <w:sz w:val="22"/>
                <w:szCs w:val="22"/>
              </w:rPr>
              <w:t xml:space="preserve"> </w:t>
            </w:r>
          </w:p>
          <w:p w14:paraId="47D7FC42" w14:textId="77777777" w:rsidR="00610D6D" w:rsidRPr="009D700D" w:rsidRDefault="00610D6D" w:rsidP="009D700D">
            <w:pPr>
              <w:rPr>
                <w:sz w:val="22"/>
                <w:szCs w:val="22"/>
              </w:rPr>
            </w:pPr>
            <w:bookmarkStart w:id="2" w:name="_GoBack"/>
            <w:bookmarkEnd w:id="2"/>
          </w:p>
          <w:p w14:paraId="7A8D9AC8" w14:textId="77777777" w:rsidR="009D700D" w:rsidRPr="009D700D" w:rsidRDefault="009D700D" w:rsidP="009D700D">
            <w:pPr>
              <w:rPr>
                <w:b/>
                <w:sz w:val="22"/>
                <w:szCs w:val="22"/>
              </w:rPr>
            </w:pPr>
            <w:r w:rsidRPr="009D700D">
              <w:rPr>
                <w:b/>
                <w:sz w:val="22"/>
                <w:szCs w:val="22"/>
              </w:rPr>
              <w:t>Финансовый управляющий</w:t>
            </w:r>
          </w:p>
          <w:p w14:paraId="42DE3933" w14:textId="77777777" w:rsidR="00797B52" w:rsidRDefault="00797B52" w:rsidP="009D700D">
            <w:pPr>
              <w:rPr>
                <w:bC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Харченко Татьяны Геннадьевны</w:t>
            </w:r>
            <w:r>
              <w:rPr>
                <w:bCs/>
                <w:sz w:val="22"/>
                <w:szCs w:val="22"/>
              </w:rPr>
              <w:t xml:space="preserve"> </w:t>
            </w:r>
          </w:p>
          <w:p w14:paraId="00C5365A" w14:textId="4654EB93" w:rsidR="009D700D" w:rsidRPr="009D700D" w:rsidRDefault="009D700D" w:rsidP="009D700D">
            <w:pPr>
              <w:rPr>
                <w:b/>
                <w:sz w:val="22"/>
                <w:szCs w:val="22"/>
              </w:rPr>
            </w:pPr>
            <w:r w:rsidRPr="009D700D">
              <w:rPr>
                <w:b/>
                <w:sz w:val="22"/>
                <w:szCs w:val="22"/>
              </w:rPr>
              <w:t>Дараган Ольга Валерьевна</w:t>
            </w:r>
          </w:p>
          <w:p w14:paraId="28C2BF90" w14:textId="77777777" w:rsidR="009D700D" w:rsidRDefault="009D700D" w:rsidP="009D700D">
            <w:pPr>
              <w:rPr>
                <w:bCs/>
                <w:sz w:val="22"/>
                <w:szCs w:val="22"/>
              </w:rPr>
            </w:pPr>
          </w:p>
          <w:p w14:paraId="523BB8E0" w14:textId="77777777" w:rsidR="009D700D" w:rsidRPr="009D700D" w:rsidRDefault="009D700D" w:rsidP="009D700D">
            <w:pPr>
              <w:rPr>
                <w:bCs/>
                <w:sz w:val="22"/>
                <w:szCs w:val="22"/>
              </w:rPr>
            </w:pPr>
          </w:p>
          <w:p w14:paraId="58304C3E" w14:textId="77777777" w:rsidR="009D700D" w:rsidRDefault="009D700D" w:rsidP="009D700D">
            <w:pPr>
              <w:pStyle w:val="ae"/>
              <w:jc w:val="both"/>
              <w:rPr>
                <w:rFonts w:ascii="Times New Roman" w:hAnsi="Times New Roman"/>
                <w:bCs/>
              </w:rPr>
            </w:pPr>
            <w:r w:rsidRPr="009D700D">
              <w:rPr>
                <w:rFonts w:ascii="Times New Roman" w:hAnsi="Times New Roman"/>
              </w:rPr>
              <w:t xml:space="preserve">__________________________ </w:t>
            </w:r>
            <w:r w:rsidRPr="009D700D">
              <w:rPr>
                <w:rFonts w:ascii="Times New Roman" w:hAnsi="Times New Roman"/>
                <w:b/>
              </w:rPr>
              <w:t>Дараган О.В.</w:t>
            </w:r>
          </w:p>
          <w:p w14:paraId="4FE9C708" w14:textId="77777777" w:rsidR="009D700D" w:rsidRPr="009D700D" w:rsidRDefault="009D700D" w:rsidP="009D700D">
            <w:pPr>
              <w:pStyle w:val="ae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49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68555F2" w14:textId="77777777" w:rsidR="009D700D" w:rsidRPr="009D700D" w:rsidRDefault="009D700D" w:rsidP="00AE5B76">
            <w:pPr>
              <w:pStyle w:val="ae"/>
              <w:snapToGrid w:val="0"/>
              <w:jc w:val="both"/>
              <w:rPr>
                <w:rFonts w:ascii="Times New Roman" w:hAnsi="Times New Roman"/>
                <w:color w:val="000000"/>
              </w:rPr>
            </w:pPr>
          </w:p>
          <w:p w14:paraId="543F0F29" w14:textId="77777777" w:rsidR="009D700D" w:rsidRPr="009D700D" w:rsidRDefault="009D700D" w:rsidP="00AE5B76">
            <w:pPr>
              <w:pStyle w:val="ae"/>
              <w:snapToGrid w:val="0"/>
              <w:jc w:val="both"/>
              <w:rPr>
                <w:rFonts w:ascii="Times New Roman" w:hAnsi="Times New Roman"/>
                <w:color w:val="000000"/>
              </w:rPr>
            </w:pPr>
          </w:p>
          <w:p w14:paraId="12358777" w14:textId="77777777" w:rsidR="009D700D" w:rsidRPr="009D700D" w:rsidRDefault="009D700D" w:rsidP="00AE5B76">
            <w:pPr>
              <w:pStyle w:val="ae"/>
              <w:snapToGrid w:val="0"/>
              <w:jc w:val="both"/>
              <w:rPr>
                <w:rFonts w:ascii="Times New Roman" w:hAnsi="Times New Roman"/>
                <w:color w:val="000000"/>
              </w:rPr>
            </w:pPr>
          </w:p>
          <w:p w14:paraId="2A9AA577" w14:textId="77777777" w:rsidR="009D700D" w:rsidRPr="009D700D" w:rsidRDefault="009D700D" w:rsidP="00AE5B76">
            <w:pPr>
              <w:pStyle w:val="ae"/>
              <w:snapToGrid w:val="0"/>
              <w:jc w:val="both"/>
              <w:rPr>
                <w:rFonts w:ascii="Times New Roman" w:hAnsi="Times New Roman"/>
                <w:color w:val="000000"/>
              </w:rPr>
            </w:pPr>
          </w:p>
          <w:p w14:paraId="09CA99C7" w14:textId="77777777" w:rsidR="009D700D" w:rsidRPr="009D700D" w:rsidRDefault="009D700D" w:rsidP="00AE5B76">
            <w:pPr>
              <w:pStyle w:val="ae"/>
              <w:snapToGrid w:val="0"/>
              <w:jc w:val="both"/>
              <w:rPr>
                <w:rFonts w:ascii="Times New Roman" w:hAnsi="Times New Roman"/>
                <w:color w:val="000000"/>
              </w:rPr>
            </w:pPr>
          </w:p>
          <w:p w14:paraId="3C7A2F13" w14:textId="77777777" w:rsidR="009D700D" w:rsidRPr="009D700D" w:rsidRDefault="009D700D" w:rsidP="00AE5B76">
            <w:pPr>
              <w:pStyle w:val="ae"/>
              <w:snapToGrid w:val="0"/>
              <w:jc w:val="both"/>
              <w:rPr>
                <w:rFonts w:ascii="Times New Roman" w:hAnsi="Times New Roman"/>
                <w:color w:val="000000"/>
              </w:rPr>
            </w:pPr>
          </w:p>
          <w:p w14:paraId="366CC631" w14:textId="77777777" w:rsidR="009D700D" w:rsidRPr="009D700D" w:rsidRDefault="009D700D" w:rsidP="00AE5B76">
            <w:pPr>
              <w:pStyle w:val="ae"/>
              <w:snapToGrid w:val="0"/>
              <w:jc w:val="both"/>
              <w:rPr>
                <w:rFonts w:ascii="Times New Roman" w:hAnsi="Times New Roman"/>
                <w:color w:val="000000"/>
              </w:rPr>
            </w:pPr>
          </w:p>
          <w:p w14:paraId="05FC1AEC" w14:textId="77777777" w:rsidR="009D700D" w:rsidRPr="009D700D" w:rsidRDefault="009D700D" w:rsidP="00AE5B76">
            <w:pPr>
              <w:pStyle w:val="ae"/>
              <w:snapToGrid w:val="0"/>
              <w:jc w:val="both"/>
              <w:rPr>
                <w:rFonts w:ascii="Times New Roman" w:hAnsi="Times New Roman"/>
                <w:color w:val="000000"/>
              </w:rPr>
            </w:pPr>
          </w:p>
          <w:p w14:paraId="33A19066" w14:textId="77777777" w:rsidR="009D700D" w:rsidRPr="009D700D" w:rsidRDefault="009D700D" w:rsidP="00AE5B76">
            <w:pPr>
              <w:pStyle w:val="ae"/>
              <w:snapToGrid w:val="0"/>
              <w:jc w:val="both"/>
              <w:rPr>
                <w:rFonts w:ascii="Times New Roman" w:hAnsi="Times New Roman"/>
                <w:color w:val="000000"/>
              </w:rPr>
            </w:pPr>
          </w:p>
          <w:p w14:paraId="582D6987" w14:textId="77777777" w:rsidR="009D700D" w:rsidRPr="009D700D" w:rsidRDefault="009D700D" w:rsidP="00AE5B76">
            <w:pPr>
              <w:pStyle w:val="ae"/>
              <w:snapToGrid w:val="0"/>
              <w:jc w:val="both"/>
              <w:rPr>
                <w:rFonts w:ascii="Times New Roman" w:hAnsi="Times New Roman"/>
                <w:color w:val="000000"/>
              </w:rPr>
            </w:pPr>
          </w:p>
          <w:p w14:paraId="61363D07" w14:textId="77777777" w:rsidR="009D700D" w:rsidRPr="009D700D" w:rsidRDefault="009D700D" w:rsidP="00AE5B76">
            <w:pPr>
              <w:pStyle w:val="ae"/>
              <w:snapToGrid w:val="0"/>
              <w:jc w:val="both"/>
              <w:rPr>
                <w:rFonts w:ascii="Times New Roman" w:hAnsi="Times New Roman"/>
                <w:color w:val="000000"/>
              </w:rPr>
            </w:pPr>
          </w:p>
          <w:p w14:paraId="78D01F57" w14:textId="77777777" w:rsidR="009D700D" w:rsidRDefault="009D700D" w:rsidP="00AE5B76">
            <w:pPr>
              <w:pStyle w:val="ae"/>
              <w:snapToGrid w:val="0"/>
              <w:jc w:val="both"/>
              <w:rPr>
                <w:rFonts w:ascii="Times New Roman" w:hAnsi="Times New Roman"/>
                <w:color w:val="000000"/>
              </w:rPr>
            </w:pPr>
          </w:p>
          <w:p w14:paraId="634F38BA" w14:textId="77777777" w:rsidR="009D700D" w:rsidRPr="009D700D" w:rsidRDefault="009D700D" w:rsidP="00AE5B76">
            <w:pPr>
              <w:pStyle w:val="ae"/>
              <w:snapToGrid w:val="0"/>
              <w:jc w:val="both"/>
              <w:rPr>
                <w:rFonts w:ascii="Times New Roman" w:hAnsi="Times New Roman"/>
                <w:color w:val="000000"/>
              </w:rPr>
            </w:pPr>
          </w:p>
          <w:p w14:paraId="7140159A" w14:textId="77777777" w:rsidR="009D700D" w:rsidRPr="009D700D" w:rsidRDefault="009D700D" w:rsidP="00AE5B76">
            <w:pPr>
              <w:pStyle w:val="ae"/>
              <w:snapToGrid w:val="0"/>
              <w:jc w:val="both"/>
              <w:rPr>
                <w:rFonts w:ascii="Times New Roman" w:hAnsi="Times New Roman"/>
                <w:color w:val="000000"/>
              </w:rPr>
            </w:pPr>
          </w:p>
          <w:p w14:paraId="4289B393" w14:textId="77777777" w:rsidR="009D700D" w:rsidRDefault="009D700D" w:rsidP="00AE5B76">
            <w:pPr>
              <w:pStyle w:val="ae"/>
              <w:snapToGrid w:val="0"/>
              <w:jc w:val="both"/>
              <w:rPr>
                <w:rFonts w:ascii="Times New Roman" w:hAnsi="Times New Roman"/>
                <w:color w:val="000000"/>
              </w:rPr>
            </w:pPr>
          </w:p>
          <w:p w14:paraId="37BAE758" w14:textId="77777777" w:rsidR="004E044F" w:rsidRPr="009D700D" w:rsidRDefault="004E044F" w:rsidP="00AE5B76">
            <w:pPr>
              <w:pStyle w:val="ae"/>
              <w:snapToGrid w:val="0"/>
              <w:jc w:val="both"/>
              <w:rPr>
                <w:rFonts w:ascii="Times New Roman" w:hAnsi="Times New Roman"/>
                <w:color w:val="000000"/>
              </w:rPr>
            </w:pPr>
          </w:p>
          <w:p w14:paraId="1849E5C0" w14:textId="77777777" w:rsidR="009D700D" w:rsidRPr="009D700D" w:rsidRDefault="009D700D" w:rsidP="00AE5B76">
            <w:pPr>
              <w:pStyle w:val="ae"/>
              <w:snapToGrid w:val="0"/>
              <w:jc w:val="both"/>
              <w:rPr>
                <w:rFonts w:ascii="Times New Roman" w:hAnsi="Times New Roman"/>
                <w:color w:val="000000"/>
              </w:rPr>
            </w:pPr>
          </w:p>
          <w:p w14:paraId="65FFB4DD" w14:textId="77777777" w:rsidR="009D700D" w:rsidRPr="009D700D" w:rsidRDefault="009D700D" w:rsidP="00AE5B76">
            <w:pPr>
              <w:pStyle w:val="ae"/>
              <w:snapToGrid w:val="0"/>
              <w:jc w:val="both"/>
              <w:rPr>
                <w:rFonts w:ascii="Times New Roman" w:hAnsi="Times New Roman"/>
                <w:color w:val="000000"/>
              </w:rPr>
            </w:pPr>
          </w:p>
          <w:p w14:paraId="1DCA7261" w14:textId="77777777" w:rsidR="009D700D" w:rsidRPr="009D700D" w:rsidRDefault="009D700D" w:rsidP="00AE5B76">
            <w:pPr>
              <w:pStyle w:val="ae"/>
              <w:snapToGrid w:val="0"/>
              <w:jc w:val="both"/>
              <w:rPr>
                <w:rFonts w:ascii="Times New Roman" w:hAnsi="Times New Roman"/>
                <w:color w:val="000000"/>
              </w:rPr>
            </w:pPr>
          </w:p>
          <w:p w14:paraId="7A92C2E2" w14:textId="77777777" w:rsidR="009D700D" w:rsidRPr="009D700D" w:rsidRDefault="009D700D" w:rsidP="00AE5B76">
            <w:pPr>
              <w:pStyle w:val="ae"/>
              <w:snapToGrid w:val="0"/>
              <w:jc w:val="both"/>
              <w:rPr>
                <w:rFonts w:ascii="Times New Roman" w:hAnsi="Times New Roman"/>
                <w:color w:val="000000"/>
              </w:rPr>
            </w:pPr>
          </w:p>
          <w:p w14:paraId="6B4B5B86" w14:textId="77777777" w:rsidR="009D700D" w:rsidRPr="009D700D" w:rsidRDefault="009D700D" w:rsidP="00AE5B76">
            <w:pPr>
              <w:pStyle w:val="ae"/>
              <w:snapToGrid w:val="0"/>
              <w:jc w:val="both"/>
              <w:rPr>
                <w:rFonts w:ascii="Times New Roman" w:hAnsi="Times New Roman"/>
                <w:color w:val="000000"/>
              </w:rPr>
            </w:pPr>
          </w:p>
          <w:p w14:paraId="45031499" w14:textId="77777777" w:rsidR="009D700D" w:rsidRPr="009D700D" w:rsidRDefault="009D700D" w:rsidP="00AE5B76">
            <w:pPr>
              <w:pStyle w:val="ae"/>
              <w:snapToGrid w:val="0"/>
              <w:jc w:val="both"/>
              <w:rPr>
                <w:rFonts w:ascii="Times New Roman" w:hAnsi="Times New Roman"/>
                <w:color w:val="000000"/>
              </w:rPr>
            </w:pPr>
          </w:p>
          <w:p w14:paraId="223A013C" w14:textId="77777777" w:rsidR="009D700D" w:rsidRPr="009D700D" w:rsidRDefault="009D700D" w:rsidP="00AE5B76">
            <w:pPr>
              <w:pStyle w:val="ae"/>
              <w:snapToGrid w:val="0"/>
              <w:jc w:val="both"/>
              <w:rPr>
                <w:rFonts w:ascii="Times New Roman" w:hAnsi="Times New Roman"/>
                <w:color w:val="000000"/>
              </w:rPr>
            </w:pPr>
            <w:r w:rsidRPr="009D700D">
              <w:rPr>
                <w:rFonts w:ascii="Times New Roman" w:hAnsi="Times New Roman"/>
                <w:color w:val="000000"/>
              </w:rPr>
              <w:t>__________________ / ____________ /</w:t>
            </w:r>
          </w:p>
        </w:tc>
      </w:tr>
    </w:tbl>
    <w:p w14:paraId="1C01FF8B" w14:textId="77777777" w:rsidR="005B4DDE" w:rsidRPr="00DE36D7" w:rsidRDefault="005B4DDE" w:rsidP="003A2EB4">
      <w:pPr>
        <w:rPr>
          <w:sz w:val="21"/>
          <w:szCs w:val="21"/>
        </w:rPr>
      </w:pPr>
    </w:p>
    <w:sectPr w:rsidR="005B4DDE" w:rsidRPr="00DE36D7">
      <w:headerReference w:type="default" r:id="rId7"/>
      <w:pgSz w:w="11906" w:h="16838"/>
      <w:pgMar w:top="453" w:right="567" w:bottom="776" w:left="1134" w:header="397" w:footer="720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3C0279" w14:textId="77777777" w:rsidR="00C970BE" w:rsidRDefault="00C970BE">
      <w:r>
        <w:separator/>
      </w:r>
    </w:p>
  </w:endnote>
  <w:endnote w:type="continuationSeparator" w:id="0">
    <w:p w14:paraId="364BE486" w14:textId="77777777" w:rsidR="00C970BE" w:rsidRDefault="00C970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141C212" w14:textId="77777777" w:rsidR="00C970BE" w:rsidRDefault="00C970BE">
      <w:r>
        <w:separator/>
      </w:r>
    </w:p>
  </w:footnote>
  <w:footnote w:type="continuationSeparator" w:id="0">
    <w:p w14:paraId="770DF5D7" w14:textId="77777777" w:rsidR="00C970BE" w:rsidRDefault="00C970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638AD0" w14:textId="77777777" w:rsidR="005B4DDE" w:rsidRDefault="005B4DDE">
    <w:pPr>
      <w:pStyle w:val="a8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3E8"/>
    <w:rsid w:val="000053E8"/>
    <w:rsid w:val="000202E4"/>
    <w:rsid w:val="00056324"/>
    <w:rsid w:val="000609DC"/>
    <w:rsid w:val="000806B2"/>
    <w:rsid w:val="000C68E4"/>
    <w:rsid w:val="000E65A3"/>
    <w:rsid w:val="000F36AE"/>
    <w:rsid w:val="000F4C53"/>
    <w:rsid w:val="000F60B5"/>
    <w:rsid w:val="00103091"/>
    <w:rsid w:val="00126576"/>
    <w:rsid w:val="00133279"/>
    <w:rsid w:val="0014683D"/>
    <w:rsid w:val="00154A54"/>
    <w:rsid w:val="0017295D"/>
    <w:rsid w:val="001E58ED"/>
    <w:rsid w:val="0020547A"/>
    <w:rsid w:val="00254FA1"/>
    <w:rsid w:val="002804CE"/>
    <w:rsid w:val="002938FB"/>
    <w:rsid w:val="002B200E"/>
    <w:rsid w:val="002B6691"/>
    <w:rsid w:val="002C2BB8"/>
    <w:rsid w:val="002C37CF"/>
    <w:rsid w:val="002E072A"/>
    <w:rsid w:val="002E2090"/>
    <w:rsid w:val="00320CBD"/>
    <w:rsid w:val="00357C48"/>
    <w:rsid w:val="003A2EB4"/>
    <w:rsid w:val="003D1FB9"/>
    <w:rsid w:val="003F47AF"/>
    <w:rsid w:val="00464DC6"/>
    <w:rsid w:val="00482A78"/>
    <w:rsid w:val="00485920"/>
    <w:rsid w:val="004B2F7B"/>
    <w:rsid w:val="004C37C2"/>
    <w:rsid w:val="004D5C96"/>
    <w:rsid w:val="004E044F"/>
    <w:rsid w:val="005162C4"/>
    <w:rsid w:val="005B4DDE"/>
    <w:rsid w:val="005F2E51"/>
    <w:rsid w:val="00602A31"/>
    <w:rsid w:val="00610D6D"/>
    <w:rsid w:val="0064455F"/>
    <w:rsid w:val="006660A7"/>
    <w:rsid w:val="006806AC"/>
    <w:rsid w:val="006E7666"/>
    <w:rsid w:val="0071090E"/>
    <w:rsid w:val="00713AAD"/>
    <w:rsid w:val="00715999"/>
    <w:rsid w:val="00743EBE"/>
    <w:rsid w:val="00750DD4"/>
    <w:rsid w:val="00772041"/>
    <w:rsid w:val="00773E51"/>
    <w:rsid w:val="00776A28"/>
    <w:rsid w:val="00786CCC"/>
    <w:rsid w:val="00797B52"/>
    <w:rsid w:val="007A3971"/>
    <w:rsid w:val="007B4159"/>
    <w:rsid w:val="007C1207"/>
    <w:rsid w:val="008547C6"/>
    <w:rsid w:val="008A033D"/>
    <w:rsid w:val="008B03AD"/>
    <w:rsid w:val="008C6384"/>
    <w:rsid w:val="00912CF9"/>
    <w:rsid w:val="00994888"/>
    <w:rsid w:val="009C7D64"/>
    <w:rsid w:val="009D700D"/>
    <w:rsid w:val="009E61FB"/>
    <w:rsid w:val="00A0541E"/>
    <w:rsid w:val="00A14685"/>
    <w:rsid w:val="00A26511"/>
    <w:rsid w:val="00A30B22"/>
    <w:rsid w:val="00AD34BC"/>
    <w:rsid w:val="00AD537E"/>
    <w:rsid w:val="00AE5B76"/>
    <w:rsid w:val="00B61061"/>
    <w:rsid w:val="00B778AD"/>
    <w:rsid w:val="00BA66F1"/>
    <w:rsid w:val="00BB68AD"/>
    <w:rsid w:val="00BF0C5C"/>
    <w:rsid w:val="00C27132"/>
    <w:rsid w:val="00C35440"/>
    <w:rsid w:val="00C41B88"/>
    <w:rsid w:val="00C567F1"/>
    <w:rsid w:val="00C73EAC"/>
    <w:rsid w:val="00C769E4"/>
    <w:rsid w:val="00C82D70"/>
    <w:rsid w:val="00C970BE"/>
    <w:rsid w:val="00C974FB"/>
    <w:rsid w:val="00CF7032"/>
    <w:rsid w:val="00D2741C"/>
    <w:rsid w:val="00D331F2"/>
    <w:rsid w:val="00D467F4"/>
    <w:rsid w:val="00D61F79"/>
    <w:rsid w:val="00D63982"/>
    <w:rsid w:val="00DA7D78"/>
    <w:rsid w:val="00DE36D7"/>
    <w:rsid w:val="00E35495"/>
    <w:rsid w:val="00E57B3F"/>
    <w:rsid w:val="00E91702"/>
    <w:rsid w:val="00F30956"/>
    <w:rsid w:val="00FE3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41F99F78"/>
  <w15:chartTrackingRefBased/>
  <w15:docId w15:val="{4F830BA7-7B62-4B89-9539-B3BB0DC48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  <w:lang w:eastAsia="ar-SA"/>
    </w:rPr>
  </w:style>
  <w:style w:type="paragraph" w:styleId="1">
    <w:name w:val="heading 1"/>
    <w:basedOn w:val="a"/>
    <w:next w:val="a"/>
    <w:qFormat/>
    <w:pPr>
      <w:keepNext/>
      <w:keepLines/>
      <w:numPr>
        <w:numId w:val="1"/>
      </w:numPr>
      <w:spacing w:after="120"/>
      <w:outlineLvl w:val="0"/>
    </w:pPr>
    <w:rPr>
      <w:rFonts w:ascii="Arial" w:hAnsi="Arial" w:cs="Arial"/>
      <w:b/>
      <w:sz w:val="36"/>
      <w:szCs w:val="36"/>
    </w:rPr>
  </w:style>
  <w:style w:type="paragraph" w:styleId="2">
    <w:name w:val="heading 2"/>
    <w:basedOn w:val="1"/>
    <w:next w:val="a"/>
    <w:qFormat/>
    <w:pPr>
      <w:numPr>
        <w:ilvl w:val="1"/>
      </w:numPr>
      <w:outlineLvl w:val="1"/>
    </w:pPr>
    <w:rPr>
      <w:sz w:val="32"/>
      <w:szCs w:val="32"/>
    </w:rPr>
  </w:style>
  <w:style w:type="paragraph" w:styleId="3">
    <w:name w:val="heading 3"/>
    <w:basedOn w:val="2"/>
    <w:next w:val="a"/>
    <w:qFormat/>
    <w:pPr>
      <w:numPr>
        <w:ilvl w:val="2"/>
      </w:numPr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1zfalse">
    <w:name w:val="WW8Num1zfalse"/>
  </w:style>
  <w:style w:type="character" w:customStyle="1" w:styleId="WW8Num1ztrue">
    <w:name w:val="WW8Num1ztrue"/>
  </w:style>
  <w:style w:type="character" w:customStyle="1" w:styleId="WW-WW8Num1ztrue">
    <w:name w:val="WW-WW8Num1ztrue"/>
  </w:style>
  <w:style w:type="character" w:customStyle="1" w:styleId="WW-WW8Num1ztrue1">
    <w:name w:val="WW-WW8Num1ztrue1"/>
  </w:style>
  <w:style w:type="character" w:customStyle="1" w:styleId="WW-WW8Num1ztrue12">
    <w:name w:val="WW-WW8Num1ztrue12"/>
  </w:style>
  <w:style w:type="character" w:customStyle="1" w:styleId="WW-WW8Num1ztrue123">
    <w:name w:val="WW-WW8Num1ztrue123"/>
  </w:style>
  <w:style w:type="character" w:customStyle="1" w:styleId="WW-WW8Num1ztrue1234">
    <w:name w:val="WW-WW8Num1ztrue1234"/>
  </w:style>
  <w:style w:type="character" w:customStyle="1" w:styleId="WW-WW8Num1ztrue12345">
    <w:name w:val="WW-WW8Num1ztrue12345"/>
  </w:style>
  <w:style w:type="character" w:customStyle="1" w:styleId="WW-WW8Num1ztrue123456">
    <w:name w:val="WW-WW8Num1ztrue123456"/>
  </w:style>
  <w:style w:type="character" w:customStyle="1" w:styleId="10">
    <w:name w:val="Основной шрифт абзаца1"/>
  </w:style>
  <w:style w:type="character" w:customStyle="1" w:styleId="a3">
    <w:name w:val="Нижний колонтитул Знак"/>
    <w:rPr>
      <w:color w:val="000000"/>
    </w:rPr>
  </w:style>
  <w:style w:type="character" w:customStyle="1" w:styleId="ubi1">
    <w:name w:val="ubi1"/>
    <w:rPr>
      <w:b/>
      <w:bCs/>
      <w:i/>
      <w:iCs/>
      <w:u w:val="single"/>
    </w:rPr>
  </w:style>
  <w:style w:type="character" w:customStyle="1" w:styleId="a4">
    <w:name w:val="Символ нумерации"/>
  </w:style>
  <w:style w:type="paragraph" w:styleId="a5">
    <w:name w:val="Title"/>
    <w:basedOn w:val="a"/>
    <w:next w:val="a6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cs="Mangal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31">
    <w:name w:val="Указатель3"/>
    <w:basedOn w:val="a"/>
    <w:pPr>
      <w:suppressLineNumbers/>
    </w:pPr>
    <w:rPr>
      <w:rFonts w:cs="Ari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22">
    <w:name w:val="Указатель2"/>
    <w:basedOn w:val="a"/>
    <w:pPr>
      <w:suppressLineNumbers/>
    </w:pPr>
    <w:rPr>
      <w:rFonts w:cs="Ari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styleId="a8">
    <w:name w:val="header"/>
    <w:basedOn w:val="a"/>
    <w:pPr>
      <w:tabs>
        <w:tab w:val="center" w:pos="4153"/>
        <w:tab w:val="right" w:pos="8306"/>
      </w:tabs>
    </w:pPr>
  </w:style>
  <w:style w:type="paragraph" w:styleId="a9">
    <w:name w:val="footer"/>
    <w:basedOn w:val="a"/>
    <w:pPr>
      <w:tabs>
        <w:tab w:val="center" w:pos="4153"/>
        <w:tab w:val="right" w:pos="8306"/>
      </w:tabs>
    </w:pPr>
  </w:style>
  <w:style w:type="paragraph" w:styleId="aa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b">
    <w:name w:val="Нормальный (таблица)"/>
    <w:basedOn w:val="a"/>
    <w:next w:val="a"/>
    <w:pPr>
      <w:widowControl w:val="0"/>
      <w:autoSpaceDE w:val="0"/>
      <w:jc w:val="both"/>
    </w:pPr>
    <w:rPr>
      <w:rFonts w:ascii="Arial" w:hAnsi="Arial" w:cs="Arial"/>
      <w:color w:val="auto"/>
      <w:sz w:val="24"/>
      <w:szCs w:val="24"/>
    </w:rPr>
  </w:style>
  <w:style w:type="paragraph" w:customStyle="1" w:styleId="ac">
    <w:name w:val="Содержимое таблицы"/>
    <w:basedOn w:val="a"/>
    <w:pPr>
      <w:suppressLineNumbers/>
    </w:pPr>
  </w:style>
  <w:style w:type="paragraph" w:customStyle="1" w:styleId="ad">
    <w:name w:val="Заголовок таблицы"/>
    <w:basedOn w:val="ac"/>
    <w:pPr>
      <w:jc w:val="center"/>
    </w:pPr>
    <w:rPr>
      <w:b/>
      <w:bCs/>
    </w:rPr>
  </w:style>
  <w:style w:type="paragraph" w:styleId="ae">
    <w:name w:val="No Spacing"/>
    <w:qFormat/>
    <w:rsid w:val="00133279"/>
    <w:rPr>
      <w:rFonts w:ascii="Calibri" w:hAnsi="Calibri"/>
      <w:sz w:val="22"/>
      <w:szCs w:val="22"/>
      <w:lang w:eastAsia="en-US"/>
    </w:rPr>
  </w:style>
  <w:style w:type="character" w:styleId="af">
    <w:name w:val="Emphasis"/>
    <w:uiPriority w:val="20"/>
    <w:qFormat/>
    <w:rsid w:val="00A0541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384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931</Words>
  <Characters>5309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SPecialiST RePack</Company>
  <LinksUpToDate>false</LinksUpToDate>
  <CharactersWithSpaces>6228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subject/>
  <dc:creator>Prof-PetuhovaOV</dc:creator>
  <cp:keywords/>
  <cp:lastModifiedBy>User</cp:lastModifiedBy>
  <cp:revision>4</cp:revision>
  <cp:lastPrinted>2025-04-10T12:45:00Z</cp:lastPrinted>
  <dcterms:created xsi:type="dcterms:W3CDTF">2026-02-04T07:45:00Z</dcterms:created>
  <dcterms:modified xsi:type="dcterms:W3CDTF">2026-02-04T13:03:00Z</dcterms:modified>
</cp:coreProperties>
</file>