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EA" w:rsidRPr="00775F49" w:rsidRDefault="006163EA" w:rsidP="00F12E52">
      <w:pPr>
        <w:rPr>
          <w:b/>
          <w:bCs/>
          <w:sz w:val="20"/>
          <w:szCs w:val="20"/>
        </w:rPr>
      </w:pPr>
    </w:p>
    <w:p w:rsidR="00017725" w:rsidRPr="00775F49" w:rsidRDefault="00F12E52" w:rsidP="00771890">
      <w:pPr>
        <w:jc w:val="center"/>
        <w:rPr>
          <w:b/>
          <w:bCs/>
          <w:sz w:val="20"/>
          <w:szCs w:val="20"/>
        </w:rPr>
      </w:pPr>
      <w:r w:rsidRPr="00775F49">
        <w:rPr>
          <w:b/>
          <w:bCs/>
          <w:sz w:val="20"/>
          <w:szCs w:val="20"/>
        </w:rPr>
        <w:t>Договор о задатке</w:t>
      </w:r>
      <w:r w:rsidR="00645704" w:rsidRPr="00775F49">
        <w:rPr>
          <w:b/>
          <w:bCs/>
          <w:sz w:val="20"/>
          <w:szCs w:val="20"/>
        </w:rPr>
        <w:t xml:space="preserve"> </w:t>
      </w:r>
      <w:r w:rsidR="00941F04" w:rsidRPr="00775F49">
        <w:rPr>
          <w:b/>
          <w:bCs/>
          <w:sz w:val="20"/>
          <w:szCs w:val="20"/>
        </w:rPr>
        <w:t>№ __</w:t>
      </w:r>
    </w:p>
    <w:p w:rsidR="009424B4" w:rsidRPr="00775F49" w:rsidRDefault="009424B4" w:rsidP="00771890">
      <w:pPr>
        <w:jc w:val="center"/>
        <w:rPr>
          <w:b/>
          <w:bCs/>
          <w:sz w:val="20"/>
          <w:szCs w:val="20"/>
        </w:rPr>
      </w:pPr>
    </w:p>
    <w:p w:rsidR="00751439" w:rsidRPr="00775F49" w:rsidRDefault="00087734" w:rsidP="0076617D">
      <w:pPr>
        <w:jc w:val="center"/>
        <w:rPr>
          <w:bCs/>
          <w:sz w:val="20"/>
          <w:szCs w:val="20"/>
        </w:rPr>
      </w:pPr>
      <w:r w:rsidRPr="00775F49">
        <w:rPr>
          <w:bCs/>
          <w:sz w:val="20"/>
          <w:szCs w:val="20"/>
        </w:rPr>
        <w:t xml:space="preserve">г. </w:t>
      </w:r>
      <w:r w:rsidR="00510377" w:rsidRPr="00775F49">
        <w:rPr>
          <w:bCs/>
          <w:sz w:val="20"/>
          <w:szCs w:val="20"/>
        </w:rPr>
        <w:t>Пенза</w:t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E1147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957293" w:rsidRPr="00775F49">
        <w:rPr>
          <w:bCs/>
          <w:sz w:val="20"/>
          <w:szCs w:val="20"/>
        </w:rPr>
        <w:t>«</w:t>
      </w:r>
      <w:r w:rsidR="008A0689" w:rsidRPr="00775F49">
        <w:rPr>
          <w:bCs/>
          <w:sz w:val="20"/>
          <w:szCs w:val="20"/>
        </w:rPr>
        <w:t>___</w:t>
      </w:r>
      <w:r w:rsidR="00643D7A" w:rsidRPr="00775F49">
        <w:rPr>
          <w:bCs/>
          <w:sz w:val="20"/>
          <w:szCs w:val="20"/>
        </w:rPr>
        <w:t xml:space="preserve">» </w:t>
      </w:r>
      <w:r w:rsidR="008A0689" w:rsidRPr="00775F49">
        <w:rPr>
          <w:bCs/>
          <w:sz w:val="20"/>
          <w:szCs w:val="20"/>
        </w:rPr>
        <w:t>_______</w:t>
      </w:r>
      <w:r w:rsidR="004C2793" w:rsidRPr="00775F49">
        <w:rPr>
          <w:bCs/>
          <w:sz w:val="20"/>
          <w:szCs w:val="20"/>
        </w:rPr>
        <w:t xml:space="preserve"> 202</w:t>
      </w:r>
      <w:r w:rsidR="00D803DA">
        <w:rPr>
          <w:bCs/>
          <w:sz w:val="20"/>
          <w:szCs w:val="20"/>
        </w:rPr>
        <w:t>6</w:t>
      </w:r>
      <w:r w:rsidR="00751439" w:rsidRPr="00775F49">
        <w:rPr>
          <w:bCs/>
          <w:sz w:val="20"/>
          <w:szCs w:val="20"/>
        </w:rPr>
        <w:t>г.</w:t>
      </w:r>
    </w:p>
    <w:p w:rsidR="00877B05" w:rsidRDefault="00877B05" w:rsidP="004C6F2E">
      <w:pPr>
        <w:ind w:firstLine="709"/>
        <w:jc w:val="both"/>
        <w:rPr>
          <w:noProof/>
          <w:sz w:val="20"/>
          <w:szCs w:val="20"/>
          <w:lang w:eastAsia="ru-RU"/>
        </w:rPr>
      </w:pPr>
    </w:p>
    <w:p w:rsidR="008A0689" w:rsidRPr="00510087" w:rsidRDefault="00FD58B9" w:rsidP="00FE1147">
      <w:pPr>
        <w:suppressAutoHyphens w:val="0"/>
        <w:jc w:val="both"/>
        <w:rPr>
          <w:sz w:val="20"/>
          <w:szCs w:val="20"/>
        </w:rPr>
      </w:pPr>
      <w:bookmarkStart w:id="0" w:name="_GoBack"/>
      <w:bookmarkEnd w:id="0"/>
      <w:r w:rsidRPr="00510087">
        <w:rPr>
          <w:noProof/>
          <w:sz w:val="20"/>
          <w:szCs w:val="20"/>
          <w:lang w:eastAsia="ru-RU"/>
        </w:rPr>
        <w:t xml:space="preserve">Финансовый управляющий </w:t>
      </w:r>
      <w:r w:rsidR="00B10499" w:rsidRPr="00B10499">
        <w:rPr>
          <w:noProof/>
          <w:sz w:val="20"/>
          <w:szCs w:val="20"/>
          <w:lang w:eastAsia="ru-RU"/>
        </w:rPr>
        <w:t>Колударов</w:t>
      </w:r>
      <w:r w:rsidR="00B10499">
        <w:rPr>
          <w:noProof/>
          <w:sz w:val="20"/>
          <w:szCs w:val="20"/>
          <w:lang w:eastAsia="ru-RU"/>
        </w:rPr>
        <w:t>а</w:t>
      </w:r>
      <w:r w:rsidR="00B10499" w:rsidRPr="00B10499">
        <w:rPr>
          <w:noProof/>
          <w:sz w:val="20"/>
          <w:szCs w:val="20"/>
          <w:lang w:eastAsia="ru-RU"/>
        </w:rPr>
        <w:t xml:space="preserve"> Дмитри</w:t>
      </w:r>
      <w:r w:rsidR="00B10499">
        <w:rPr>
          <w:noProof/>
          <w:sz w:val="20"/>
          <w:szCs w:val="20"/>
          <w:lang w:eastAsia="ru-RU"/>
        </w:rPr>
        <w:t>я</w:t>
      </w:r>
      <w:r w:rsidR="00B10499" w:rsidRPr="00B10499">
        <w:rPr>
          <w:noProof/>
          <w:sz w:val="20"/>
          <w:szCs w:val="20"/>
          <w:lang w:eastAsia="ru-RU"/>
        </w:rPr>
        <w:t xml:space="preserve"> Евгеньевич</w:t>
      </w:r>
      <w:r w:rsidR="00B10499">
        <w:rPr>
          <w:noProof/>
          <w:sz w:val="20"/>
          <w:szCs w:val="20"/>
          <w:lang w:eastAsia="ru-RU"/>
        </w:rPr>
        <w:t>а</w:t>
      </w:r>
      <w:r w:rsidR="00B10499" w:rsidRPr="00B10499">
        <w:rPr>
          <w:noProof/>
          <w:sz w:val="20"/>
          <w:szCs w:val="20"/>
          <w:lang w:eastAsia="ru-RU"/>
        </w:rPr>
        <w:t xml:space="preserve"> (дата рождения: 19.02.1998 г., место рождения: г. Казань, СНИЛС 162-753-097 74, ИНН 166112612437, адрес регистрации по месту жительства: 420127, Республика Татарстан, г. Казань, ул.Олега Кошевого, 18, кв.41) </w:t>
      </w:r>
      <w:r w:rsidR="00B10499">
        <w:rPr>
          <w:noProof/>
          <w:sz w:val="20"/>
          <w:szCs w:val="20"/>
          <w:lang w:eastAsia="ru-RU"/>
        </w:rPr>
        <w:t xml:space="preserve">Бахтеев Александр Юрьевич </w:t>
      </w:r>
      <w:r w:rsidR="0051323D" w:rsidRPr="00510087">
        <w:rPr>
          <w:sz w:val="20"/>
          <w:szCs w:val="20"/>
          <w:lang w:eastAsia="en-US"/>
        </w:rPr>
        <w:t>действующ</w:t>
      </w:r>
      <w:r w:rsidR="00B10499">
        <w:rPr>
          <w:sz w:val="20"/>
          <w:szCs w:val="20"/>
          <w:lang w:eastAsia="en-US"/>
        </w:rPr>
        <w:t>ий</w:t>
      </w:r>
      <w:r w:rsidR="0051323D" w:rsidRPr="00510087">
        <w:rPr>
          <w:sz w:val="20"/>
          <w:szCs w:val="20"/>
          <w:lang w:eastAsia="en-US"/>
        </w:rPr>
        <w:t xml:space="preserve"> на основании </w:t>
      </w:r>
      <w:r w:rsidR="005678FE">
        <w:rPr>
          <w:sz w:val="20"/>
          <w:szCs w:val="20"/>
          <w:lang w:eastAsia="en-US"/>
        </w:rPr>
        <w:t>решения</w:t>
      </w:r>
      <w:r w:rsidR="0051323D" w:rsidRPr="00510087">
        <w:rPr>
          <w:noProof/>
          <w:sz w:val="20"/>
          <w:szCs w:val="20"/>
          <w:lang w:eastAsia="en-US"/>
        </w:rPr>
        <w:t xml:space="preserve"> </w:t>
      </w:r>
      <w:r w:rsidR="00D803DA" w:rsidRPr="001D2ABC">
        <w:rPr>
          <w:noProof/>
          <w:sz w:val="20"/>
          <w:szCs w:val="20"/>
        </w:rPr>
        <w:t xml:space="preserve">Арбитражного суда </w:t>
      </w:r>
      <w:r w:rsidR="00B10499" w:rsidRPr="00B10499">
        <w:rPr>
          <w:noProof/>
          <w:sz w:val="20"/>
          <w:szCs w:val="20"/>
          <w:lang w:eastAsia="ru-RU"/>
        </w:rPr>
        <w:t>Республики Татарстан от 16.10.2025 г. (резолютивная часть) по делу № А65-32639/2025</w:t>
      </w:r>
      <w:r w:rsidR="00510377" w:rsidRPr="00510087">
        <w:rPr>
          <w:color w:val="000000"/>
          <w:sz w:val="20"/>
          <w:szCs w:val="20"/>
          <w:lang w:eastAsia="en-US"/>
        </w:rPr>
        <w:t>,</w:t>
      </w:r>
      <w:r w:rsidR="00510377" w:rsidRPr="00510087">
        <w:rPr>
          <w:sz w:val="20"/>
          <w:szCs w:val="20"/>
          <w:lang w:eastAsia="en-US"/>
        </w:rPr>
        <w:t xml:space="preserve"> </w:t>
      </w:r>
      <w:r w:rsidR="00F136AB" w:rsidRPr="00510087">
        <w:rPr>
          <w:sz w:val="20"/>
          <w:szCs w:val="20"/>
        </w:rPr>
        <w:t>именуемый</w:t>
      </w:r>
      <w:r w:rsidR="008A0689" w:rsidRPr="00510087">
        <w:rPr>
          <w:sz w:val="20"/>
          <w:szCs w:val="20"/>
        </w:rPr>
        <w:t xml:space="preserve"> в дальнейшем «Организатор торгов»  с одной стороны, и</w:t>
      </w:r>
    </w:p>
    <w:p w:rsidR="008A0689" w:rsidRPr="00775F49" w:rsidRDefault="008A0689" w:rsidP="00FE1147">
      <w:pPr>
        <w:ind w:firstLine="709"/>
        <w:jc w:val="both"/>
        <w:rPr>
          <w:b/>
          <w:sz w:val="20"/>
          <w:szCs w:val="20"/>
        </w:rPr>
      </w:pPr>
      <w:r w:rsidRPr="00775F49">
        <w:rPr>
          <w:sz w:val="20"/>
          <w:szCs w:val="20"/>
        </w:rPr>
        <w:t>_________________________________</w:t>
      </w:r>
      <w:r w:rsidR="00FE1147">
        <w:rPr>
          <w:sz w:val="20"/>
          <w:szCs w:val="20"/>
        </w:rPr>
        <w:t>_____</w:t>
      </w:r>
      <w:r w:rsidRPr="00775F49">
        <w:rPr>
          <w:sz w:val="20"/>
          <w:szCs w:val="20"/>
        </w:rPr>
        <w:t>, в лице _____________________________, действующего на основании ______________________, именуемый в дальнейшем «Претендент»</w:t>
      </w:r>
      <w:r w:rsidR="00205937">
        <w:rPr>
          <w:sz w:val="20"/>
          <w:szCs w:val="20"/>
        </w:rPr>
        <w:t xml:space="preserve">, </w:t>
      </w:r>
      <w:r w:rsidR="00CB47C9">
        <w:rPr>
          <w:sz w:val="20"/>
          <w:szCs w:val="20"/>
        </w:rPr>
        <w:t xml:space="preserve">с другой стороны, </w:t>
      </w:r>
      <w:r w:rsidRPr="00775F49">
        <w:rPr>
          <w:sz w:val="20"/>
          <w:szCs w:val="20"/>
        </w:rPr>
        <w:t>при совместном упоминании в тексте данного договора - «Стороны», руководствуясь ст.ст. 110, 111, 139 Федерального закона «О несостоятельности (банкротств</w:t>
      </w:r>
      <w:r w:rsidR="007D0427">
        <w:rPr>
          <w:sz w:val="20"/>
          <w:szCs w:val="20"/>
        </w:rPr>
        <w:t xml:space="preserve">е)» № 127-ФЗ от 26.10.2002 г., </w:t>
      </w:r>
      <w:r w:rsidRPr="00775F49">
        <w:rPr>
          <w:sz w:val="20"/>
          <w:szCs w:val="20"/>
        </w:rPr>
        <w:t>заключили настоящий договор (далее по тексту – «Договор») о нижеследующем:</w:t>
      </w:r>
    </w:p>
    <w:p w:rsidR="008A0689" w:rsidRPr="00775F49" w:rsidRDefault="008A0689" w:rsidP="004C6F2E">
      <w:pPr>
        <w:pStyle w:val="ad"/>
        <w:ind w:firstLine="709"/>
        <w:jc w:val="both"/>
        <w:rPr>
          <w:b/>
          <w:sz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1. ПРЕДМЕТ ДОГОВОРА</w:t>
      </w:r>
    </w:p>
    <w:p w:rsidR="00510377" w:rsidRPr="00775F49" w:rsidRDefault="008A0689" w:rsidP="00A53F21">
      <w:pPr>
        <w:pStyle w:val="15"/>
        <w:ind w:firstLine="567"/>
        <w:jc w:val="both"/>
        <w:rPr>
          <w:color w:val="0000FF"/>
          <w:sz w:val="20"/>
          <w:lang w:eastAsia="ru-RU"/>
        </w:rPr>
      </w:pPr>
      <w:r w:rsidRPr="00775F49">
        <w:rPr>
          <w:sz w:val="20"/>
        </w:rPr>
        <w:t xml:space="preserve">1.1. Претендент для участия в торгах в форме </w:t>
      </w:r>
      <w:r w:rsidR="006F63CA">
        <w:rPr>
          <w:sz w:val="20"/>
        </w:rPr>
        <w:t xml:space="preserve">электронного </w:t>
      </w:r>
      <w:r w:rsidR="00D803DA">
        <w:rPr>
          <w:sz w:val="20"/>
        </w:rPr>
        <w:t>аукциона</w:t>
      </w:r>
      <w:r w:rsidRPr="00775F49">
        <w:rPr>
          <w:sz w:val="20"/>
        </w:rPr>
        <w:t xml:space="preserve"> с открытой формой подачи заявок по продаже имущества должника – </w:t>
      </w:r>
      <w:r w:rsidR="00B10499" w:rsidRPr="00B10499">
        <w:rPr>
          <w:noProof/>
          <w:sz w:val="20"/>
          <w:lang w:eastAsia="ru-RU"/>
        </w:rPr>
        <w:t>Колударов</w:t>
      </w:r>
      <w:r w:rsidR="00B10499">
        <w:rPr>
          <w:noProof/>
          <w:sz w:val="20"/>
          <w:lang w:eastAsia="ru-RU"/>
        </w:rPr>
        <w:t>а</w:t>
      </w:r>
      <w:r w:rsidR="00B10499" w:rsidRPr="00B10499">
        <w:rPr>
          <w:noProof/>
          <w:sz w:val="20"/>
          <w:lang w:eastAsia="ru-RU"/>
        </w:rPr>
        <w:t xml:space="preserve"> Дмитри</w:t>
      </w:r>
      <w:r w:rsidR="00B10499">
        <w:rPr>
          <w:noProof/>
          <w:sz w:val="20"/>
          <w:lang w:eastAsia="ru-RU"/>
        </w:rPr>
        <w:t>я</w:t>
      </w:r>
      <w:r w:rsidR="00B10499" w:rsidRPr="00B10499">
        <w:rPr>
          <w:noProof/>
          <w:sz w:val="20"/>
          <w:lang w:eastAsia="ru-RU"/>
        </w:rPr>
        <w:t xml:space="preserve"> Евгеньевич</w:t>
      </w:r>
      <w:r w:rsidR="00B10499">
        <w:rPr>
          <w:noProof/>
          <w:sz w:val="20"/>
          <w:lang w:eastAsia="ru-RU"/>
        </w:rPr>
        <w:t>а</w:t>
      </w:r>
      <w:r w:rsidR="00B10499" w:rsidRPr="00B10499">
        <w:rPr>
          <w:noProof/>
          <w:sz w:val="20"/>
          <w:lang w:eastAsia="ru-RU"/>
        </w:rPr>
        <w:t xml:space="preserve"> (дата рождения: 19.02.1998 г., место рождения: г. Казань, СНИЛС 162-753-097 74, ИНН 166112612437, адрес регистрации по месту жительства: 420127, Республика Татарстан, г. Казань, ул.Олега Кошевого, 18, кв.41)</w:t>
      </w:r>
      <w:r w:rsidR="00877B05" w:rsidRPr="00775F49">
        <w:rPr>
          <w:noProof/>
          <w:sz w:val="20"/>
          <w:lang w:eastAsia="ru-RU"/>
        </w:rPr>
        <w:t>:</w:t>
      </w:r>
    </w:p>
    <w:p w:rsidR="00F97AD5" w:rsidRDefault="00307E9A" w:rsidP="00775F49">
      <w:pPr>
        <w:ind w:firstLine="70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___________________________________________________________________________________________</w:t>
      </w:r>
    </w:p>
    <w:p w:rsidR="00307E9A" w:rsidRPr="00775F49" w:rsidRDefault="00307E9A" w:rsidP="00307E9A">
      <w:pPr>
        <w:ind w:firstLine="709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имущества (лота))</w:t>
      </w:r>
    </w:p>
    <w:p w:rsidR="008A0689" w:rsidRPr="00775F49" w:rsidRDefault="00E0649F" w:rsidP="00C22D08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, </w:t>
      </w:r>
      <w:r w:rsidR="008A0689" w:rsidRPr="00775F49">
        <w:rPr>
          <w:sz w:val="20"/>
          <w:szCs w:val="20"/>
        </w:rPr>
        <w:t xml:space="preserve">перечисляет на расчетный счет </w:t>
      </w:r>
      <w:r w:rsidR="00B10499" w:rsidRPr="00B10499">
        <w:rPr>
          <w:noProof/>
          <w:sz w:val="20"/>
          <w:szCs w:val="20"/>
          <w:lang w:eastAsia="ru-RU"/>
        </w:rPr>
        <w:t>Колударов</w:t>
      </w:r>
      <w:r w:rsidR="00B10499">
        <w:rPr>
          <w:noProof/>
          <w:sz w:val="20"/>
          <w:lang w:eastAsia="ru-RU"/>
        </w:rPr>
        <w:t>а</w:t>
      </w:r>
      <w:r w:rsidR="00B10499" w:rsidRPr="00B10499">
        <w:rPr>
          <w:noProof/>
          <w:sz w:val="20"/>
          <w:szCs w:val="20"/>
          <w:lang w:eastAsia="ru-RU"/>
        </w:rPr>
        <w:t xml:space="preserve"> Дмитри</w:t>
      </w:r>
      <w:r w:rsidR="00B10499">
        <w:rPr>
          <w:noProof/>
          <w:sz w:val="20"/>
          <w:lang w:eastAsia="ru-RU"/>
        </w:rPr>
        <w:t>я</w:t>
      </w:r>
      <w:r w:rsidR="00B10499" w:rsidRPr="00B10499">
        <w:rPr>
          <w:noProof/>
          <w:sz w:val="20"/>
          <w:szCs w:val="20"/>
          <w:lang w:eastAsia="ru-RU"/>
        </w:rPr>
        <w:t xml:space="preserve"> Евгеньевич</w:t>
      </w:r>
      <w:r w:rsidR="00B10499">
        <w:rPr>
          <w:noProof/>
          <w:sz w:val="20"/>
          <w:lang w:eastAsia="ru-RU"/>
        </w:rPr>
        <w:t>а</w:t>
      </w:r>
      <w:r w:rsidR="00B10499" w:rsidRPr="00B10499">
        <w:rPr>
          <w:noProof/>
          <w:sz w:val="20"/>
          <w:szCs w:val="20"/>
          <w:lang w:eastAsia="ru-RU"/>
        </w:rPr>
        <w:t xml:space="preserve"> </w:t>
      </w:r>
      <w:r w:rsidR="008A0689" w:rsidRPr="00775F49">
        <w:rPr>
          <w:sz w:val="20"/>
          <w:szCs w:val="20"/>
        </w:rPr>
        <w:t xml:space="preserve">в качестве задатка денежные средства в размере </w:t>
      </w:r>
      <w:r w:rsidR="00307E9A">
        <w:rPr>
          <w:sz w:val="20"/>
          <w:szCs w:val="20"/>
        </w:rPr>
        <w:t>_____________________</w:t>
      </w:r>
      <w:r w:rsidR="000D30D9" w:rsidRPr="00775F49">
        <w:rPr>
          <w:sz w:val="20"/>
          <w:szCs w:val="20"/>
          <w:lang w:eastAsia="ru-RU"/>
        </w:rPr>
        <w:t xml:space="preserve"> </w:t>
      </w:r>
      <w:r w:rsidR="004C2793" w:rsidRPr="00775F49">
        <w:rPr>
          <w:sz w:val="20"/>
          <w:szCs w:val="20"/>
          <w:lang w:eastAsia="ru-RU"/>
        </w:rPr>
        <w:t>руб.</w:t>
      </w:r>
      <w:r w:rsidR="008C5D7B" w:rsidRPr="00775F49">
        <w:rPr>
          <w:sz w:val="20"/>
          <w:szCs w:val="20"/>
        </w:rPr>
        <w:t xml:space="preserve"> </w:t>
      </w:r>
    </w:p>
    <w:p w:rsidR="00877B05" w:rsidRPr="00775F49" w:rsidRDefault="008A0689" w:rsidP="00AA7BB9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1.2. Реквизиты для перечисления задатка: </w:t>
      </w:r>
    </w:p>
    <w:p w:rsidR="00B10499" w:rsidRPr="00B10499" w:rsidRDefault="00B10499" w:rsidP="00B10499">
      <w:pPr>
        <w:ind w:firstLine="709"/>
        <w:jc w:val="both"/>
        <w:rPr>
          <w:sz w:val="20"/>
          <w:szCs w:val="20"/>
          <w:lang w:eastAsia="ru-RU"/>
        </w:rPr>
      </w:pPr>
      <w:r w:rsidRPr="00B10499">
        <w:rPr>
          <w:sz w:val="20"/>
          <w:szCs w:val="20"/>
          <w:lang w:eastAsia="ru-RU"/>
        </w:rPr>
        <w:t>Получатель: Колударов Дмитрий Евгеньевич</w:t>
      </w:r>
    </w:p>
    <w:p w:rsidR="00D803DA" w:rsidRPr="00D803DA" w:rsidRDefault="00B10499" w:rsidP="00B10499">
      <w:pPr>
        <w:ind w:firstLine="709"/>
        <w:jc w:val="both"/>
        <w:rPr>
          <w:sz w:val="20"/>
          <w:szCs w:val="20"/>
          <w:lang w:eastAsia="ru-RU"/>
        </w:rPr>
      </w:pPr>
      <w:r w:rsidRPr="00B10499">
        <w:rPr>
          <w:sz w:val="20"/>
          <w:szCs w:val="20"/>
          <w:lang w:eastAsia="ru-RU"/>
        </w:rPr>
        <w:t>счет 40817810550223517971</w:t>
      </w:r>
      <w:r w:rsidR="00D803DA">
        <w:rPr>
          <w:sz w:val="20"/>
          <w:szCs w:val="20"/>
          <w:lang w:eastAsia="ru-RU"/>
        </w:rPr>
        <w:t xml:space="preserve"> </w:t>
      </w:r>
      <w:r w:rsidR="00D803DA" w:rsidRPr="00D803DA">
        <w:rPr>
          <w:sz w:val="20"/>
          <w:szCs w:val="20"/>
          <w:lang w:eastAsia="ru-RU"/>
        </w:rPr>
        <w:t>в ФИЛИАЛ "ЦЕНТРАЛЬНЫЙ" ПАО "СОВКОМБАНК" (БЕРДСК)</w:t>
      </w:r>
    </w:p>
    <w:p w:rsid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  <w:r w:rsidRPr="00D803DA">
        <w:rPr>
          <w:sz w:val="20"/>
          <w:szCs w:val="20"/>
          <w:lang w:eastAsia="ru-RU"/>
        </w:rPr>
        <w:t xml:space="preserve">к/с 30101810150040000763, БИК 045004763, ИНН БАНКА 4401116480, КПП БАНКА 544543001 </w:t>
      </w:r>
    </w:p>
    <w:p w:rsid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</w:p>
    <w:p w:rsidR="00F12E52" w:rsidRPr="00775F49" w:rsidRDefault="008A0689" w:rsidP="00D803DA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1.3. Задаток вносится Претендентом в счет обеспечения исполнения обязательств по оплате </w:t>
      </w:r>
      <w:r w:rsidR="003D2B15" w:rsidRPr="00775F49">
        <w:rPr>
          <w:sz w:val="20"/>
          <w:szCs w:val="20"/>
        </w:rPr>
        <w:t>продаваемого</w:t>
      </w:r>
      <w:r w:rsidRPr="00775F49">
        <w:rPr>
          <w:sz w:val="20"/>
          <w:szCs w:val="20"/>
        </w:rPr>
        <w:t xml:space="preserve"> на торгах </w:t>
      </w:r>
      <w:r w:rsidR="00E0649F" w:rsidRPr="00775F49">
        <w:rPr>
          <w:sz w:val="20"/>
          <w:szCs w:val="20"/>
        </w:rPr>
        <w:t xml:space="preserve">имущества. </w:t>
      </w:r>
    </w:p>
    <w:p w:rsidR="008A0689" w:rsidRPr="00775F49" w:rsidRDefault="008A0689" w:rsidP="004C6F2E">
      <w:pPr>
        <w:ind w:firstLine="709"/>
        <w:jc w:val="both"/>
        <w:rPr>
          <w:iCs/>
          <w:color w:val="000000"/>
          <w:sz w:val="20"/>
          <w:szCs w:val="20"/>
        </w:rPr>
      </w:pPr>
      <w:r w:rsidRPr="00775F49">
        <w:rPr>
          <w:sz w:val="20"/>
          <w:szCs w:val="20"/>
        </w:rPr>
        <w:t>1.</w:t>
      </w:r>
      <w:r w:rsidR="00537DC9" w:rsidRPr="00775F49">
        <w:rPr>
          <w:sz w:val="20"/>
          <w:szCs w:val="20"/>
        </w:rPr>
        <w:t>4</w:t>
      </w:r>
      <w:r w:rsidRPr="00775F49">
        <w:rPr>
          <w:sz w:val="20"/>
          <w:szCs w:val="20"/>
        </w:rPr>
        <w:t>.</w:t>
      </w:r>
      <w:r w:rsidRPr="00775F49">
        <w:rPr>
          <w:iCs/>
          <w:color w:val="000000"/>
          <w:sz w:val="20"/>
          <w:szCs w:val="20"/>
        </w:rPr>
        <w:t xml:space="preserve"> </w:t>
      </w:r>
      <w:r w:rsidR="00510377" w:rsidRPr="00775F49">
        <w:rPr>
          <w:iCs/>
          <w:color w:val="000000"/>
          <w:sz w:val="20"/>
          <w:szCs w:val="20"/>
        </w:rPr>
        <w:t>Финансовый</w:t>
      </w:r>
      <w:r w:rsidR="004C6F2E" w:rsidRPr="00775F49">
        <w:rPr>
          <w:iCs/>
          <w:color w:val="000000"/>
          <w:sz w:val="20"/>
          <w:szCs w:val="20"/>
        </w:rPr>
        <w:t xml:space="preserve"> управляющий</w:t>
      </w:r>
      <w:r w:rsidRPr="00775F49">
        <w:rPr>
          <w:iCs/>
          <w:color w:val="000000"/>
          <w:sz w:val="20"/>
          <w:szCs w:val="20"/>
        </w:rPr>
        <w:t xml:space="preserve"> в течение пяти дней с даты подписания протокола о результатах проведения торгов направляет победителю торгов предложение за</w:t>
      </w:r>
      <w:r w:rsidR="001067EB" w:rsidRPr="00775F49">
        <w:rPr>
          <w:iCs/>
          <w:color w:val="000000"/>
          <w:sz w:val="20"/>
          <w:szCs w:val="20"/>
        </w:rPr>
        <w:t xml:space="preserve">ключить договор купли-продажи </w:t>
      </w:r>
      <w:r w:rsidRPr="00775F49">
        <w:rPr>
          <w:iCs/>
          <w:color w:val="000000"/>
          <w:sz w:val="20"/>
          <w:szCs w:val="20"/>
        </w:rPr>
        <w:t xml:space="preserve"> с приложением проекта данного договора в соответствии с представленным победителем торгов предложением о цене имущества.</w:t>
      </w:r>
    </w:p>
    <w:p w:rsidR="008A0689" w:rsidRPr="00775F49" w:rsidRDefault="008A0689" w:rsidP="004C6F2E">
      <w:pPr>
        <w:ind w:firstLine="709"/>
        <w:jc w:val="both"/>
        <w:rPr>
          <w:sz w:val="20"/>
          <w:szCs w:val="20"/>
        </w:rPr>
      </w:pPr>
      <w:r w:rsidRPr="00775F49">
        <w:rPr>
          <w:iCs/>
          <w:color w:val="000000"/>
          <w:sz w:val="20"/>
          <w:szCs w:val="20"/>
        </w:rPr>
        <w:t>1.</w:t>
      </w:r>
      <w:r w:rsidR="00537DC9" w:rsidRPr="00775F49">
        <w:rPr>
          <w:iCs/>
          <w:color w:val="000000"/>
          <w:sz w:val="20"/>
          <w:szCs w:val="20"/>
        </w:rPr>
        <w:t>5</w:t>
      </w:r>
      <w:r w:rsidRPr="00775F49">
        <w:rPr>
          <w:iCs/>
          <w:color w:val="000000"/>
          <w:sz w:val="20"/>
          <w:szCs w:val="20"/>
        </w:rPr>
        <w:t xml:space="preserve">. Договор </w:t>
      </w:r>
      <w:r w:rsidR="001067EB" w:rsidRPr="00775F49">
        <w:rPr>
          <w:iCs/>
          <w:color w:val="000000"/>
          <w:sz w:val="20"/>
          <w:szCs w:val="20"/>
        </w:rPr>
        <w:t xml:space="preserve">купли-продажи </w:t>
      </w:r>
      <w:r w:rsidRPr="00775F49">
        <w:rPr>
          <w:iCs/>
          <w:color w:val="000000"/>
          <w:sz w:val="20"/>
          <w:szCs w:val="20"/>
        </w:rPr>
        <w:t xml:space="preserve"> должен быть  заключен  в течение 5 дней с даты получения Покупателем указанного предложения.</w:t>
      </w:r>
    </w:p>
    <w:p w:rsidR="008A0689" w:rsidRPr="00775F49" w:rsidRDefault="008A0689" w:rsidP="008A0689">
      <w:pPr>
        <w:ind w:firstLine="567"/>
        <w:jc w:val="both"/>
        <w:rPr>
          <w:b/>
          <w:sz w:val="20"/>
          <w:szCs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2. ПОРЯДОК ВНЕСЕНИЯ ЗАДАТКА</w:t>
      </w:r>
    </w:p>
    <w:p w:rsidR="00E0649F" w:rsidRPr="00775F49" w:rsidRDefault="00F12E52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 xml:space="preserve">2.1. </w:t>
      </w:r>
      <w:r w:rsidR="00E0649F" w:rsidRPr="00775F49">
        <w:rPr>
          <w:bCs/>
          <w:sz w:val="20"/>
        </w:rPr>
        <w:t xml:space="preserve">Сумма задатка в размере </w:t>
      </w:r>
      <w:r w:rsidR="00307E9A">
        <w:rPr>
          <w:sz w:val="20"/>
        </w:rPr>
        <w:t>____________________</w:t>
      </w:r>
      <w:r w:rsidR="00AC3D32" w:rsidRPr="00775F49">
        <w:rPr>
          <w:sz w:val="20"/>
          <w:lang w:eastAsia="ru-RU"/>
        </w:rPr>
        <w:t xml:space="preserve"> руб</w:t>
      </w:r>
      <w:r w:rsidR="00510377" w:rsidRPr="00775F49">
        <w:rPr>
          <w:sz w:val="20"/>
          <w:lang w:eastAsia="ru-RU"/>
        </w:rPr>
        <w:t>.</w:t>
      </w:r>
      <w:r w:rsidR="00C22D08" w:rsidRPr="00775F49">
        <w:rPr>
          <w:bCs/>
          <w:sz w:val="20"/>
        </w:rPr>
        <w:t xml:space="preserve"> </w:t>
      </w:r>
      <w:r w:rsidR="00E0649F" w:rsidRPr="00775F49">
        <w:rPr>
          <w:sz w:val="20"/>
        </w:rPr>
        <w:t>должна</w:t>
      </w:r>
      <w:r w:rsidR="00E0649F" w:rsidRPr="00775F49">
        <w:rPr>
          <w:bCs/>
          <w:sz w:val="20"/>
        </w:rPr>
        <w:t xml:space="preserve"> быть зачислена на счет </w:t>
      </w:r>
      <w:r w:rsidR="00B10499" w:rsidRPr="00B10499">
        <w:rPr>
          <w:noProof/>
          <w:sz w:val="20"/>
          <w:lang w:eastAsia="ru-RU"/>
        </w:rPr>
        <w:t>Колударов</w:t>
      </w:r>
      <w:r w:rsidR="00B10499">
        <w:rPr>
          <w:noProof/>
          <w:sz w:val="20"/>
          <w:lang w:eastAsia="ru-RU"/>
        </w:rPr>
        <w:t>а</w:t>
      </w:r>
      <w:r w:rsidR="00B10499" w:rsidRPr="00B10499">
        <w:rPr>
          <w:noProof/>
          <w:sz w:val="20"/>
          <w:lang w:eastAsia="ru-RU"/>
        </w:rPr>
        <w:t xml:space="preserve"> Дмитри</w:t>
      </w:r>
      <w:r w:rsidR="00B10499">
        <w:rPr>
          <w:noProof/>
          <w:sz w:val="20"/>
          <w:lang w:eastAsia="ru-RU"/>
        </w:rPr>
        <w:t>я</w:t>
      </w:r>
      <w:r w:rsidR="00B10499" w:rsidRPr="00B10499">
        <w:rPr>
          <w:noProof/>
          <w:sz w:val="20"/>
          <w:lang w:eastAsia="ru-RU"/>
        </w:rPr>
        <w:t xml:space="preserve"> Евгеньевич</w:t>
      </w:r>
      <w:r w:rsidR="00B10499">
        <w:rPr>
          <w:noProof/>
          <w:sz w:val="20"/>
          <w:lang w:eastAsia="ru-RU"/>
        </w:rPr>
        <w:t>а</w:t>
      </w:r>
      <w:r w:rsidR="00510087" w:rsidRPr="00510087">
        <w:rPr>
          <w:noProof/>
          <w:sz w:val="20"/>
        </w:rPr>
        <w:t xml:space="preserve"> </w:t>
      </w:r>
      <w:r w:rsidR="00E0649F" w:rsidRPr="00775F49">
        <w:rPr>
          <w:bCs/>
          <w:sz w:val="20"/>
        </w:rPr>
        <w:t>до окончания срока приема заявок.</w:t>
      </w:r>
    </w:p>
    <w:p w:rsidR="00E0649F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2</w:t>
      </w:r>
      <w:r w:rsidRPr="00775F49">
        <w:rPr>
          <w:sz w:val="20"/>
        </w:rPr>
        <w:t xml:space="preserve">. Документом, подтверждающим поступление задатка для участия в торгах, является выписка со счета </w:t>
      </w:r>
      <w:r w:rsidR="00B10499" w:rsidRPr="00B10499">
        <w:rPr>
          <w:noProof/>
          <w:sz w:val="20"/>
          <w:lang w:eastAsia="ru-RU"/>
        </w:rPr>
        <w:t>Колударов</w:t>
      </w:r>
      <w:r w:rsidR="00B10499">
        <w:rPr>
          <w:noProof/>
          <w:sz w:val="20"/>
          <w:lang w:eastAsia="ru-RU"/>
        </w:rPr>
        <w:t>а</w:t>
      </w:r>
      <w:r w:rsidR="00B10499" w:rsidRPr="00B10499">
        <w:rPr>
          <w:noProof/>
          <w:sz w:val="20"/>
          <w:lang w:eastAsia="ru-RU"/>
        </w:rPr>
        <w:t xml:space="preserve"> Дмитри</w:t>
      </w:r>
      <w:r w:rsidR="00B10499">
        <w:rPr>
          <w:noProof/>
          <w:sz w:val="20"/>
          <w:lang w:eastAsia="ru-RU"/>
        </w:rPr>
        <w:t>я</w:t>
      </w:r>
      <w:r w:rsidR="00B10499" w:rsidRPr="00B10499">
        <w:rPr>
          <w:noProof/>
          <w:sz w:val="20"/>
          <w:lang w:eastAsia="ru-RU"/>
        </w:rPr>
        <w:t xml:space="preserve"> Евгеньевич</w:t>
      </w:r>
      <w:r w:rsidR="00B10499">
        <w:rPr>
          <w:noProof/>
          <w:sz w:val="20"/>
          <w:lang w:eastAsia="ru-RU"/>
        </w:rPr>
        <w:t>а</w:t>
      </w:r>
      <w:r w:rsidRPr="00775F49">
        <w:rPr>
          <w:sz w:val="20"/>
        </w:rPr>
        <w:t>.</w:t>
      </w:r>
    </w:p>
    <w:p w:rsidR="008A0689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3</w:t>
      </w:r>
      <w:r w:rsidRPr="00775F49">
        <w:rPr>
          <w:sz w:val="20"/>
        </w:rPr>
        <w:t>. На денежные средства, перечисленные в соответствии с настоящим Договором, проценты не начисляются.</w:t>
      </w: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3. ПОРЯДОК ВОЗВРАТА И УДЕРЖАНИЯ ЗАДАТКА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3.1. Задаток возвращается в случаях и в сроки, которые установлены п. 3.3. настоящего Договора, путем перечисления суммы внесенного задатка на указанный в разделе 5 Договора счет Претендента.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3.2. Претендент обязан незамедлительно информировать Организатора торгов об изменении своих банковских реквизитов. В случае неисполнения Претендентом указанной обязанности, Организатор торгов не отвечает за нарушение установленных настоящим Договором сроков возврата задатка.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 Внесенный Претендентом задаток подлежит возврату в течение 5 (Пять) рабочих дней со дня подписания протокола о результатах проведения торгов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3.3.1. если торги признаны несостоявшимися;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3.3.2. если Претендент участвовал в торгах, но не выиграл их;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4"/>
          <w:sz w:val="20"/>
        </w:rPr>
      </w:pPr>
      <w:r w:rsidRPr="00775F49">
        <w:rPr>
          <w:color w:val="000000"/>
          <w:spacing w:val="-5"/>
          <w:sz w:val="20"/>
        </w:rPr>
        <w:t>3.3.3.</w:t>
      </w:r>
      <w:r w:rsidRPr="00775F49">
        <w:rPr>
          <w:color w:val="000000"/>
          <w:spacing w:val="3"/>
          <w:sz w:val="20"/>
        </w:rPr>
        <w:t xml:space="preserve">если Претендент отозвал заявку до окончания срока приема заявок; 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-4"/>
          <w:sz w:val="20"/>
        </w:rPr>
        <w:t xml:space="preserve">3.3.4. </w:t>
      </w:r>
      <w:r w:rsidRPr="00775F49">
        <w:rPr>
          <w:color w:val="000000"/>
          <w:spacing w:val="1"/>
          <w:sz w:val="20"/>
        </w:rPr>
        <w:t>если Претенденту отказано в допуске к участию в торгах.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1"/>
          <w:sz w:val="20"/>
        </w:rPr>
        <w:t>3.3.5. в случае отказа Организатора торгов от проведения аукциона.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3.4. Внесенный задаток не возвращается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3.4.1. если Претендент был признан победителем, но отказался (уклонился) от подписания п</w:t>
      </w:r>
      <w:r w:rsidR="00F12E52" w:rsidRPr="00775F49">
        <w:rPr>
          <w:sz w:val="20"/>
        </w:rPr>
        <w:t>ротокола и (или) договора купли-продажи  в установленный п. 1.7</w:t>
      </w:r>
      <w:r w:rsidRPr="00775F49">
        <w:rPr>
          <w:sz w:val="20"/>
        </w:rPr>
        <w:t>. настоящего Договора срок;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lastRenderedPageBreak/>
        <w:t>3.4.2. если заключенный</w:t>
      </w:r>
      <w:r w:rsidR="00F12E52" w:rsidRPr="00775F49">
        <w:rPr>
          <w:sz w:val="20"/>
        </w:rPr>
        <w:t xml:space="preserve"> по итогам торгов договор купли-продажи</w:t>
      </w:r>
      <w:r w:rsidRPr="00775F49">
        <w:rPr>
          <w:sz w:val="20"/>
        </w:rPr>
        <w:t xml:space="preserve"> расторгнут в связи с нарушением Претендентом (Покупателем) своих обязательств по договору, включая обязательства по полной и своевременной оплате приобретенного имущества.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z w:val="20"/>
        </w:rPr>
      </w:pPr>
      <w:r w:rsidRPr="00775F49">
        <w:rPr>
          <w:sz w:val="20"/>
        </w:rPr>
        <w:t>3.5. В случае признания Претендента победителем торгов по результатам проведения аукциона задаток, указанный в п. 1.1. настоящего Договора, засчитывается в счёт исполнения обязательств</w:t>
      </w:r>
      <w:r w:rsidR="00F12E52" w:rsidRPr="00775F49">
        <w:rPr>
          <w:sz w:val="20"/>
        </w:rPr>
        <w:t xml:space="preserve"> по заключенному договору купли-продажи.</w:t>
      </w:r>
    </w:p>
    <w:p w:rsidR="008A0689" w:rsidRPr="00775F49" w:rsidRDefault="008A0689" w:rsidP="008A0689">
      <w:pPr>
        <w:pStyle w:val="ad"/>
        <w:ind w:firstLine="567"/>
        <w:jc w:val="both"/>
        <w:rPr>
          <w:b/>
          <w:sz w:val="20"/>
        </w:rPr>
      </w:pP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4. ЗАКЛЮЧИТЕЛЬНЫЕ ПОЛОЖЕНИЯ</w:t>
      </w:r>
    </w:p>
    <w:p w:rsidR="00E0649F" w:rsidRPr="00775F49" w:rsidRDefault="008A0689" w:rsidP="00E0649F">
      <w:pPr>
        <w:suppressAutoHyphens w:val="0"/>
        <w:autoSpaceDE w:val="0"/>
        <w:adjustRightInd w:val="0"/>
        <w:ind w:firstLine="720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4.1. </w:t>
      </w:r>
      <w:r w:rsidR="00E0649F" w:rsidRPr="00775F49">
        <w:rPr>
          <w:sz w:val="20"/>
          <w:szCs w:val="20"/>
        </w:rPr>
        <w:t>Настоящий договор вступает в силу с момента его подписания Сторонами и перечисления задатка в соответствии с условиями настоящего договора. Перечисление задатка заявителем в соответствии с условиями настоящего договора признается акцептом договора о задатке.</w:t>
      </w:r>
    </w:p>
    <w:p w:rsidR="00F12E52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 xml:space="preserve">4.2. </w:t>
      </w:r>
      <w:r w:rsidR="00F12E52" w:rsidRPr="00775F49">
        <w:rPr>
          <w:sz w:val="20"/>
        </w:rPr>
        <w:t xml:space="preserve">Все споры или разногласия, возникающие между сторонами по настоящему Договору или в связи с ним, могут быть переданы на разрешение  суда после принятия сторонами мер по досудебному урегулированию по истечении пятнадцати календарных дней со дня направления претензии (требования) по адресам, указанным в п. </w:t>
      </w:r>
      <w:r w:rsidR="007C6125" w:rsidRPr="00775F49">
        <w:rPr>
          <w:sz w:val="20"/>
        </w:rPr>
        <w:t>5</w:t>
      </w:r>
      <w:r w:rsidR="00F12E52" w:rsidRPr="00775F49">
        <w:rPr>
          <w:sz w:val="20"/>
        </w:rPr>
        <w:t xml:space="preserve"> настоящего Договора. В случае невозможности разрешения разногласий путем переговоров они подлежат рассмотрению в Арбитражном суде в порядке, установленном законодательством Российской Федерации.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8A0689" w:rsidRPr="00775F49" w:rsidRDefault="008A0689" w:rsidP="008A0689">
      <w:pPr>
        <w:pStyle w:val="a3"/>
        <w:ind w:firstLine="426"/>
        <w:rPr>
          <w:b/>
          <w:sz w:val="20"/>
          <w:szCs w:val="20"/>
        </w:rPr>
      </w:pPr>
    </w:p>
    <w:p w:rsidR="008A0689" w:rsidRPr="00775F49" w:rsidRDefault="008A0689" w:rsidP="00950B34">
      <w:pPr>
        <w:pStyle w:val="a3"/>
        <w:ind w:firstLine="426"/>
        <w:jc w:val="center"/>
        <w:rPr>
          <w:sz w:val="20"/>
          <w:szCs w:val="20"/>
        </w:rPr>
      </w:pPr>
      <w:r w:rsidRPr="00775F49">
        <w:rPr>
          <w:b/>
          <w:sz w:val="20"/>
          <w:szCs w:val="20"/>
        </w:rPr>
        <w:t>5. АДРЕСА И РЕКВИЗИТЫ 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4819"/>
      </w:tblGrid>
      <w:tr w:rsidR="0076617D" w:rsidRPr="00775F49" w:rsidTr="001067EB">
        <w:trPr>
          <w:trHeight w:val="700"/>
        </w:trPr>
        <w:tc>
          <w:tcPr>
            <w:tcW w:w="5387" w:type="dxa"/>
          </w:tcPr>
          <w:p w:rsidR="0076617D" w:rsidRPr="00775F49" w:rsidRDefault="008A0689" w:rsidP="00714188">
            <w:pPr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Претендент</w:t>
            </w:r>
            <w:r w:rsidR="00950B34" w:rsidRPr="00775F49">
              <w:rPr>
                <w:b/>
                <w:sz w:val="20"/>
                <w:szCs w:val="20"/>
              </w:rPr>
              <w:t>:</w:t>
            </w:r>
            <w:r w:rsidRPr="00775F49">
              <w:rPr>
                <w:b/>
                <w:sz w:val="20"/>
                <w:szCs w:val="20"/>
              </w:rPr>
              <w:t xml:space="preserve"> </w:t>
            </w:r>
          </w:p>
          <w:p w:rsidR="00AC5183" w:rsidRPr="00775F49" w:rsidRDefault="00AC5183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Default="008A0689" w:rsidP="00714188">
            <w:pPr>
              <w:rPr>
                <w:sz w:val="20"/>
                <w:szCs w:val="20"/>
              </w:rPr>
            </w:pPr>
          </w:p>
          <w:p w:rsidR="00537DC9" w:rsidRPr="00775F49" w:rsidRDefault="00537DC9" w:rsidP="008A0689">
            <w:pPr>
              <w:rPr>
                <w:sz w:val="20"/>
                <w:szCs w:val="20"/>
              </w:rPr>
            </w:pPr>
          </w:p>
          <w:p w:rsidR="000D30D9" w:rsidRPr="00775F49" w:rsidRDefault="000D30D9" w:rsidP="008A0689">
            <w:pPr>
              <w:rPr>
                <w:sz w:val="20"/>
                <w:szCs w:val="20"/>
              </w:rPr>
            </w:pPr>
          </w:p>
          <w:p w:rsidR="00F12E52" w:rsidRPr="00775F49" w:rsidRDefault="00F12E52" w:rsidP="008A0689">
            <w:pPr>
              <w:rPr>
                <w:sz w:val="20"/>
                <w:szCs w:val="20"/>
              </w:rPr>
            </w:pPr>
          </w:p>
          <w:p w:rsidR="00F12E52" w:rsidRDefault="00F12E52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40499A" w:rsidRDefault="0040499A" w:rsidP="008A0689">
            <w:pPr>
              <w:rPr>
                <w:sz w:val="20"/>
                <w:szCs w:val="20"/>
              </w:rPr>
            </w:pPr>
          </w:p>
          <w:p w:rsidR="0040499A" w:rsidRPr="00775F49" w:rsidRDefault="0040499A" w:rsidP="008A0689">
            <w:pPr>
              <w:rPr>
                <w:sz w:val="20"/>
                <w:szCs w:val="20"/>
              </w:rPr>
            </w:pPr>
          </w:p>
          <w:p w:rsidR="004A3C06" w:rsidRPr="00775F49" w:rsidRDefault="00714188" w:rsidP="008A0689">
            <w:pPr>
              <w:rPr>
                <w:sz w:val="20"/>
                <w:szCs w:val="20"/>
              </w:rPr>
            </w:pPr>
            <w:r w:rsidRPr="00775F49">
              <w:rPr>
                <w:sz w:val="20"/>
                <w:szCs w:val="20"/>
              </w:rPr>
              <w:t>_____________________________</w:t>
            </w:r>
            <w:r w:rsidR="00AC5183" w:rsidRPr="00775F49">
              <w:rPr>
                <w:sz w:val="20"/>
                <w:szCs w:val="20"/>
              </w:rPr>
              <w:t>/</w:t>
            </w:r>
            <w:r w:rsidR="001067EB" w:rsidRPr="00775F49">
              <w:rPr>
                <w:sz w:val="20"/>
                <w:szCs w:val="20"/>
              </w:rPr>
              <w:t>__________</w:t>
            </w:r>
            <w:r w:rsidR="00AC5183" w:rsidRPr="00775F49">
              <w:rPr>
                <w:sz w:val="20"/>
                <w:szCs w:val="20"/>
              </w:rPr>
              <w:t>/</w:t>
            </w:r>
          </w:p>
        </w:tc>
        <w:tc>
          <w:tcPr>
            <w:tcW w:w="4819" w:type="dxa"/>
          </w:tcPr>
          <w:p w:rsidR="0076617D" w:rsidRPr="00775F49" w:rsidRDefault="0076617D" w:rsidP="00F12E52">
            <w:pPr>
              <w:tabs>
                <w:tab w:val="left" w:pos="2745"/>
              </w:tabs>
              <w:snapToGrid w:val="0"/>
              <w:ind w:left="-1189" w:firstLine="1189"/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ОРГАНИЗАТОР ТОРГОВ:</w:t>
            </w:r>
          </w:p>
          <w:p w:rsidR="00775F49" w:rsidRDefault="00FD58B9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Финансовый управляюший </w:t>
            </w:r>
            <w:r w:rsidR="00B10499" w:rsidRPr="00B10499">
              <w:rPr>
                <w:noProof/>
                <w:sz w:val="20"/>
                <w:szCs w:val="20"/>
                <w:lang w:eastAsia="ru-RU"/>
              </w:rPr>
              <w:t>Колударов</w:t>
            </w:r>
            <w:r w:rsidR="00B10499">
              <w:rPr>
                <w:noProof/>
                <w:sz w:val="20"/>
                <w:lang w:eastAsia="ru-RU"/>
              </w:rPr>
              <w:t>а</w:t>
            </w:r>
            <w:r w:rsidR="00B10499" w:rsidRPr="00B10499">
              <w:rPr>
                <w:noProof/>
                <w:sz w:val="20"/>
                <w:szCs w:val="20"/>
                <w:lang w:eastAsia="ru-RU"/>
              </w:rPr>
              <w:t xml:space="preserve"> Дмитри</w:t>
            </w:r>
            <w:r w:rsidR="00B10499">
              <w:rPr>
                <w:noProof/>
                <w:sz w:val="20"/>
                <w:lang w:eastAsia="ru-RU"/>
              </w:rPr>
              <w:t>я</w:t>
            </w:r>
            <w:r w:rsidR="00B10499" w:rsidRPr="00B10499">
              <w:rPr>
                <w:noProof/>
                <w:sz w:val="20"/>
                <w:szCs w:val="20"/>
                <w:lang w:eastAsia="ru-RU"/>
              </w:rPr>
              <w:t xml:space="preserve"> Евгеньевич</w:t>
            </w:r>
            <w:r w:rsidR="00B10499">
              <w:rPr>
                <w:noProof/>
                <w:sz w:val="20"/>
                <w:lang w:eastAsia="ru-RU"/>
              </w:rPr>
              <w:t>а</w:t>
            </w:r>
            <w:r w:rsidR="00D803DA" w:rsidRPr="001D2ABC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eastAsia="ru-RU"/>
              </w:rPr>
              <w:t>Бахтеев</w:t>
            </w:r>
            <w:r w:rsidR="00292CDB">
              <w:rPr>
                <w:noProof/>
                <w:sz w:val="20"/>
                <w:szCs w:val="20"/>
                <w:lang w:eastAsia="ru-RU"/>
              </w:rPr>
              <w:t xml:space="preserve"> Александр Юрьевич</w:t>
            </w:r>
          </w:p>
          <w:p w:rsidR="00307E9A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307E9A" w:rsidRPr="00775F49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Реквизиты для перечисления задатка:</w:t>
            </w:r>
          </w:p>
          <w:p w:rsidR="00B10499" w:rsidRPr="00B10499" w:rsidRDefault="00B10499" w:rsidP="00B1049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10499">
              <w:rPr>
                <w:sz w:val="20"/>
                <w:szCs w:val="20"/>
                <w:lang w:eastAsia="ru-RU"/>
              </w:rPr>
              <w:t>Получатель: Колударов Дмитрий Евгеньевич</w:t>
            </w:r>
          </w:p>
          <w:p w:rsidR="00F82BF8" w:rsidRPr="00F82BF8" w:rsidRDefault="00B10499" w:rsidP="00B1049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B10499">
              <w:rPr>
                <w:sz w:val="20"/>
                <w:szCs w:val="20"/>
                <w:lang w:eastAsia="ru-RU"/>
              </w:rPr>
              <w:t>счет 40817810550223517971</w:t>
            </w:r>
            <w:r w:rsidRPr="00B10499">
              <w:rPr>
                <w:sz w:val="20"/>
                <w:szCs w:val="20"/>
                <w:lang w:eastAsia="ru-RU"/>
              </w:rPr>
              <w:t xml:space="preserve"> </w:t>
            </w:r>
            <w:r w:rsidR="00F82BF8" w:rsidRPr="00F82BF8">
              <w:rPr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:rsidR="00510087" w:rsidRDefault="00F82BF8" w:rsidP="00F82BF8">
            <w:pPr>
              <w:jc w:val="both"/>
              <w:rPr>
                <w:b/>
                <w:sz w:val="20"/>
                <w:szCs w:val="20"/>
              </w:rPr>
            </w:pPr>
            <w:r w:rsidRPr="00F82BF8">
              <w:rPr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  <w:r w:rsidR="00D803DA" w:rsidRPr="00D803DA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D803DA" w:rsidRDefault="00D803DA" w:rsidP="00775F49">
            <w:pPr>
              <w:jc w:val="both"/>
              <w:rPr>
                <w:b/>
                <w:sz w:val="20"/>
                <w:szCs w:val="20"/>
              </w:rPr>
            </w:pPr>
          </w:p>
          <w:p w:rsidR="00537DC9" w:rsidRPr="00775F49" w:rsidRDefault="00537DC9" w:rsidP="00775F49">
            <w:pPr>
              <w:jc w:val="both"/>
              <w:rPr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Финансовый управляющий</w:t>
            </w:r>
          </w:p>
          <w:p w:rsidR="0076617D" w:rsidRPr="00775F49" w:rsidRDefault="00D803DA" w:rsidP="00D803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</w:t>
            </w:r>
            <w:r w:rsidR="00AC5183" w:rsidRPr="00775F49">
              <w:rPr>
                <w:sz w:val="20"/>
                <w:szCs w:val="20"/>
              </w:rPr>
              <w:t xml:space="preserve"> </w:t>
            </w:r>
            <w:r w:rsidR="00537DC9" w:rsidRPr="00205937">
              <w:rPr>
                <w:b/>
                <w:sz w:val="20"/>
                <w:szCs w:val="20"/>
              </w:rPr>
              <w:t>Бахтеев</w:t>
            </w:r>
            <w:r w:rsidRPr="00205937">
              <w:rPr>
                <w:b/>
                <w:sz w:val="20"/>
                <w:szCs w:val="20"/>
              </w:rPr>
              <w:t xml:space="preserve"> А.Ю.</w:t>
            </w:r>
            <w:r w:rsidR="00AC5183" w:rsidRPr="00775F49">
              <w:rPr>
                <w:sz w:val="20"/>
                <w:szCs w:val="20"/>
              </w:rPr>
              <w:t xml:space="preserve"> </w:t>
            </w:r>
          </w:p>
        </w:tc>
      </w:tr>
    </w:tbl>
    <w:p w:rsidR="00F443CF" w:rsidRPr="00F12E52" w:rsidRDefault="00C954E8" w:rsidP="00714188">
      <w:pPr>
        <w:jc w:val="right"/>
        <w:rPr>
          <w:sz w:val="22"/>
          <w:szCs w:val="22"/>
        </w:rPr>
      </w:pPr>
      <w:r w:rsidRPr="00F12E52">
        <w:rPr>
          <w:sz w:val="22"/>
          <w:szCs w:val="22"/>
        </w:rPr>
        <w:t xml:space="preserve"> </w:t>
      </w:r>
    </w:p>
    <w:sectPr w:rsidR="00F443CF" w:rsidRPr="00F12E52" w:rsidSect="00A53F21">
      <w:headerReference w:type="default" r:id="rId8"/>
      <w:footnotePr>
        <w:pos w:val="beneathText"/>
      </w:footnotePr>
      <w:pgSz w:w="11905" w:h="16837"/>
      <w:pgMar w:top="568" w:right="567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947" w:rsidRDefault="00611947" w:rsidP="00CE51EC">
      <w:r>
        <w:separator/>
      </w:r>
    </w:p>
  </w:endnote>
  <w:endnote w:type="continuationSeparator" w:id="0">
    <w:p w:rsidR="00611947" w:rsidRDefault="00611947" w:rsidP="00CE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947" w:rsidRDefault="00611947" w:rsidP="00CE51EC">
      <w:r>
        <w:separator/>
      </w:r>
    </w:p>
  </w:footnote>
  <w:footnote w:type="continuationSeparator" w:id="0">
    <w:p w:rsidR="00611947" w:rsidRDefault="00611947" w:rsidP="00CE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63F" w:rsidRDefault="00B8763F" w:rsidP="0076617D">
    <w:pPr>
      <w:pStyle w:val="af0"/>
      <w:jc w:val="right"/>
    </w:pPr>
    <w:r w:rsidRPr="00CE51EC">
      <w:rPr>
        <w:i/>
        <w:sz w:val="18"/>
        <w:szCs w:val="18"/>
      </w:rPr>
      <w:t xml:space="preserve">Страница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PAGE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611947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  <w:r w:rsidRPr="00CE51EC">
      <w:rPr>
        <w:i/>
        <w:sz w:val="18"/>
        <w:szCs w:val="18"/>
      </w:rPr>
      <w:t xml:space="preserve"> из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NUMPAGES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611947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100A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115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  <w:rPr>
        <w:i w:val="0"/>
      </w:rPr>
    </w:lvl>
    <w:lvl w:ilvl="3">
      <w:start w:val="1"/>
      <w:numFmt w:val="bullet"/>
      <w:lvlText w:val=""/>
      <w:lvlJc w:val="left"/>
      <w:pPr>
        <w:tabs>
          <w:tab w:val="num" w:pos="1578"/>
        </w:tabs>
        <w:ind w:left="1578" w:hanging="1152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1B201A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6792A"/>
    <w:multiLevelType w:val="hybridMultilevel"/>
    <w:tmpl w:val="18167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47EE7"/>
    <w:multiLevelType w:val="multilevel"/>
    <w:tmpl w:val="33BC435E"/>
    <w:lvl w:ilvl="0">
      <w:start w:val="1"/>
      <w:numFmt w:val="none"/>
      <w:lvlText w:val="4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0A2DEC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8E5642"/>
    <w:multiLevelType w:val="hybridMultilevel"/>
    <w:tmpl w:val="BA802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3655D"/>
    <w:multiLevelType w:val="multilevel"/>
    <w:tmpl w:val="A992C922"/>
    <w:lvl w:ilvl="0">
      <w:start w:val="1"/>
      <w:numFmt w:val="none"/>
      <w:lvlText w:val="6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F80214"/>
    <w:multiLevelType w:val="hybridMultilevel"/>
    <w:tmpl w:val="962ED7D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2AFB17BC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622A7E"/>
    <w:multiLevelType w:val="multilevel"/>
    <w:tmpl w:val="9FA0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294"/>
        </w:tabs>
        <w:ind w:left="1294" w:hanging="115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</w:lvl>
    <w:lvl w:ilvl="3">
      <w:start w:val="1"/>
      <w:numFmt w:val="decimal"/>
      <w:lvlText w:val="%1.%2.%3.%4."/>
      <w:lvlJc w:val="left"/>
      <w:pPr>
        <w:tabs>
          <w:tab w:val="num" w:pos="2052"/>
        </w:tabs>
        <w:ind w:left="2052" w:hanging="1152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15" w15:restartNumberingAfterBreak="0">
    <w:nsid w:val="32371362"/>
    <w:multiLevelType w:val="multilevel"/>
    <w:tmpl w:val="F7CE5EEA"/>
    <w:lvl w:ilvl="0">
      <w:start w:val="1"/>
      <w:numFmt w:val="none"/>
      <w:lvlText w:val="4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F32277"/>
    <w:multiLevelType w:val="hybridMultilevel"/>
    <w:tmpl w:val="E3F2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145AD"/>
    <w:multiLevelType w:val="hybridMultilevel"/>
    <w:tmpl w:val="227660BA"/>
    <w:lvl w:ilvl="0" w:tplc="07BE3E1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C3DDB"/>
    <w:multiLevelType w:val="multilevel"/>
    <w:tmpl w:val="2B00F73C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520F6E"/>
    <w:multiLevelType w:val="multilevel"/>
    <w:tmpl w:val="D0F4C1B8"/>
    <w:lvl w:ilvl="0">
      <w:start w:val="1"/>
      <w:numFmt w:val="none"/>
      <w:lvlText w:val="5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D51535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7CB0AC4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011AD7"/>
    <w:multiLevelType w:val="multilevel"/>
    <w:tmpl w:val="E68C3378"/>
    <w:lvl w:ilvl="0">
      <w:start w:val="1"/>
      <w:numFmt w:val="none"/>
      <w:lvlText w:val="6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2C428C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1D342E0"/>
    <w:multiLevelType w:val="hybridMultilevel"/>
    <w:tmpl w:val="7F70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5017"/>
    <w:multiLevelType w:val="multilevel"/>
    <w:tmpl w:val="E6DACF16"/>
    <w:lvl w:ilvl="0">
      <w:start w:val="1"/>
      <w:numFmt w:val="none"/>
      <w:lvlText w:val="6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940043"/>
    <w:multiLevelType w:val="hybridMultilevel"/>
    <w:tmpl w:val="2B2EE93A"/>
    <w:lvl w:ilvl="0" w:tplc="CFA468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D267CC"/>
    <w:multiLevelType w:val="hybridMultilevel"/>
    <w:tmpl w:val="A2CAC0E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F4F3650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8E048C"/>
    <w:multiLevelType w:val="hybridMultilevel"/>
    <w:tmpl w:val="57D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A45F2"/>
    <w:multiLevelType w:val="multilevel"/>
    <w:tmpl w:val="355A26D2"/>
    <w:lvl w:ilvl="0">
      <w:start w:val="1"/>
      <w:numFmt w:val="none"/>
      <w:lvlText w:val="4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050210"/>
    <w:multiLevelType w:val="hybridMultilevel"/>
    <w:tmpl w:val="994C5F7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6B555FE5"/>
    <w:multiLevelType w:val="multilevel"/>
    <w:tmpl w:val="36827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D8746B"/>
    <w:multiLevelType w:val="multilevel"/>
    <w:tmpl w:val="17CE88EC"/>
    <w:lvl w:ilvl="0">
      <w:start w:val="1"/>
      <w:numFmt w:val="none"/>
      <w:lvlText w:val="5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1D705AA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F130D5"/>
    <w:multiLevelType w:val="multilevel"/>
    <w:tmpl w:val="7FCC4788"/>
    <w:lvl w:ilvl="0">
      <w:start w:val="1"/>
      <w:numFmt w:val="none"/>
      <w:lvlText w:val="6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286E99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47758E4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C173F7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C56BAC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2"/>
  </w:num>
  <w:num w:numId="8">
    <w:abstractNumId w:val="14"/>
  </w:num>
  <w:num w:numId="9">
    <w:abstractNumId w:val="24"/>
  </w:num>
  <w:num w:numId="10">
    <w:abstractNumId w:val="7"/>
  </w:num>
  <w:num w:numId="11">
    <w:abstractNumId w:val="29"/>
  </w:num>
  <w:num w:numId="12">
    <w:abstractNumId w:val="12"/>
  </w:num>
  <w:num w:numId="13">
    <w:abstractNumId w:val="13"/>
  </w:num>
  <w:num w:numId="14">
    <w:abstractNumId w:val="6"/>
  </w:num>
  <w:num w:numId="15">
    <w:abstractNumId w:val="17"/>
  </w:num>
  <w:num w:numId="16">
    <w:abstractNumId w:val="26"/>
  </w:num>
  <w:num w:numId="17">
    <w:abstractNumId w:val="31"/>
  </w:num>
  <w:num w:numId="18">
    <w:abstractNumId w:val="34"/>
  </w:num>
  <w:num w:numId="19">
    <w:abstractNumId w:val="15"/>
  </w:num>
  <w:num w:numId="20">
    <w:abstractNumId w:val="21"/>
  </w:num>
  <w:num w:numId="21">
    <w:abstractNumId w:val="23"/>
  </w:num>
  <w:num w:numId="22">
    <w:abstractNumId w:val="37"/>
  </w:num>
  <w:num w:numId="23">
    <w:abstractNumId w:val="30"/>
  </w:num>
  <w:num w:numId="24">
    <w:abstractNumId w:val="8"/>
  </w:num>
  <w:num w:numId="25">
    <w:abstractNumId w:val="18"/>
  </w:num>
  <w:num w:numId="26">
    <w:abstractNumId w:val="19"/>
  </w:num>
  <w:num w:numId="27">
    <w:abstractNumId w:val="33"/>
  </w:num>
  <w:num w:numId="28">
    <w:abstractNumId w:val="11"/>
  </w:num>
  <w:num w:numId="29">
    <w:abstractNumId w:val="22"/>
  </w:num>
  <w:num w:numId="30">
    <w:abstractNumId w:val="35"/>
  </w:num>
  <w:num w:numId="31">
    <w:abstractNumId w:val="25"/>
  </w:num>
  <w:num w:numId="32">
    <w:abstractNumId w:val="16"/>
  </w:num>
  <w:num w:numId="33">
    <w:abstractNumId w:val="27"/>
  </w:num>
  <w:num w:numId="34">
    <w:abstractNumId w:val="39"/>
  </w:num>
  <w:num w:numId="35">
    <w:abstractNumId w:val="38"/>
  </w:num>
  <w:num w:numId="36">
    <w:abstractNumId w:val="28"/>
  </w:num>
  <w:num w:numId="37">
    <w:abstractNumId w:val="9"/>
  </w:num>
  <w:num w:numId="38">
    <w:abstractNumId w:val="36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35"/>
    <w:rsid w:val="000010F8"/>
    <w:rsid w:val="0000793E"/>
    <w:rsid w:val="00017725"/>
    <w:rsid w:val="00036D7E"/>
    <w:rsid w:val="00036F58"/>
    <w:rsid w:val="00044D68"/>
    <w:rsid w:val="00045ED8"/>
    <w:rsid w:val="00050B74"/>
    <w:rsid w:val="00051009"/>
    <w:rsid w:val="000565C4"/>
    <w:rsid w:val="00060503"/>
    <w:rsid w:val="00070588"/>
    <w:rsid w:val="00071F05"/>
    <w:rsid w:val="00076624"/>
    <w:rsid w:val="0007719F"/>
    <w:rsid w:val="00080BCD"/>
    <w:rsid w:val="00086E94"/>
    <w:rsid w:val="00087734"/>
    <w:rsid w:val="00087D46"/>
    <w:rsid w:val="00087EC1"/>
    <w:rsid w:val="000B0142"/>
    <w:rsid w:val="000B7517"/>
    <w:rsid w:val="000B754C"/>
    <w:rsid w:val="000B78C9"/>
    <w:rsid w:val="000D1536"/>
    <w:rsid w:val="000D1921"/>
    <w:rsid w:val="000D30D9"/>
    <w:rsid w:val="000E188A"/>
    <w:rsid w:val="000E1DAB"/>
    <w:rsid w:val="000E3756"/>
    <w:rsid w:val="000F255A"/>
    <w:rsid w:val="000F6205"/>
    <w:rsid w:val="000F7CCC"/>
    <w:rsid w:val="00101304"/>
    <w:rsid w:val="001067EB"/>
    <w:rsid w:val="00106DDB"/>
    <w:rsid w:val="00123A0A"/>
    <w:rsid w:val="00125F69"/>
    <w:rsid w:val="00127AD8"/>
    <w:rsid w:val="00134EA4"/>
    <w:rsid w:val="00137317"/>
    <w:rsid w:val="001400AC"/>
    <w:rsid w:val="001517AC"/>
    <w:rsid w:val="00151B2B"/>
    <w:rsid w:val="00191138"/>
    <w:rsid w:val="0019508E"/>
    <w:rsid w:val="001965CE"/>
    <w:rsid w:val="001A03BD"/>
    <w:rsid w:val="001A3916"/>
    <w:rsid w:val="001A52F8"/>
    <w:rsid w:val="001A7FDB"/>
    <w:rsid w:val="001B1D6B"/>
    <w:rsid w:val="001B253C"/>
    <w:rsid w:val="001B7FA7"/>
    <w:rsid w:val="001C172E"/>
    <w:rsid w:val="001C1C64"/>
    <w:rsid w:val="001D19EB"/>
    <w:rsid w:val="001D6178"/>
    <w:rsid w:val="001E697B"/>
    <w:rsid w:val="001E741C"/>
    <w:rsid w:val="001F0E6D"/>
    <w:rsid w:val="001F1661"/>
    <w:rsid w:val="001F2F05"/>
    <w:rsid w:val="00200B86"/>
    <w:rsid w:val="002010F7"/>
    <w:rsid w:val="002017FA"/>
    <w:rsid w:val="002055E2"/>
    <w:rsid w:val="00205821"/>
    <w:rsid w:val="00205937"/>
    <w:rsid w:val="00205E63"/>
    <w:rsid w:val="00213F8F"/>
    <w:rsid w:val="00214FCF"/>
    <w:rsid w:val="00215103"/>
    <w:rsid w:val="00216A56"/>
    <w:rsid w:val="00230068"/>
    <w:rsid w:val="002309DC"/>
    <w:rsid w:val="002334E2"/>
    <w:rsid w:val="00242F35"/>
    <w:rsid w:val="00254882"/>
    <w:rsid w:val="002548E6"/>
    <w:rsid w:val="00254B7E"/>
    <w:rsid w:val="00254B8E"/>
    <w:rsid w:val="00255A9D"/>
    <w:rsid w:val="00260B4B"/>
    <w:rsid w:val="0026217E"/>
    <w:rsid w:val="00263D7D"/>
    <w:rsid w:val="00270374"/>
    <w:rsid w:val="00275210"/>
    <w:rsid w:val="0028395F"/>
    <w:rsid w:val="00292CDB"/>
    <w:rsid w:val="002936E4"/>
    <w:rsid w:val="00295103"/>
    <w:rsid w:val="00297C06"/>
    <w:rsid w:val="002A1867"/>
    <w:rsid w:val="002A4662"/>
    <w:rsid w:val="002B367A"/>
    <w:rsid w:val="002C337E"/>
    <w:rsid w:val="002E1C2B"/>
    <w:rsid w:val="00303D01"/>
    <w:rsid w:val="00307E9A"/>
    <w:rsid w:val="003428FC"/>
    <w:rsid w:val="00343558"/>
    <w:rsid w:val="00344A14"/>
    <w:rsid w:val="0035010F"/>
    <w:rsid w:val="00357A7A"/>
    <w:rsid w:val="00361CDC"/>
    <w:rsid w:val="003636CD"/>
    <w:rsid w:val="00365563"/>
    <w:rsid w:val="003679CD"/>
    <w:rsid w:val="00370773"/>
    <w:rsid w:val="00371021"/>
    <w:rsid w:val="00373DF7"/>
    <w:rsid w:val="0038163F"/>
    <w:rsid w:val="0038170D"/>
    <w:rsid w:val="00384194"/>
    <w:rsid w:val="00384AB5"/>
    <w:rsid w:val="0038556A"/>
    <w:rsid w:val="00392C2C"/>
    <w:rsid w:val="003A0CC5"/>
    <w:rsid w:val="003A7226"/>
    <w:rsid w:val="003B12C4"/>
    <w:rsid w:val="003B160C"/>
    <w:rsid w:val="003B37E4"/>
    <w:rsid w:val="003B39D2"/>
    <w:rsid w:val="003B7D02"/>
    <w:rsid w:val="003C1A75"/>
    <w:rsid w:val="003D2B15"/>
    <w:rsid w:val="0040499A"/>
    <w:rsid w:val="00410D6C"/>
    <w:rsid w:val="00417819"/>
    <w:rsid w:val="00434840"/>
    <w:rsid w:val="004378A2"/>
    <w:rsid w:val="00441812"/>
    <w:rsid w:val="004568CE"/>
    <w:rsid w:val="00456CBB"/>
    <w:rsid w:val="00457B35"/>
    <w:rsid w:val="00461256"/>
    <w:rsid w:val="00462500"/>
    <w:rsid w:val="0046402C"/>
    <w:rsid w:val="00471FB9"/>
    <w:rsid w:val="00472B0D"/>
    <w:rsid w:val="00475019"/>
    <w:rsid w:val="004800E1"/>
    <w:rsid w:val="00480A7F"/>
    <w:rsid w:val="004900AB"/>
    <w:rsid w:val="00494A1C"/>
    <w:rsid w:val="00497387"/>
    <w:rsid w:val="00497D96"/>
    <w:rsid w:val="004A0BA2"/>
    <w:rsid w:val="004A0E7B"/>
    <w:rsid w:val="004A31E8"/>
    <w:rsid w:val="004A3C06"/>
    <w:rsid w:val="004A4781"/>
    <w:rsid w:val="004B1373"/>
    <w:rsid w:val="004B664E"/>
    <w:rsid w:val="004C2793"/>
    <w:rsid w:val="004C6F2E"/>
    <w:rsid w:val="004E26C0"/>
    <w:rsid w:val="004E43E4"/>
    <w:rsid w:val="005016B5"/>
    <w:rsid w:val="00510087"/>
    <w:rsid w:val="00510377"/>
    <w:rsid w:val="00512543"/>
    <w:rsid w:val="0051323D"/>
    <w:rsid w:val="00514479"/>
    <w:rsid w:val="00516C5A"/>
    <w:rsid w:val="00534172"/>
    <w:rsid w:val="00537DC9"/>
    <w:rsid w:val="00541999"/>
    <w:rsid w:val="0054376D"/>
    <w:rsid w:val="00553BF5"/>
    <w:rsid w:val="00555400"/>
    <w:rsid w:val="00561F0E"/>
    <w:rsid w:val="005678FE"/>
    <w:rsid w:val="005735A2"/>
    <w:rsid w:val="005746A2"/>
    <w:rsid w:val="00580025"/>
    <w:rsid w:val="00581094"/>
    <w:rsid w:val="00581265"/>
    <w:rsid w:val="00585846"/>
    <w:rsid w:val="005864F0"/>
    <w:rsid w:val="0058754C"/>
    <w:rsid w:val="00592DE2"/>
    <w:rsid w:val="00596718"/>
    <w:rsid w:val="005A6DE6"/>
    <w:rsid w:val="005B1C37"/>
    <w:rsid w:val="005C1D41"/>
    <w:rsid w:val="005C29D6"/>
    <w:rsid w:val="005C497F"/>
    <w:rsid w:val="005C5705"/>
    <w:rsid w:val="005C6CCA"/>
    <w:rsid w:val="005C7A87"/>
    <w:rsid w:val="005D6E6D"/>
    <w:rsid w:val="005F6E3A"/>
    <w:rsid w:val="006074EA"/>
    <w:rsid w:val="00611947"/>
    <w:rsid w:val="00614386"/>
    <w:rsid w:val="006163EA"/>
    <w:rsid w:val="00622F30"/>
    <w:rsid w:val="00624712"/>
    <w:rsid w:val="006267E3"/>
    <w:rsid w:val="006269EA"/>
    <w:rsid w:val="00626AB7"/>
    <w:rsid w:val="00635725"/>
    <w:rsid w:val="0063594D"/>
    <w:rsid w:val="006365D4"/>
    <w:rsid w:val="00637DFF"/>
    <w:rsid w:val="006421D9"/>
    <w:rsid w:val="0064344C"/>
    <w:rsid w:val="00643D7A"/>
    <w:rsid w:val="006441FC"/>
    <w:rsid w:val="00645704"/>
    <w:rsid w:val="0065388D"/>
    <w:rsid w:val="006555D9"/>
    <w:rsid w:val="00655B1A"/>
    <w:rsid w:val="00657E83"/>
    <w:rsid w:val="006769B0"/>
    <w:rsid w:val="0068249D"/>
    <w:rsid w:val="00697A3D"/>
    <w:rsid w:val="006A28C5"/>
    <w:rsid w:val="006A7D1C"/>
    <w:rsid w:val="006B0EEF"/>
    <w:rsid w:val="006B5A0C"/>
    <w:rsid w:val="006C7654"/>
    <w:rsid w:val="006D327D"/>
    <w:rsid w:val="006D420C"/>
    <w:rsid w:val="006F3A04"/>
    <w:rsid w:val="006F63CA"/>
    <w:rsid w:val="0070563E"/>
    <w:rsid w:val="00713872"/>
    <w:rsid w:val="00713E1F"/>
    <w:rsid w:val="00714188"/>
    <w:rsid w:val="007162FB"/>
    <w:rsid w:val="007349CC"/>
    <w:rsid w:val="007443DC"/>
    <w:rsid w:val="0074535D"/>
    <w:rsid w:val="00745BBC"/>
    <w:rsid w:val="007501F3"/>
    <w:rsid w:val="00751439"/>
    <w:rsid w:val="00753845"/>
    <w:rsid w:val="00754986"/>
    <w:rsid w:val="007556BD"/>
    <w:rsid w:val="00760DEA"/>
    <w:rsid w:val="0076514E"/>
    <w:rsid w:val="0076617D"/>
    <w:rsid w:val="007677C2"/>
    <w:rsid w:val="00770561"/>
    <w:rsid w:val="00771890"/>
    <w:rsid w:val="00774BE4"/>
    <w:rsid w:val="00775F49"/>
    <w:rsid w:val="00776A00"/>
    <w:rsid w:val="00780961"/>
    <w:rsid w:val="00780F59"/>
    <w:rsid w:val="00781D73"/>
    <w:rsid w:val="007854F9"/>
    <w:rsid w:val="007B3DDB"/>
    <w:rsid w:val="007B45BA"/>
    <w:rsid w:val="007B7DF8"/>
    <w:rsid w:val="007C6125"/>
    <w:rsid w:val="007C6E20"/>
    <w:rsid w:val="007D0427"/>
    <w:rsid w:val="007D0BEC"/>
    <w:rsid w:val="007D5C53"/>
    <w:rsid w:val="007E18BC"/>
    <w:rsid w:val="007E196C"/>
    <w:rsid w:val="007F6F17"/>
    <w:rsid w:val="007F78D9"/>
    <w:rsid w:val="007F7D54"/>
    <w:rsid w:val="00803DC4"/>
    <w:rsid w:val="00814352"/>
    <w:rsid w:val="00817BCB"/>
    <w:rsid w:val="00825051"/>
    <w:rsid w:val="0082722A"/>
    <w:rsid w:val="0083154F"/>
    <w:rsid w:val="00832036"/>
    <w:rsid w:val="00832824"/>
    <w:rsid w:val="008351A1"/>
    <w:rsid w:val="00855B3C"/>
    <w:rsid w:val="00860899"/>
    <w:rsid w:val="008645C1"/>
    <w:rsid w:val="00865F24"/>
    <w:rsid w:val="00873FAB"/>
    <w:rsid w:val="00877B05"/>
    <w:rsid w:val="008A0689"/>
    <w:rsid w:val="008A0A25"/>
    <w:rsid w:val="008B07A3"/>
    <w:rsid w:val="008B5F40"/>
    <w:rsid w:val="008C0415"/>
    <w:rsid w:val="008C5D7B"/>
    <w:rsid w:val="008D10B6"/>
    <w:rsid w:val="008D15F3"/>
    <w:rsid w:val="008D49BA"/>
    <w:rsid w:val="008E02EF"/>
    <w:rsid w:val="008E4638"/>
    <w:rsid w:val="008F3C03"/>
    <w:rsid w:val="008F4FF8"/>
    <w:rsid w:val="0090333E"/>
    <w:rsid w:val="00903DA4"/>
    <w:rsid w:val="00903E88"/>
    <w:rsid w:val="00910BC9"/>
    <w:rsid w:val="00910EFB"/>
    <w:rsid w:val="009240CF"/>
    <w:rsid w:val="00927914"/>
    <w:rsid w:val="0093174F"/>
    <w:rsid w:val="00931D89"/>
    <w:rsid w:val="009413EE"/>
    <w:rsid w:val="00941F04"/>
    <w:rsid w:val="009424B4"/>
    <w:rsid w:val="00943197"/>
    <w:rsid w:val="009443E0"/>
    <w:rsid w:val="00950B34"/>
    <w:rsid w:val="00950D1F"/>
    <w:rsid w:val="00957293"/>
    <w:rsid w:val="00957722"/>
    <w:rsid w:val="00960DA4"/>
    <w:rsid w:val="00964B87"/>
    <w:rsid w:val="00964ECD"/>
    <w:rsid w:val="00967C59"/>
    <w:rsid w:val="009726BD"/>
    <w:rsid w:val="00977C1F"/>
    <w:rsid w:val="009915A7"/>
    <w:rsid w:val="00995EAC"/>
    <w:rsid w:val="009B5F8C"/>
    <w:rsid w:val="009D18A6"/>
    <w:rsid w:val="009D5114"/>
    <w:rsid w:val="009E7770"/>
    <w:rsid w:val="009F1CD5"/>
    <w:rsid w:val="00A00A54"/>
    <w:rsid w:val="00A019E7"/>
    <w:rsid w:val="00A04FC0"/>
    <w:rsid w:val="00A10C96"/>
    <w:rsid w:val="00A15039"/>
    <w:rsid w:val="00A15298"/>
    <w:rsid w:val="00A15989"/>
    <w:rsid w:val="00A17271"/>
    <w:rsid w:val="00A30835"/>
    <w:rsid w:val="00A314F0"/>
    <w:rsid w:val="00A42CBC"/>
    <w:rsid w:val="00A43F73"/>
    <w:rsid w:val="00A45AC6"/>
    <w:rsid w:val="00A50054"/>
    <w:rsid w:val="00A520FD"/>
    <w:rsid w:val="00A52193"/>
    <w:rsid w:val="00A53F21"/>
    <w:rsid w:val="00A54B58"/>
    <w:rsid w:val="00A564B1"/>
    <w:rsid w:val="00A57425"/>
    <w:rsid w:val="00A8017D"/>
    <w:rsid w:val="00A876F6"/>
    <w:rsid w:val="00A91646"/>
    <w:rsid w:val="00A91E58"/>
    <w:rsid w:val="00AA2537"/>
    <w:rsid w:val="00AA4AFA"/>
    <w:rsid w:val="00AA7BB9"/>
    <w:rsid w:val="00AC2920"/>
    <w:rsid w:val="00AC3D32"/>
    <w:rsid w:val="00AC5183"/>
    <w:rsid w:val="00AC706B"/>
    <w:rsid w:val="00AD10EB"/>
    <w:rsid w:val="00AD5186"/>
    <w:rsid w:val="00AE187F"/>
    <w:rsid w:val="00AE2537"/>
    <w:rsid w:val="00AE3CD4"/>
    <w:rsid w:val="00AF23EE"/>
    <w:rsid w:val="00B04BC1"/>
    <w:rsid w:val="00B07B45"/>
    <w:rsid w:val="00B10499"/>
    <w:rsid w:val="00B13274"/>
    <w:rsid w:val="00B1684D"/>
    <w:rsid w:val="00B20165"/>
    <w:rsid w:val="00B31BE6"/>
    <w:rsid w:val="00B42F14"/>
    <w:rsid w:val="00B52758"/>
    <w:rsid w:val="00B63B1A"/>
    <w:rsid w:val="00B70588"/>
    <w:rsid w:val="00B73643"/>
    <w:rsid w:val="00B75B43"/>
    <w:rsid w:val="00B778D2"/>
    <w:rsid w:val="00B80125"/>
    <w:rsid w:val="00B8359F"/>
    <w:rsid w:val="00B844C6"/>
    <w:rsid w:val="00B869C5"/>
    <w:rsid w:val="00B8763F"/>
    <w:rsid w:val="00B91F9D"/>
    <w:rsid w:val="00B975B3"/>
    <w:rsid w:val="00BA5A61"/>
    <w:rsid w:val="00BA7E09"/>
    <w:rsid w:val="00BB2C98"/>
    <w:rsid w:val="00BB46F5"/>
    <w:rsid w:val="00BC1F88"/>
    <w:rsid w:val="00BD02B6"/>
    <w:rsid w:val="00BD4E75"/>
    <w:rsid w:val="00C01322"/>
    <w:rsid w:val="00C12224"/>
    <w:rsid w:val="00C14115"/>
    <w:rsid w:val="00C149DB"/>
    <w:rsid w:val="00C1623C"/>
    <w:rsid w:val="00C17B35"/>
    <w:rsid w:val="00C22D08"/>
    <w:rsid w:val="00C300E9"/>
    <w:rsid w:val="00C41252"/>
    <w:rsid w:val="00C53F4A"/>
    <w:rsid w:val="00C70757"/>
    <w:rsid w:val="00C72947"/>
    <w:rsid w:val="00C76838"/>
    <w:rsid w:val="00C81581"/>
    <w:rsid w:val="00C85991"/>
    <w:rsid w:val="00C954E8"/>
    <w:rsid w:val="00CB47C9"/>
    <w:rsid w:val="00CE51EC"/>
    <w:rsid w:val="00CE7332"/>
    <w:rsid w:val="00CF5AD0"/>
    <w:rsid w:val="00CF5EDA"/>
    <w:rsid w:val="00CF7636"/>
    <w:rsid w:val="00D11DCF"/>
    <w:rsid w:val="00D141CA"/>
    <w:rsid w:val="00D21A58"/>
    <w:rsid w:val="00D22BB2"/>
    <w:rsid w:val="00D2726F"/>
    <w:rsid w:val="00D37B07"/>
    <w:rsid w:val="00D42709"/>
    <w:rsid w:val="00D52CBB"/>
    <w:rsid w:val="00D60CC2"/>
    <w:rsid w:val="00D61BC6"/>
    <w:rsid w:val="00D62674"/>
    <w:rsid w:val="00D65ACA"/>
    <w:rsid w:val="00D764CA"/>
    <w:rsid w:val="00D76C2A"/>
    <w:rsid w:val="00D803DA"/>
    <w:rsid w:val="00D818B7"/>
    <w:rsid w:val="00D83B72"/>
    <w:rsid w:val="00D86F60"/>
    <w:rsid w:val="00D94F42"/>
    <w:rsid w:val="00D953B2"/>
    <w:rsid w:val="00D96435"/>
    <w:rsid w:val="00DA169A"/>
    <w:rsid w:val="00DA3789"/>
    <w:rsid w:val="00DB5868"/>
    <w:rsid w:val="00DC24C1"/>
    <w:rsid w:val="00DC4DE4"/>
    <w:rsid w:val="00DD01B8"/>
    <w:rsid w:val="00DD13D7"/>
    <w:rsid w:val="00DD2DF7"/>
    <w:rsid w:val="00DD34EE"/>
    <w:rsid w:val="00DD4F07"/>
    <w:rsid w:val="00DD525D"/>
    <w:rsid w:val="00DD7CB9"/>
    <w:rsid w:val="00DE4597"/>
    <w:rsid w:val="00DF097C"/>
    <w:rsid w:val="00DF4EA4"/>
    <w:rsid w:val="00E052EC"/>
    <w:rsid w:val="00E0649F"/>
    <w:rsid w:val="00E06AC4"/>
    <w:rsid w:val="00E1799F"/>
    <w:rsid w:val="00E21BAF"/>
    <w:rsid w:val="00E23053"/>
    <w:rsid w:val="00E30F81"/>
    <w:rsid w:val="00E35B33"/>
    <w:rsid w:val="00E51BC9"/>
    <w:rsid w:val="00E53229"/>
    <w:rsid w:val="00E71292"/>
    <w:rsid w:val="00E94962"/>
    <w:rsid w:val="00E975DF"/>
    <w:rsid w:val="00EA1D6A"/>
    <w:rsid w:val="00EA321B"/>
    <w:rsid w:val="00EB267F"/>
    <w:rsid w:val="00EB26AD"/>
    <w:rsid w:val="00EB6D28"/>
    <w:rsid w:val="00EC1BE3"/>
    <w:rsid w:val="00EC54DA"/>
    <w:rsid w:val="00ED16D1"/>
    <w:rsid w:val="00ED2D35"/>
    <w:rsid w:val="00ED4930"/>
    <w:rsid w:val="00ED799A"/>
    <w:rsid w:val="00EE0558"/>
    <w:rsid w:val="00EE139A"/>
    <w:rsid w:val="00EE1D48"/>
    <w:rsid w:val="00EE679E"/>
    <w:rsid w:val="00EF0160"/>
    <w:rsid w:val="00EF02B5"/>
    <w:rsid w:val="00EF3F8E"/>
    <w:rsid w:val="00EF70B8"/>
    <w:rsid w:val="00F01FCC"/>
    <w:rsid w:val="00F12E52"/>
    <w:rsid w:val="00F136AB"/>
    <w:rsid w:val="00F140C7"/>
    <w:rsid w:val="00F20933"/>
    <w:rsid w:val="00F21F14"/>
    <w:rsid w:val="00F24E8A"/>
    <w:rsid w:val="00F25462"/>
    <w:rsid w:val="00F2648A"/>
    <w:rsid w:val="00F26513"/>
    <w:rsid w:val="00F27421"/>
    <w:rsid w:val="00F27521"/>
    <w:rsid w:val="00F41B12"/>
    <w:rsid w:val="00F443CF"/>
    <w:rsid w:val="00F45310"/>
    <w:rsid w:val="00F6155E"/>
    <w:rsid w:val="00F62779"/>
    <w:rsid w:val="00F66085"/>
    <w:rsid w:val="00F6754B"/>
    <w:rsid w:val="00F73711"/>
    <w:rsid w:val="00F737DB"/>
    <w:rsid w:val="00F82BF8"/>
    <w:rsid w:val="00F852C7"/>
    <w:rsid w:val="00F912A0"/>
    <w:rsid w:val="00F957FA"/>
    <w:rsid w:val="00F95AB3"/>
    <w:rsid w:val="00F97AD5"/>
    <w:rsid w:val="00FB069D"/>
    <w:rsid w:val="00FB3055"/>
    <w:rsid w:val="00FC2F4C"/>
    <w:rsid w:val="00FC33F8"/>
    <w:rsid w:val="00FC40D1"/>
    <w:rsid w:val="00FC490D"/>
    <w:rsid w:val="00FC5272"/>
    <w:rsid w:val="00FD0D9C"/>
    <w:rsid w:val="00FD4990"/>
    <w:rsid w:val="00FD580B"/>
    <w:rsid w:val="00FD58B9"/>
    <w:rsid w:val="00FD5BAA"/>
    <w:rsid w:val="00FE1147"/>
    <w:rsid w:val="00FE3091"/>
    <w:rsid w:val="00FE7C7B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5795"/>
  <w15:docId w15:val="{A0314FBD-E80A-4C42-B80A-8ED724C8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A5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D15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8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0D1536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0D1536"/>
    <w:pPr>
      <w:suppressAutoHyphens w:val="0"/>
      <w:spacing w:before="240" w:after="60"/>
      <w:outlineLvl w:val="7"/>
    </w:pPr>
    <w:rPr>
      <w:rFonts w:eastAsia="SimSun"/>
      <w:i/>
      <w:i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E1DAB"/>
    <w:rPr>
      <w:rFonts w:ascii="StarSymbol" w:hAnsi="StarSymbol"/>
    </w:rPr>
  </w:style>
  <w:style w:type="character" w:customStyle="1" w:styleId="WW8Num2z0">
    <w:name w:val="WW8Num2z0"/>
    <w:rsid w:val="000E1DAB"/>
    <w:rPr>
      <w:rFonts w:ascii="Symbol" w:hAnsi="Symbol"/>
      <w:sz w:val="16"/>
    </w:rPr>
  </w:style>
  <w:style w:type="character" w:customStyle="1" w:styleId="WW8Num3z0">
    <w:name w:val="WW8Num3z0"/>
    <w:rsid w:val="000E1DAB"/>
    <w:rPr>
      <w:rFonts w:ascii="Symbol" w:hAnsi="Symbol"/>
      <w:sz w:val="16"/>
    </w:rPr>
  </w:style>
  <w:style w:type="character" w:customStyle="1" w:styleId="WW8Num4z0">
    <w:name w:val="WW8Num4z0"/>
    <w:rsid w:val="000E1DAB"/>
    <w:rPr>
      <w:rFonts w:ascii="Symbol" w:hAnsi="Symbol"/>
    </w:rPr>
  </w:style>
  <w:style w:type="character" w:customStyle="1" w:styleId="Absatz-Standardschriftart">
    <w:name w:val="Absatz-Standardschriftart"/>
    <w:rsid w:val="000E1DAB"/>
  </w:style>
  <w:style w:type="character" w:customStyle="1" w:styleId="WW-Absatz-Standardschriftart">
    <w:name w:val="WW-Absatz-Standardschriftart"/>
    <w:rsid w:val="000E1DAB"/>
  </w:style>
  <w:style w:type="character" w:customStyle="1" w:styleId="WW-Absatz-Standardschriftart1">
    <w:name w:val="WW-Absatz-Standardschriftart1"/>
    <w:rsid w:val="000E1DAB"/>
  </w:style>
  <w:style w:type="character" w:customStyle="1" w:styleId="WW-Absatz-Standardschriftart11">
    <w:name w:val="WW-Absatz-Standardschriftart11"/>
    <w:rsid w:val="000E1DAB"/>
  </w:style>
  <w:style w:type="character" w:customStyle="1" w:styleId="WW8Num4z1">
    <w:name w:val="WW8Num4z1"/>
    <w:rsid w:val="000E1DAB"/>
    <w:rPr>
      <w:rFonts w:ascii="Courier New" w:hAnsi="Courier New" w:cs="Courier New"/>
    </w:rPr>
  </w:style>
  <w:style w:type="character" w:customStyle="1" w:styleId="WW8Num4z2">
    <w:name w:val="WW8Num4z2"/>
    <w:rsid w:val="000E1DAB"/>
    <w:rPr>
      <w:rFonts w:ascii="Wingdings" w:hAnsi="Wingdings"/>
    </w:rPr>
  </w:style>
  <w:style w:type="character" w:customStyle="1" w:styleId="WW8Num5z0">
    <w:name w:val="WW8Num5z0"/>
    <w:rsid w:val="000E1DAB"/>
    <w:rPr>
      <w:rFonts w:ascii="Symbol" w:hAnsi="Symbol"/>
    </w:rPr>
  </w:style>
  <w:style w:type="character" w:customStyle="1" w:styleId="WW8Num5z1">
    <w:name w:val="WW8Num5z1"/>
    <w:rsid w:val="000E1DAB"/>
    <w:rPr>
      <w:rFonts w:ascii="Courier New" w:hAnsi="Courier New" w:cs="Courier New"/>
    </w:rPr>
  </w:style>
  <w:style w:type="character" w:customStyle="1" w:styleId="WW8Num5z2">
    <w:name w:val="WW8Num5z2"/>
    <w:rsid w:val="000E1DAB"/>
    <w:rPr>
      <w:rFonts w:ascii="Wingdings" w:hAnsi="Wingdings"/>
    </w:rPr>
  </w:style>
  <w:style w:type="character" w:customStyle="1" w:styleId="WW8Num6z0">
    <w:name w:val="WW8Num6z0"/>
    <w:rsid w:val="000E1DAB"/>
    <w:rPr>
      <w:rFonts w:ascii="Symbol" w:hAnsi="Symbol"/>
    </w:rPr>
  </w:style>
  <w:style w:type="character" w:customStyle="1" w:styleId="WW8Num6z1">
    <w:name w:val="WW8Num6z1"/>
    <w:rsid w:val="000E1DAB"/>
    <w:rPr>
      <w:rFonts w:ascii="Courier New" w:hAnsi="Courier New" w:cs="Courier New"/>
    </w:rPr>
  </w:style>
  <w:style w:type="character" w:customStyle="1" w:styleId="WW8Num6z2">
    <w:name w:val="WW8Num6z2"/>
    <w:rsid w:val="000E1DAB"/>
    <w:rPr>
      <w:rFonts w:ascii="Wingdings" w:hAnsi="Wingdings"/>
    </w:rPr>
  </w:style>
  <w:style w:type="character" w:customStyle="1" w:styleId="WW8Num7z0">
    <w:name w:val="WW8Num7z0"/>
    <w:rsid w:val="000E1DAB"/>
    <w:rPr>
      <w:rFonts w:ascii="Symbol" w:hAnsi="Symbol"/>
      <w:sz w:val="16"/>
    </w:rPr>
  </w:style>
  <w:style w:type="character" w:customStyle="1" w:styleId="11">
    <w:name w:val="Основной шрифт абзаца1"/>
    <w:rsid w:val="000E1DAB"/>
  </w:style>
  <w:style w:type="paragraph" w:customStyle="1" w:styleId="12">
    <w:name w:val="Заголовок1"/>
    <w:basedOn w:val="a"/>
    <w:next w:val="a3"/>
    <w:rsid w:val="000E1D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link w:val="a4"/>
    <w:semiHidden/>
    <w:rsid w:val="000E1DAB"/>
    <w:pPr>
      <w:spacing w:after="120"/>
    </w:pPr>
  </w:style>
  <w:style w:type="paragraph" w:styleId="a5">
    <w:name w:val="List"/>
    <w:basedOn w:val="a3"/>
    <w:semiHidden/>
    <w:rsid w:val="000E1DAB"/>
    <w:rPr>
      <w:rFonts w:ascii="Arial" w:hAnsi="Arial" w:cs="Tahoma"/>
    </w:rPr>
  </w:style>
  <w:style w:type="paragraph" w:customStyle="1" w:styleId="13">
    <w:name w:val="Название1"/>
    <w:basedOn w:val="a"/>
    <w:rsid w:val="000E1DA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0E1DAB"/>
    <w:pPr>
      <w:suppressLineNumbers/>
    </w:pPr>
    <w:rPr>
      <w:rFonts w:ascii="Arial" w:hAnsi="Arial" w:cs="Tahoma"/>
    </w:rPr>
  </w:style>
  <w:style w:type="paragraph" w:customStyle="1" w:styleId="15">
    <w:name w:val="Обычный1"/>
    <w:rsid w:val="000E1DAB"/>
    <w:pPr>
      <w:suppressAutoHyphens/>
    </w:pPr>
    <w:rPr>
      <w:rFonts w:eastAsia="Arial"/>
      <w:sz w:val="24"/>
      <w:lang w:eastAsia="ar-SA"/>
    </w:rPr>
  </w:style>
  <w:style w:type="paragraph" w:styleId="a6">
    <w:name w:val="Body Text Indent"/>
    <w:basedOn w:val="a"/>
    <w:semiHidden/>
    <w:rsid w:val="000E1DAB"/>
    <w:pPr>
      <w:ind w:firstLine="708"/>
      <w:jc w:val="both"/>
    </w:pPr>
  </w:style>
  <w:style w:type="paragraph" w:customStyle="1" w:styleId="ConsNormal">
    <w:name w:val="ConsNormal"/>
    <w:rsid w:val="000E1DA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21"/>
    <w:basedOn w:val="a"/>
    <w:rsid w:val="000E1DAB"/>
    <w:pPr>
      <w:spacing w:after="120" w:line="480" w:lineRule="auto"/>
    </w:pPr>
  </w:style>
  <w:style w:type="paragraph" w:styleId="a7">
    <w:name w:val="Balloon Text"/>
    <w:basedOn w:val="a"/>
    <w:rsid w:val="000E1DAB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E1DAB"/>
    <w:pPr>
      <w:suppressLineNumbers/>
    </w:pPr>
  </w:style>
  <w:style w:type="paragraph" w:customStyle="1" w:styleId="a9">
    <w:name w:val="Заголовок таблицы"/>
    <w:basedOn w:val="a8"/>
    <w:rsid w:val="000E1DAB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494A1C"/>
    <w:pPr>
      <w:ind w:left="708"/>
    </w:pPr>
  </w:style>
  <w:style w:type="character" w:styleId="ab">
    <w:name w:val="Hyperlink"/>
    <w:uiPriority w:val="99"/>
    <w:unhideWhenUsed/>
    <w:rsid w:val="00512543"/>
    <w:rPr>
      <w:color w:val="0000FF"/>
      <w:u w:val="single"/>
    </w:rPr>
  </w:style>
  <w:style w:type="character" w:customStyle="1" w:styleId="paragraph">
    <w:name w:val="paragraph"/>
    <w:rsid w:val="001D19EB"/>
  </w:style>
  <w:style w:type="paragraph" w:styleId="ac">
    <w:name w:val="Normal (Web)"/>
    <w:basedOn w:val="a"/>
    <w:unhideWhenUsed/>
    <w:rsid w:val="00F21F14"/>
    <w:pPr>
      <w:spacing w:before="240" w:after="240"/>
    </w:pPr>
  </w:style>
  <w:style w:type="paragraph" w:customStyle="1" w:styleId="210">
    <w:name w:val="Основной текст с отступом 21"/>
    <w:basedOn w:val="a"/>
    <w:rsid w:val="00F21F14"/>
    <w:pPr>
      <w:ind w:firstLine="720"/>
      <w:jc w:val="both"/>
    </w:pPr>
    <w:rPr>
      <w:szCs w:val="20"/>
    </w:rPr>
  </w:style>
  <w:style w:type="paragraph" w:customStyle="1" w:styleId="ConsPlusCell">
    <w:name w:val="ConsPlusCell"/>
    <w:rsid w:val="00080BCD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40">
    <w:name w:val="Заголовок 4 Знак"/>
    <w:link w:val="4"/>
    <w:rsid w:val="000D1536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0D1536"/>
    <w:rPr>
      <w:rFonts w:eastAsia="SimSun"/>
      <w:i/>
      <w:iCs/>
      <w:sz w:val="24"/>
      <w:szCs w:val="24"/>
      <w:lang w:eastAsia="zh-CN"/>
    </w:rPr>
  </w:style>
  <w:style w:type="paragraph" w:styleId="ad">
    <w:name w:val="Title"/>
    <w:basedOn w:val="a"/>
    <w:link w:val="ae"/>
    <w:qFormat/>
    <w:rsid w:val="000D1536"/>
    <w:pPr>
      <w:suppressAutoHyphens w:val="0"/>
      <w:jc w:val="center"/>
    </w:pPr>
    <w:rPr>
      <w:szCs w:val="20"/>
    </w:rPr>
  </w:style>
  <w:style w:type="character" w:customStyle="1" w:styleId="ae">
    <w:name w:val="Заголовок Знак"/>
    <w:link w:val="ad"/>
    <w:rsid w:val="000D1536"/>
    <w:rPr>
      <w:sz w:val="24"/>
    </w:rPr>
  </w:style>
  <w:style w:type="character" w:customStyle="1" w:styleId="10">
    <w:name w:val="Заголовок 1 Знак"/>
    <w:link w:val="1"/>
    <w:uiPriority w:val="9"/>
    <w:rsid w:val="000D153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af">
    <w:name w:val="Table Grid"/>
    <w:basedOn w:val="a1"/>
    <w:uiPriority w:val="59"/>
    <w:rsid w:val="00FC5272"/>
    <w:pPr>
      <w:ind w:left="714" w:hanging="357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977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977C1F"/>
    <w:rPr>
      <w:rFonts w:ascii="Courier New" w:hAnsi="Courier New" w:cs="Courier New"/>
    </w:rPr>
  </w:style>
  <w:style w:type="paragraph" w:styleId="af0">
    <w:name w:val="header"/>
    <w:basedOn w:val="a"/>
    <w:link w:val="af1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E51EC"/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E51EC"/>
    <w:rPr>
      <w:sz w:val="24"/>
      <w:szCs w:val="24"/>
      <w:lang w:eastAsia="ar-SA"/>
    </w:rPr>
  </w:style>
  <w:style w:type="paragraph" w:customStyle="1" w:styleId="ConsPlusNonformat">
    <w:name w:val="ConsPlusNonformat"/>
    <w:rsid w:val="00AC51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8A0689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text">
    <w:name w:val="text"/>
    <w:basedOn w:val="a0"/>
    <w:rsid w:val="008E4638"/>
  </w:style>
  <w:style w:type="character" w:customStyle="1" w:styleId="a4">
    <w:name w:val="Основной текст Знак"/>
    <w:link w:val="a3"/>
    <w:semiHidden/>
    <w:rsid w:val="0059671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7C0F6-FF4A-4666-BDBC-BAEFFFB9D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Hewlett-Packard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RePack by Diakov</cp:lastModifiedBy>
  <cp:revision>2</cp:revision>
  <cp:lastPrinted>2017-11-10T09:45:00Z</cp:lastPrinted>
  <dcterms:created xsi:type="dcterms:W3CDTF">2026-04-03T07:53:00Z</dcterms:created>
  <dcterms:modified xsi:type="dcterms:W3CDTF">2026-04-03T07:53:00Z</dcterms:modified>
</cp:coreProperties>
</file>