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B4DDE" w:rsidRDefault="005B4DDE">
      <w:pPr>
        <w:ind w:firstLine="720"/>
        <w:rPr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                                      ПРОЕКТ ДОГОВОРА КУПЛИ-ПРОДАЖИ</w:t>
      </w:r>
    </w:p>
    <w:p w:rsidR="005B4DDE" w:rsidRDefault="005B4DDE">
      <w:pPr>
        <w:tabs>
          <w:tab w:val="center" w:pos="5330"/>
          <w:tab w:val="right" w:pos="9923"/>
        </w:tabs>
        <w:rPr>
          <w:sz w:val="24"/>
          <w:szCs w:val="24"/>
        </w:rPr>
      </w:pPr>
      <w:r w:rsidRPr="00743EBE">
        <w:rPr>
          <w:sz w:val="24"/>
          <w:szCs w:val="24"/>
        </w:rPr>
        <w:tab/>
      </w:r>
      <w:r w:rsidRPr="00743EBE">
        <w:rPr>
          <w:sz w:val="24"/>
          <w:szCs w:val="24"/>
        </w:rPr>
        <w:tab/>
        <w:t xml:space="preserve">___________________ </w:t>
      </w:r>
      <w:r w:rsidR="002B200E">
        <w:rPr>
          <w:sz w:val="24"/>
          <w:szCs w:val="24"/>
        </w:rPr>
        <w:t>202</w:t>
      </w:r>
      <w:r w:rsidR="008842DC">
        <w:rPr>
          <w:sz w:val="24"/>
          <w:szCs w:val="24"/>
        </w:rPr>
        <w:t>6</w:t>
      </w:r>
      <w:r w:rsidRPr="00743EBE">
        <w:rPr>
          <w:sz w:val="24"/>
          <w:szCs w:val="24"/>
        </w:rPr>
        <w:t xml:space="preserve"> года</w:t>
      </w:r>
    </w:p>
    <w:p w:rsidR="005B4DDE" w:rsidRDefault="005B4DDE">
      <w:pPr>
        <w:tabs>
          <w:tab w:val="center" w:pos="5330"/>
          <w:tab w:val="right" w:pos="9923"/>
        </w:tabs>
        <w:rPr>
          <w:sz w:val="24"/>
          <w:szCs w:val="24"/>
        </w:rPr>
      </w:pPr>
    </w:p>
    <w:p w:rsidR="005B4DDE" w:rsidRDefault="00743EBE">
      <w:pPr>
        <w:ind w:firstLine="567"/>
        <w:jc w:val="both"/>
        <w:rPr>
          <w:b/>
          <w:sz w:val="24"/>
          <w:szCs w:val="24"/>
        </w:rPr>
      </w:pPr>
      <w:r>
        <w:rPr>
          <w:sz w:val="24"/>
          <w:szCs w:val="24"/>
        </w:rPr>
        <w:t>Ф</w:t>
      </w:r>
      <w:r w:rsidRPr="00743EBE">
        <w:rPr>
          <w:sz w:val="24"/>
          <w:szCs w:val="24"/>
        </w:rPr>
        <w:t xml:space="preserve">инансовый управляющий </w:t>
      </w:r>
      <w:r w:rsidR="008842DC" w:rsidRPr="008842DC">
        <w:rPr>
          <w:sz w:val="24"/>
          <w:szCs w:val="24"/>
        </w:rPr>
        <w:t>Языкова Алексея Анатольевича</w:t>
      </w:r>
      <w:r w:rsidR="003A1D05">
        <w:rPr>
          <w:sz w:val="24"/>
          <w:szCs w:val="24"/>
        </w:rPr>
        <w:t xml:space="preserve"> </w:t>
      </w:r>
      <w:proofErr w:type="spellStart"/>
      <w:r w:rsidR="008842DC" w:rsidRPr="008842DC">
        <w:rPr>
          <w:sz w:val="24"/>
          <w:szCs w:val="24"/>
        </w:rPr>
        <w:t>Лой</w:t>
      </w:r>
      <w:proofErr w:type="spellEnd"/>
      <w:r w:rsidR="008842DC" w:rsidRPr="008842DC">
        <w:rPr>
          <w:sz w:val="24"/>
          <w:szCs w:val="24"/>
        </w:rPr>
        <w:t xml:space="preserve"> Сергей Николаевич</w:t>
      </w:r>
      <w:r w:rsidR="005B4DDE" w:rsidRPr="008842DC">
        <w:rPr>
          <w:sz w:val="24"/>
          <w:szCs w:val="24"/>
        </w:rPr>
        <w:t xml:space="preserve">, </w:t>
      </w:r>
      <w:r w:rsidR="008842DC" w:rsidRPr="008842DC">
        <w:rPr>
          <w:sz w:val="24"/>
          <w:szCs w:val="24"/>
        </w:rPr>
        <w:t>действующий на основании решения Арбитражного суда Московской области по делу № А41-41450/2025 от 31.07.2025 г.</w:t>
      </w:r>
      <w:r w:rsidR="008A033D">
        <w:rPr>
          <w:color w:val="333333"/>
          <w:sz w:val="24"/>
          <w:szCs w:val="24"/>
        </w:rPr>
        <w:t xml:space="preserve">, </w:t>
      </w:r>
      <w:r w:rsidR="005B4DDE">
        <w:rPr>
          <w:sz w:val="24"/>
          <w:szCs w:val="24"/>
        </w:rPr>
        <w:t xml:space="preserve">именуемый в дальнейшем </w:t>
      </w:r>
      <w:r w:rsidR="005B4DDE">
        <w:rPr>
          <w:b/>
          <w:sz w:val="24"/>
          <w:szCs w:val="24"/>
        </w:rPr>
        <w:t>«Продавец»</w:t>
      </w:r>
      <w:r w:rsidR="005B4DDE">
        <w:rPr>
          <w:b/>
          <w:bCs/>
          <w:sz w:val="24"/>
          <w:szCs w:val="24"/>
        </w:rPr>
        <w:t xml:space="preserve">, </w:t>
      </w:r>
      <w:r w:rsidR="005B4DDE">
        <w:rPr>
          <w:sz w:val="24"/>
          <w:szCs w:val="24"/>
        </w:rPr>
        <w:t>с одной стороны, и ___________________, именуемый в дальнейшем «</w:t>
      </w:r>
      <w:r w:rsidR="005B4DDE">
        <w:rPr>
          <w:b/>
          <w:bCs/>
          <w:sz w:val="24"/>
          <w:szCs w:val="24"/>
        </w:rPr>
        <w:t>Покупатель»</w:t>
      </w:r>
      <w:r w:rsidR="005B4DDE">
        <w:rPr>
          <w:sz w:val="24"/>
          <w:szCs w:val="24"/>
        </w:rPr>
        <w:t>, с другой стороны, на основании протокола __________________</w:t>
      </w:r>
      <w:proofErr w:type="gramStart"/>
      <w:r w:rsidR="005B4DDE">
        <w:rPr>
          <w:sz w:val="24"/>
          <w:szCs w:val="24"/>
        </w:rPr>
        <w:t>_  о</w:t>
      </w:r>
      <w:proofErr w:type="gramEnd"/>
      <w:r w:rsidR="005B4DDE">
        <w:rPr>
          <w:sz w:val="24"/>
          <w:szCs w:val="24"/>
        </w:rPr>
        <w:t xml:space="preserve"> ходе и результатах торгов по продаже имущества </w:t>
      </w:r>
      <w:r w:rsidR="003A1D05">
        <w:rPr>
          <w:sz w:val="24"/>
          <w:szCs w:val="24"/>
        </w:rPr>
        <w:t xml:space="preserve">Языкова Алексея Анатольевича </w:t>
      </w:r>
      <w:r w:rsidR="005B4DDE">
        <w:rPr>
          <w:sz w:val="24"/>
          <w:szCs w:val="24"/>
        </w:rPr>
        <w:t>составили настоящий Договор о нижеследующем:</w:t>
      </w:r>
      <w:r w:rsidR="005B4DDE">
        <w:rPr>
          <w:color w:val="FF0000"/>
          <w:sz w:val="24"/>
          <w:szCs w:val="24"/>
        </w:rPr>
        <w:t xml:space="preserve">  </w:t>
      </w:r>
    </w:p>
    <w:p w:rsidR="005B4DDE" w:rsidRDefault="005B4DDE">
      <w:pPr>
        <w:jc w:val="both"/>
        <w:rPr>
          <w:b/>
          <w:sz w:val="24"/>
          <w:szCs w:val="24"/>
        </w:rPr>
      </w:pPr>
    </w:p>
    <w:p w:rsidR="005B4DDE" w:rsidRDefault="005B4DDE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</w:rPr>
        <w:t>. Предмет Договора</w:t>
      </w:r>
    </w:p>
    <w:p w:rsidR="005B4DDE" w:rsidRDefault="005B4DDE" w:rsidP="0059674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1.1. Продавец передает в собственность Покупателю, а Покупатель обязуется принять и оплатить</w:t>
      </w:r>
      <w:r w:rsidR="0059674A">
        <w:rPr>
          <w:sz w:val="24"/>
          <w:szCs w:val="24"/>
        </w:rPr>
        <w:t xml:space="preserve"> следующее имущество (объект): </w:t>
      </w:r>
    </w:p>
    <w:p w:rsidR="0059674A" w:rsidRDefault="0059674A" w:rsidP="0059674A">
      <w:pPr>
        <w:ind w:firstLine="720"/>
        <w:jc w:val="both"/>
        <w:rPr>
          <w:sz w:val="24"/>
          <w:szCs w:val="24"/>
        </w:rPr>
      </w:pPr>
    </w:p>
    <w:p w:rsidR="005B4DDE" w:rsidRDefault="005B4DDE" w:rsidP="0059674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Имущество продается на </w:t>
      </w:r>
      <w:proofErr w:type="gramStart"/>
      <w:r>
        <w:rPr>
          <w:sz w:val="24"/>
          <w:szCs w:val="24"/>
        </w:rPr>
        <w:t>основании  ФЗ</w:t>
      </w:r>
      <w:proofErr w:type="gramEnd"/>
      <w:r>
        <w:rPr>
          <w:sz w:val="24"/>
          <w:szCs w:val="24"/>
        </w:rPr>
        <w:t xml:space="preserve"> «О несостоятельности (банкротстве)» N </w:t>
      </w:r>
      <w:r w:rsidR="0059674A">
        <w:rPr>
          <w:sz w:val="24"/>
          <w:szCs w:val="24"/>
        </w:rPr>
        <w:t>127-ФЗ от 26 октября 2002 года.</w:t>
      </w:r>
    </w:p>
    <w:p w:rsidR="0059674A" w:rsidRDefault="0059674A" w:rsidP="0059674A">
      <w:pPr>
        <w:ind w:firstLine="720"/>
        <w:jc w:val="both"/>
        <w:rPr>
          <w:sz w:val="24"/>
          <w:szCs w:val="24"/>
        </w:rPr>
      </w:pPr>
    </w:p>
    <w:p w:rsidR="005B4DDE" w:rsidRDefault="005B4DDE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II</w:t>
      </w:r>
      <w:r>
        <w:rPr>
          <w:b/>
          <w:sz w:val="24"/>
          <w:szCs w:val="24"/>
        </w:rPr>
        <w:t>. Стоимость Имущества и порядок его оплаты</w:t>
      </w:r>
    </w:p>
    <w:p w:rsidR="005B4DDE" w:rsidRDefault="005B4DD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Общая стоимость </w:t>
      </w:r>
      <w:r>
        <w:rPr>
          <w:bCs/>
          <w:sz w:val="24"/>
          <w:szCs w:val="24"/>
        </w:rPr>
        <w:t>Имущества</w:t>
      </w:r>
      <w:r>
        <w:rPr>
          <w:sz w:val="24"/>
          <w:szCs w:val="24"/>
        </w:rPr>
        <w:t xml:space="preserve"> составляет________________________ руб.</w:t>
      </w:r>
    </w:p>
    <w:p w:rsidR="005B4DDE" w:rsidRDefault="005B4DD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2.2. Задаток в </w:t>
      </w:r>
      <w:proofErr w:type="gramStart"/>
      <w:r>
        <w:rPr>
          <w:sz w:val="24"/>
          <w:szCs w:val="24"/>
        </w:rPr>
        <w:t>сумме  _</w:t>
      </w:r>
      <w:proofErr w:type="gramEnd"/>
      <w:r>
        <w:rPr>
          <w:sz w:val="24"/>
          <w:szCs w:val="24"/>
        </w:rPr>
        <w:t>_____________________ руб.,</w:t>
      </w:r>
      <w:r>
        <w:rPr>
          <w:bCs/>
          <w:spacing w:val="5"/>
          <w:sz w:val="24"/>
          <w:szCs w:val="24"/>
        </w:rPr>
        <w:t xml:space="preserve">  </w:t>
      </w:r>
      <w:r>
        <w:rPr>
          <w:sz w:val="24"/>
          <w:szCs w:val="24"/>
        </w:rPr>
        <w:t>перечислен на расчетный счет электронной площадки</w:t>
      </w:r>
      <w:r>
        <w:rPr>
          <w:sz w:val="24"/>
        </w:rPr>
        <w:t xml:space="preserve"> </w:t>
      </w:r>
      <w:r>
        <w:rPr>
          <w:sz w:val="24"/>
          <w:szCs w:val="24"/>
        </w:rPr>
        <w:t xml:space="preserve">Покупателем по Договору о задатке  от «__» ______ </w:t>
      </w:r>
      <w:r w:rsidR="008842DC">
        <w:rPr>
          <w:sz w:val="24"/>
          <w:szCs w:val="24"/>
        </w:rPr>
        <w:t>2026</w:t>
      </w:r>
      <w:r>
        <w:rPr>
          <w:sz w:val="24"/>
          <w:szCs w:val="24"/>
        </w:rPr>
        <w:t xml:space="preserve"> года , засчитывается в счет оплаты Имущества. </w:t>
      </w:r>
    </w:p>
    <w:p w:rsidR="005B4DDE" w:rsidRDefault="005B4DDE">
      <w:pPr>
        <w:numPr>
          <w:ilvl w:val="1"/>
          <w:numId w:val="2"/>
        </w:numPr>
        <w:jc w:val="both"/>
      </w:pPr>
      <w:r>
        <w:rPr>
          <w:sz w:val="24"/>
          <w:szCs w:val="24"/>
        </w:rPr>
        <w:t xml:space="preserve">За вычетом суммы задатка Покупатель должен уплатить_________________ </w:t>
      </w:r>
      <w:proofErr w:type="gramStart"/>
      <w:r>
        <w:rPr>
          <w:sz w:val="24"/>
          <w:szCs w:val="24"/>
        </w:rPr>
        <w:t>руб..</w:t>
      </w:r>
      <w:proofErr w:type="gramEnd"/>
      <w:r>
        <w:rPr>
          <w:sz w:val="24"/>
          <w:szCs w:val="24"/>
        </w:rPr>
        <w:t xml:space="preserve"> Оплата производиться по следующим реквизитам:</w:t>
      </w:r>
    </w:p>
    <w:p w:rsidR="005B4DDE" w:rsidRDefault="005B4DDE">
      <w:pPr>
        <w:jc w:val="both"/>
      </w:pPr>
    </w:p>
    <w:p w:rsidR="005B4DDE" w:rsidRPr="008842DC" w:rsidRDefault="005B4DDE">
      <w:pPr>
        <w:rPr>
          <w:sz w:val="24"/>
          <w:szCs w:val="24"/>
        </w:rPr>
      </w:pPr>
      <w:r w:rsidRPr="008842DC">
        <w:rPr>
          <w:sz w:val="24"/>
          <w:szCs w:val="24"/>
        </w:rPr>
        <w:t>Валюта Российский рубль</w:t>
      </w:r>
    </w:p>
    <w:p w:rsidR="00AD537E" w:rsidRPr="008842DC" w:rsidRDefault="00AD537E" w:rsidP="00AD537E">
      <w:pPr>
        <w:jc w:val="both"/>
        <w:rPr>
          <w:sz w:val="24"/>
          <w:szCs w:val="24"/>
        </w:rPr>
      </w:pPr>
      <w:r w:rsidRPr="008842DC">
        <w:rPr>
          <w:sz w:val="24"/>
          <w:szCs w:val="24"/>
        </w:rPr>
        <w:t xml:space="preserve">Наименование получателя </w:t>
      </w:r>
      <w:r w:rsidR="003A1D05">
        <w:rPr>
          <w:sz w:val="24"/>
          <w:szCs w:val="24"/>
        </w:rPr>
        <w:t>Языков Алексей Анатольевич</w:t>
      </w:r>
      <w:r w:rsidR="003A1D05" w:rsidRPr="008842DC">
        <w:rPr>
          <w:sz w:val="24"/>
          <w:szCs w:val="24"/>
        </w:rPr>
        <w:br/>
      </w:r>
      <w:r w:rsidRPr="008842DC">
        <w:rPr>
          <w:sz w:val="24"/>
          <w:szCs w:val="24"/>
        </w:rPr>
        <w:t xml:space="preserve">Счет получателя </w:t>
      </w:r>
      <w:r w:rsidR="003A1D05" w:rsidRPr="008842DC">
        <w:rPr>
          <w:sz w:val="24"/>
          <w:szCs w:val="24"/>
        </w:rPr>
        <w:t>40817810720150303856</w:t>
      </w:r>
    </w:p>
    <w:p w:rsidR="003A1D05" w:rsidRDefault="00AD537E" w:rsidP="00AD537E">
      <w:pPr>
        <w:jc w:val="both"/>
        <w:rPr>
          <w:sz w:val="24"/>
          <w:szCs w:val="24"/>
        </w:rPr>
      </w:pPr>
      <w:r w:rsidRPr="008842DC">
        <w:rPr>
          <w:sz w:val="24"/>
          <w:szCs w:val="24"/>
        </w:rPr>
        <w:t xml:space="preserve">Наименование банка получателя </w:t>
      </w:r>
      <w:r w:rsidR="003A1D05" w:rsidRPr="008842DC">
        <w:rPr>
          <w:sz w:val="24"/>
          <w:szCs w:val="24"/>
        </w:rPr>
        <w:t xml:space="preserve">ПАО ТРАНСКАПИТАЛБАНК </w:t>
      </w:r>
    </w:p>
    <w:p w:rsidR="00AD537E" w:rsidRPr="008842DC" w:rsidRDefault="00AD537E" w:rsidP="00AD537E">
      <w:pPr>
        <w:jc w:val="both"/>
        <w:rPr>
          <w:sz w:val="24"/>
          <w:szCs w:val="24"/>
        </w:rPr>
      </w:pPr>
      <w:r w:rsidRPr="008842DC">
        <w:rPr>
          <w:sz w:val="24"/>
          <w:szCs w:val="24"/>
        </w:rPr>
        <w:t xml:space="preserve">Корреспондентский счет </w:t>
      </w:r>
      <w:r w:rsidR="003A1D05" w:rsidRPr="008842DC">
        <w:rPr>
          <w:sz w:val="24"/>
          <w:szCs w:val="24"/>
        </w:rPr>
        <w:t>30101810800000000388</w:t>
      </w:r>
    </w:p>
    <w:p w:rsidR="008842DC" w:rsidRPr="008842DC" w:rsidRDefault="00AD537E" w:rsidP="00AD537E">
      <w:pPr>
        <w:jc w:val="both"/>
        <w:rPr>
          <w:rStyle w:val="af"/>
          <w:bCs/>
          <w:sz w:val="24"/>
          <w:szCs w:val="24"/>
        </w:rPr>
      </w:pPr>
      <w:r w:rsidRPr="008842DC">
        <w:rPr>
          <w:sz w:val="24"/>
          <w:szCs w:val="24"/>
        </w:rPr>
        <w:t xml:space="preserve">БИК </w:t>
      </w:r>
      <w:r w:rsidR="003A1D05" w:rsidRPr="008842DC">
        <w:rPr>
          <w:sz w:val="24"/>
          <w:szCs w:val="24"/>
        </w:rPr>
        <w:t>044525388</w:t>
      </w:r>
    </w:p>
    <w:p w:rsidR="006660A7" w:rsidRPr="008842DC" w:rsidRDefault="00AD537E" w:rsidP="00AD537E">
      <w:pPr>
        <w:jc w:val="both"/>
        <w:rPr>
          <w:sz w:val="24"/>
          <w:szCs w:val="24"/>
        </w:rPr>
      </w:pPr>
      <w:r w:rsidRPr="008842DC">
        <w:rPr>
          <w:sz w:val="24"/>
          <w:szCs w:val="24"/>
        </w:rPr>
        <w:t xml:space="preserve">ИНН БАНКА </w:t>
      </w:r>
      <w:r w:rsidR="003A1D05" w:rsidRPr="008842DC">
        <w:rPr>
          <w:sz w:val="24"/>
          <w:szCs w:val="24"/>
        </w:rPr>
        <w:t>7709129705</w:t>
      </w:r>
    </w:p>
    <w:p w:rsidR="00AD537E" w:rsidRDefault="00AD537E" w:rsidP="00AD537E">
      <w:pPr>
        <w:jc w:val="both"/>
        <w:rPr>
          <w:sz w:val="24"/>
        </w:rPr>
      </w:pPr>
    </w:p>
    <w:p w:rsidR="005B4DDE" w:rsidRDefault="005B4DDE" w:rsidP="0059674A">
      <w:pPr>
        <w:numPr>
          <w:ilvl w:val="1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Оплата производится в течении 30 дней с момента </w:t>
      </w:r>
      <w:r w:rsidR="0059674A">
        <w:rPr>
          <w:sz w:val="24"/>
          <w:szCs w:val="24"/>
        </w:rPr>
        <w:t>подписания настоящего Договора.</w:t>
      </w:r>
    </w:p>
    <w:p w:rsidR="0059674A" w:rsidRDefault="0059674A" w:rsidP="0059674A">
      <w:pPr>
        <w:jc w:val="both"/>
        <w:rPr>
          <w:sz w:val="24"/>
          <w:szCs w:val="24"/>
        </w:rPr>
      </w:pPr>
    </w:p>
    <w:p w:rsidR="005B4DDE" w:rsidRDefault="005B4DDE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III</w:t>
      </w:r>
      <w:r>
        <w:rPr>
          <w:b/>
          <w:sz w:val="24"/>
          <w:szCs w:val="24"/>
        </w:rPr>
        <w:t>. Передача Имущества</w:t>
      </w:r>
    </w:p>
    <w:p w:rsidR="005B4DDE" w:rsidRDefault="005B4DD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:rsidR="005B4DDE" w:rsidRDefault="005B4DDE">
      <w:pPr>
        <w:tabs>
          <w:tab w:val="center" w:pos="8505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3.2. Передача Имущества должна быть осуществлена в течение пяти рабочих дней со дня его оплаты.</w:t>
      </w:r>
      <w:r>
        <w:rPr>
          <w:sz w:val="24"/>
          <w:szCs w:val="24"/>
        </w:rPr>
        <w:tab/>
      </w:r>
    </w:p>
    <w:p w:rsidR="005B4DDE" w:rsidRDefault="005B4DDE" w:rsidP="0059674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3.3. Принятое Покупателем Имущество возврату не подлежит. Продавец не несет ответственности за качество проданного Имущества.</w:t>
      </w:r>
    </w:p>
    <w:p w:rsidR="0059674A" w:rsidRDefault="0059674A" w:rsidP="0059674A">
      <w:pPr>
        <w:ind w:firstLine="720"/>
        <w:jc w:val="both"/>
        <w:rPr>
          <w:b/>
          <w:color w:val="FF0000"/>
          <w:sz w:val="24"/>
          <w:szCs w:val="24"/>
        </w:rPr>
      </w:pPr>
    </w:p>
    <w:p w:rsidR="005B4DDE" w:rsidRDefault="005B4DDE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IV</w:t>
      </w:r>
      <w:r>
        <w:rPr>
          <w:b/>
          <w:sz w:val="24"/>
          <w:szCs w:val="24"/>
        </w:rPr>
        <w:t>. Ответственность сторон</w:t>
      </w:r>
    </w:p>
    <w:p w:rsidR="005B4DDE" w:rsidRDefault="005B4DD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5B4DDE" w:rsidRDefault="005B4DD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4.2. Стороны договорились, что не поступление денежных средств в счет оплаты Имущества в сумме и в сроки, указанные в п. 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5B4DDE" w:rsidRDefault="005B4DD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</w:t>
      </w:r>
      <w:r>
        <w:rPr>
          <w:sz w:val="24"/>
          <w:szCs w:val="24"/>
        </w:rPr>
        <w:lastRenderedPageBreak/>
        <w:t>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5B4DDE" w:rsidRDefault="005B4DD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4.3. В случае,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</w:p>
    <w:p w:rsidR="005B4DDE" w:rsidRDefault="005B4DDE" w:rsidP="0059674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</w:t>
      </w:r>
      <w:r w:rsidR="0059674A">
        <w:rPr>
          <w:sz w:val="24"/>
          <w:szCs w:val="24"/>
        </w:rPr>
        <w:t>занности по принятию Имущества.</w:t>
      </w:r>
    </w:p>
    <w:p w:rsidR="0059674A" w:rsidRDefault="0059674A" w:rsidP="0059674A">
      <w:pPr>
        <w:ind w:firstLine="720"/>
        <w:jc w:val="both"/>
        <w:rPr>
          <w:sz w:val="24"/>
          <w:szCs w:val="24"/>
        </w:rPr>
      </w:pPr>
    </w:p>
    <w:p w:rsidR="005B4DDE" w:rsidRDefault="005B4DDE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V</w:t>
      </w:r>
      <w:r>
        <w:rPr>
          <w:b/>
          <w:sz w:val="24"/>
          <w:szCs w:val="24"/>
        </w:rPr>
        <w:t>. Прочие условия</w:t>
      </w:r>
    </w:p>
    <w:p w:rsidR="005B4DDE" w:rsidRDefault="005B4DD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5.1. Настоящий Договор вступает в силу с момента его подписания и прекращает свое действие при: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1"/>
        <w:gridCol w:w="9380"/>
      </w:tblGrid>
      <w:tr w:rsidR="005B4DDE">
        <w:tc>
          <w:tcPr>
            <w:tcW w:w="881" w:type="dxa"/>
            <w:shd w:val="clear" w:color="auto" w:fill="auto"/>
          </w:tcPr>
          <w:p w:rsidR="005B4DDE" w:rsidRDefault="005B4DDE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80" w:type="dxa"/>
            <w:shd w:val="clear" w:color="auto" w:fill="auto"/>
            <w:vAlign w:val="bottom"/>
          </w:tcPr>
          <w:p w:rsidR="005B4DDE" w:rsidRDefault="005B4DDE">
            <w:pPr>
              <w:ind w:firstLine="720"/>
              <w:jc w:val="both"/>
            </w:pPr>
            <w:r>
              <w:rPr>
                <w:sz w:val="24"/>
                <w:szCs w:val="24"/>
              </w:rPr>
              <w:t>надлежащем исполнении Сторонами своих обязательств;</w:t>
            </w:r>
          </w:p>
        </w:tc>
      </w:tr>
      <w:tr w:rsidR="005B4DDE">
        <w:tc>
          <w:tcPr>
            <w:tcW w:w="881" w:type="dxa"/>
            <w:shd w:val="clear" w:color="auto" w:fill="auto"/>
          </w:tcPr>
          <w:p w:rsidR="005B4DDE" w:rsidRDefault="005B4DDE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80" w:type="dxa"/>
            <w:shd w:val="clear" w:color="auto" w:fill="auto"/>
            <w:vAlign w:val="bottom"/>
          </w:tcPr>
          <w:p w:rsidR="005B4DDE" w:rsidRDefault="005B4DDE">
            <w:pPr>
              <w:ind w:firstLine="720"/>
              <w:jc w:val="both"/>
            </w:pPr>
            <w:r>
              <w:rPr>
                <w:sz w:val="24"/>
                <w:szCs w:val="24"/>
              </w:rPr>
              <w:t>расторжении в предусмотренных федеральным законодательством и настоящим Договором случаях;</w:t>
            </w:r>
          </w:p>
        </w:tc>
      </w:tr>
      <w:tr w:rsidR="005B4DDE">
        <w:tc>
          <w:tcPr>
            <w:tcW w:w="881" w:type="dxa"/>
            <w:shd w:val="clear" w:color="auto" w:fill="auto"/>
          </w:tcPr>
          <w:p w:rsidR="005B4DDE" w:rsidRDefault="005B4DDE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80" w:type="dxa"/>
            <w:shd w:val="clear" w:color="auto" w:fill="auto"/>
            <w:vAlign w:val="bottom"/>
          </w:tcPr>
          <w:p w:rsidR="005B4DDE" w:rsidRDefault="005B4DDE">
            <w:pPr>
              <w:ind w:firstLine="720"/>
              <w:jc w:val="both"/>
            </w:pPr>
            <w:proofErr w:type="gramStart"/>
            <w:r>
              <w:rPr>
                <w:sz w:val="24"/>
                <w:szCs w:val="24"/>
              </w:rPr>
              <w:t>возникновении  оснований</w:t>
            </w:r>
            <w:proofErr w:type="gramEnd"/>
            <w:r>
              <w:rPr>
                <w:sz w:val="24"/>
                <w:szCs w:val="24"/>
              </w:rPr>
              <w:t>, предусмотренных законодательством Российской Федерации.</w:t>
            </w:r>
          </w:p>
        </w:tc>
      </w:tr>
    </w:tbl>
    <w:p w:rsidR="005B4DDE" w:rsidRDefault="005B4DD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</w:t>
      </w:r>
      <w:proofErr w:type="gramStart"/>
      <w:r>
        <w:rPr>
          <w:sz w:val="24"/>
          <w:szCs w:val="24"/>
        </w:rPr>
        <w:t>на</w:t>
      </w:r>
      <w:proofErr w:type="gramEnd"/>
      <w:r>
        <w:rPr>
          <w:sz w:val="24"/>
          <w:szCs w:val="24"/>
        </w:rPr>
        <w:t xml:space="preserve"> то представителями Сторон.</w:t>
      </w:r>
    </w:p>
    <w:p w:rsidR="005B4DDE" w:rsidRDefault="005B4DD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5.3. Все уведомления и сообщения должны направляться в письменной форме.</w:t>
      </w:r>
    </w:p>
    <w:p w:rsidR="005B4DDE" w:rsidRDefault="005B4DD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5.4. Во всем остальном, что не предусмотрено настоящим Договором, Стороны руководствуются федеральным законодательством.</w:t>
      </w:r>
    </w:p>
    <w:p w:rsidR="005B4DDE" w:rsidRDefault="005B4DDE" w:rsidP="0059674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5.5.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</w:t>
      </w:r>
      <w:r w:rsidR="0059674A">
        <w:rPr>
          <w:sz w:val="24"/>
          <w:szCs w:val="24"/>
        </w:rPr>
        <w:t>ательства.</w:t>
      </w:r>
    </w:p>
    <w:p w:rsidR="005B4DDE" w:rsidRDefault="005B4DDE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VI</w:t>
      </w:r>
      <w:r>
        <w:rPr>
          <w:b/>
          <w:sz w:val="24"/>
          <w:szCs w:val="24"/>
        </w:rPr>
        <w:t>. Заключительные положения</w:t>
      </w:r>
    </w:p>
    <w:p w:rsidR="005B4DDE" w:rsidRDefault="005B4DDE">
      <w:pPr>
        <w:numPr>
          <w:ilvl w:val="1"/>
          <w:numId w:val="3"/>
        </w:numPr>
        <w:ind w:left="0" w:firstLine="720"/>
        <w:jc w:val="both"/>
      </w:pPr>
      <w:r>
        <w:rPr>
          <w:sz w:val="24"/>
          <w:szCs w:val="24"/>
        </w:rPr>
        <w:t>Настоящий Договор составлен в трех экземплярах, имеющих одинаковую юридическую силу, по одному экземпляру для каждой из Сторон и регистрационный орган.</w:t>
      </w:r>
    </w:p>
    <w:p w:rsidR="005B4DDE" w:rsidRDefault="005B4DDE">
      <w:pPr>
        <w:ind w:firstLine="720"/>
        <w:jc w:val="both"/>
      </w:pPr>
    </w:p>
    <w:p w:rsidR="005B4DDE" w:rsidRDefault="005B4DDE">
      <w:pPr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VII</w:t>
      </w:r>
      <w:r>
        <w:rPr>
          <w:b/>
          <w:sz w:val="24"/>
          <w:szCs w:val="24"/>
        </w:rPr>
        <w:t>. Место нахождения и банковские реквизиты Сторон</w:t>
      </w:r>
    </w:p>
    <w:p w:rsidR="005B4DDE" w:rsidRDefault="005B4DDE">
      <w:pPr>
        <w:ind w:firstLine="720"/>
        <w:jc w:val="center"/>
        <w:rPr>
          <w:b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0"/>
        <w:gridCol w:w="5211"/>
      </w:tblGrid>
      <w:tr w:rsidR="005B4DDE" w:rsidTr="0059674A">
        <w:tc>
          <w:tcPr>
            <w:tcW w:w="5210" w:type="dxa"/>
            <w:shd w:val="clear" w:color="auto" w:fill="auto"/>
          </w:tcPr>
          <w:p w:rsidR="005B4DDE" w:rsidRDefault="005B4DD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Продавец</w:t>
            </w:r>
          </w:p>
        </w:tc>
        <w:tc>
          <w:tcPr>
            <w:tcW w:w="5211" w:type="dxa"/>
            <w:shd w:val="clear" w:color="auto" w:fill="auto"/>
          </w:tcPr>
          <w:p w:rsidR="005B4DDE" w:rsidRDefault="005B4DDE">
            <w:r>
              <w:rPr>
                <w:b/>
                <w:sz w:val="24"/>
                <w:szCs w:val="24"/>
              </w:rPr>
              <w:t>Покупатель</w:t>
            </w:r>
          </w:p>
        </w:tc>
      </w:tr>
    </w:tbl>
    <w:p w:rsidR="00592B65" w:rsidRPr="00592B65" w:rsidRDefault="00592B65" w:rsidP="00592B65">
      <w:pPr>
        <w:rPr>
          <w:vanish/>
        </w:rPr>
      </w:pPr>
    </w:p>
    <w:tbl>
      <w:tblPr>
        <w:tblpPr w:leftFromText="180" w:rightFromText="180" w:vertAnchor="text" w:horzAnchor="margin" w:tblpY="489"/>
        <w:tblW w:w="0" w:type="auto"/>
        <w:tblLayout w:type="fixed"/>
        <w:tblLook w:val="0000" w:firstRow="0" w:lastRow="0" w:firstColumn="0" w:lastColumn="0" w:noHBand="0" w:noVBand="0"/>
      </w:tblPr>
      <w:tblGrid>
        <w:gridCol w:w="5210"/>
        <w:gridCol w:w="5211"/>
      </w:tblGrid>
      <w:tr w:rsidR="0059674A" w:rsidTr="0059674A">
        <w:tc>
          <w:tcPr>
            <w:tcW w:w="5210" w:type="dxa"/>
            <w:shd w:val="clear" w:color="auto" w:fill="auto"/>
          </w:tcPr>
          <w:p w:rsidR="0059674A" w:rsidRPr="008842DC" w:rsidRDefault="003A1D05" w:rsidP="005967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Языков Алексей Анатольевич</w:t>
            </w:r>
            <w:r w:rsidR="0059674A" w:rsidRPr="008842DC">
              <w:rPr>
                <w:sz w:val="24"/>
                <w:szCs w:val="24"/>
              </w:rPr>
              <w:t xml:space="preserve"> (дата рождения: 27.05.1985, место рождения: пос. Дом Отдыха Бор Домодедовского р-</w:t>
            </w:r>
            <w:proofErr w:type="gramStart"/>
            <w:r w:rsidR="0059674A" w:rsidRPr="008842DC">
              <w:rPr>
                <w:sz w:val="24"/>
                <w:szCs w:val="24"/>
              </w:rPr>
              <w:t>на.,</w:t>
            </w:r>
            <w:proofErr w:type="gramEnd"/>
            <w:r w:rsidR="0059674A" w:rsidRPr="008842DC">
              <w:rPr>
                <w:sz w:val="24"/>
                <w:szCs w:val="24"/>
              </w:rPr>
              <w:t xml:space="preserve"> Московской обл., ИНН 500904191169, СНИЛС 083-321-862 54, адрес: 142073, Московская обл., тер. Бор, гор. Домодедово, д. 2, кв. 8)</w:t>
            </w:r>
          </w:p>
          <w:p w:rsidR="0059674A" w:rsidRPr="000053E8" w:rsidRDefault="0059674A" w:rsidP="0059674A">
            <w:pPr>
              <w:rPr>
                <w:sz w:val="24"/>
                <w:szCs w:val="24"/>
                <w:highlight w:val="yellow"/>
              </w:rPr>
            </w:pPr>
          </w:p>
          <w:p w:rsidR="0059674A" w:rsidRPr="008842DC" w:rsidRDefault="0059674A" w:rsidP="0059674A">
            <w:pPr>
              <w:rPr>
                <w:sz w:val="24"/>
                <w:szCs w:val="24"/>
              </w:rPr>
            </w:pPr>
            <w:r w:rsidRPr="008842DC">
              <w:rPr>
                <w:sz w:val="24"/>
                <w:szCs w:val="24"/>
              </w:rPr>
              <w:t>Валюта Российский рубль</w:t>
            </w:r>
          </w:p>
          <w:p w:rsidR="0059674A" w:rsidRPr="008842DC" w:rsidRDefault="0059674A" w:rsidP="0059674A">
            <w:pPr>
              <w:rPr>
                <w:sz w:val="24"/>
                <w:szCs w:val="24"/>
              </w:rPr>
            </w:pPr>
            <w:r w:rsidRPr="008842DC">
              <w:rPr>
                <w:sz w:val="24"/>
                <w:szCs w:val="24"/>
              </w:rPr>
              <w:t>Наименование получателя ЯЗЫКОВ АЛЕКСЕЙ АНАТОЛЬЕВИЧ</w:t>
            </w:r>
            <w:r w:rsidRPr="008842DC">
              <w:rPr>
                <w:sz w:val="24"/>
                <w:szCs w:val="24"/>
              </w:rPr>
              <w:br/>
              <w:t>Счет получателя 40817810720150303856 Наименование банка получателя ПАО ТРАНСКАПИТАЛБАНК</w:t>
            </w:r>
            <w:r w:rsidRPr="008842DC">
              <w:rPr>
                <w:sz w:val="24"/>
                <w:szCs w:val="24"/>
              </w:rPr>
              <w:br/>
              <w:t>Корреспондентский счет 30101810800000000388</w:t>
            </w:r>
          </w:p>
          <w:p w:rsidR="0059674A" w:rsidRPr="008842DC" w:rsidRDefault="0059674A" w:rsidP="0059674A">
            <w:pPr>
              <w:rPr>
                <w:sz w:val="24"/>
                <w:szCs w:val="24"/>
              </w:rPr>
            </w:pPr>
            <w:r w:rsidRPr="008842DC">
              <w:rPr>
                <w:sz w:val="24"/>
                <w:szCs w:val="24"/>
              </w:rPr>
              <w:t>БИК 044525388</w:t>
            </w:r>
          </w:p>
          <w:p w:rsidR="0059674A" w:rsidRPr="008842DC" w:rsidRDefault="0059674A" w:rsidP="0059674A">
            <w:pPr>
              <w:rPr>
                <w:sz w:val="24"/>
                <w:szCs w:val="24"/>
              </w:rPr>
            </w:pPr>
            <w:r w:rsidRPr="008842DC">
              <w:rPr>
                <w:sz w:val="24"/>
                <w:szCs w:val="24"/>
              </w:rPr>
              <w:t>ИНН БАНКА 7709129705</w:t>
            </w:r>
          </w:p>
          <w:p w:rsidR="0059674A" w:rsidRDefault="0059674A" w:rsidP="0059674A">
            <w:pPr>
              <w:rPr>
                <w:sz w:val="24"/>
                <w:szCs w:val="24"/>
              </w:rPr>
            </w:pPr>
          </w:p>
          <w:p w:rsidR="0059674A" w:rsidRDefault="0059674A" w:rsidP="0059674A">
            <w:pPr>
              <w:rPr>
                <w:sz w:val="24"/>
                <w:szCs w:val="24"/>
              </w:rPr>
            </w:pPr>
            <w:r w:rsidRPr="00743EBE">
              <w:rPr>
                <w:b/>
                <w:sz w:val="24"/>
                <w:szCs w:val="24"/>
              </w:rPr>
              <w:t xml:space="preserve">Финансовый управляющий </w:t>
            </w:r>
            <w:r>
              <w:rPr>
                <w:b/>
                <w:sz w:val="24"/>
                <w:szCs w:val="24"/>
              </w:rPr>
              <w:t>Языкова А.А.</w:t>
            </w:r>
            <w:r>
              <w:rPr>
                <w:sz w:val="24"/>
                <w:szCs w:val="24"/>
              </w:rPr>
              <w:t>_____________________</w:t>
            </w:r>
            <w:proofErr w:type="spellStart"/>
            <w:r>
              <w:rPr>
                <w:b/>
                <w:sz w:val="24"/>
                <w:szCs w:val="24"/>
              </w:rPr>
              <w:t>Лой</w:t>
            </w:r>
            <w:proofErr w:type="spellEnd"/>
            <w:r>
              <w:rPr>
                <w:b/>
                <w:sz w:val="24"/>
                <w:szCs w:val="24"/>
              </w:rPr>
              <w:t xml:space="preserve"> С.А.</w:t>
            </w:r>
          </w:p>
        </w:tc>
        <w:tc>
          <w:tcPr>
            <w:tcW w:w="5211" w:type="dxa"/>
            <w:shd w:val="clear" w:color="auto" w:fill="auto"/>
          </w:tcPr>
          <w:p w:rsidR="0059674A" w:rsidRDefault="0059674A" w:rsidP="0059674A">
            <w:pPr>
              <w:snapToGrid w:val="0"/>
              <w:rPr>
                <w:sz w:val="24"/>
                <w:szCs w:val="24"/>
              </w:rPr>
            </w:pPr>
          </w:p>
          <w:p w:rsidR="0059674A" w:rsidRDefault="0059674A" w:rsidP="0059674A">
            <w:pPr>
              <w:snapToGrid w:val="0"/>
              <w:rPr>
                <w:sz w:val="24"/>
                <w:szCs w:val="24"/>
              </w:rPr>
            </w:pPr>
          </w:p>
          <w:p w:rsidR="0059674A" w:rsidRDefault="0059674A" w:rsidP="0059674A">
            <w:pPr>
              <w:snapToGrid w:val="0"/>
              <w:rPr>
                <w:sz w:val="24"/>
                <w:szCs w:val="24"/>
              </w:rPr>
            </w:pPr>
          </w:p>
          <w:p w:rsidR="0059674A" w:rsidRDefault="0059674A" w:rsidP="0059674A">
            <w:pPr>
              <w:snapToGrid w:val="0"/>
              <w:rPr>
                <w:sz w:val="24"/>
                <w:szCs w:val="24"/>
              </w:rPr>
            </w:pPr>
          </w:p>
          <w:p w:rsidR="0059674A" w:rsidRDefault="0059674A" w:rsidP="0059674A">
            <w:pPr>
              <w:snapToGrid w:val="0"/>
              <w:rPr>
                <w:sz w:val="24"/>
                <w:szCs w:val="24"/>
              </w:rPr>
            </w:pPr>
          </w:p>
          <w:p w:rsidR="0059674A" w:rsidRDefault="0059674A" w:rsidP="0059674A">
            <w:pPr>
              <w:snapToGrid w:val="0"/>
              <w:rPr>
                <w:sz w:val="24"/>
                <w:szCs w:val="24"/>
              </w:rPr>
            </w:pPr>
          </w:p>
          <w:p w:rsidR="0059674A" w:rsidRDefault="0059674A" w:rsidP="0059674A">
            <w:pPr>
              <w:snapToGrid w:val="0"/>
              <w:rPr>
                <w:sz w:val="24"/>
                <w:szCs w:val="24"/>
              </w:rPr>
            </w:pPr>
          </w:p>
          <w:p w:rsidR="0059674A" w:rsidRDefault="0059674A" w:rsidP="0059674A">
            <w:pPr>
              <w:snapToGrid w:val="0"/>
              <w:rPr>
                <w:sz w:val="24"/>
                <w:szCs w:val="24"/>
              </w:rPr>
            </w:pPr>
          </w:p>
          <w:p w:rsidR="0059674A" w:rsidRDefault="0059674A" w:rsidP="0059674A">
            <w:pPr>
              <w:snapToGrid w:val="0"/>
              <w:rPr>
                <w:sz w:val="24"/>
                <w:szCs w:val="24"/>
              </w:rPr>
            </w:pPr>
          </w:p>
          <w:p w:rsidR="0059674A" w:rsidRDefault="0059674A" w:rsidP="0059674A">
            <w:pPr>
              <w:snapToGrid w:val="0"/>
              <w:rPr>
                <w:sz w:val="24"/>
                <w:szCs w:val="24"/>
              </w:rPr>
            </w:pPr>
          </w:p>
          <w:p w:rsidR="0059674A" w:rsidRDefault="0059674A" w:rsidP="0059674A">
            <w:pPr>
              <w:snapToGrid w:val="0"/>
              <w:rPr>
                <w:sz w:val="24"/>
                <w:szCs w:val="24"/>
              </w:rPr>
            </w:pPr>
          </w:p>
          <w:p w:rsidR="0059674A" w:rsidRDefault="0059674A" w:rsidP="0059674A">
            <w:pPr>
              <w:snapToGrid w:val="0"/>
              <w:rPr>
                <w:sz w:val="24"/>
                <w:szCs w:val="24"/>
              </w:rPr>
            </w:pPr>
          </w:p>
          <w:p w:rsidR="0059674A" w:rsidRDefault="0059674A" w:rsidP="0059674A">
            <w:pPr>
              <w:snapToGrid w:val="0"/>
              <w:rPr>
                <w:sz w:val="24"/>
                <w:szCs w:val="24"/>
              </w:rPr>
            </w:pPr>
          </w:p>
          <w:p w:rsidR="0059674A" w:rsidRDefault="0059674A" w:rsidP="0059674A">
            <w:pPr>
              <w:snapToGrid w:val="0"/>
              <w:rPr>
                <w:sz w:val="24"/>
                <w:szCs w:val="24"/>
              </w:rPr>
            </w:pPr>
          </w:p>
          <w:p w:rsidR="0059674A" w:rsidRDefault="0059674A" w:rsidP="0059674A">
            <w:pPr>
              <w:snapToGrid w:val="0"/>
              <w:rPr>
                <w:sz w:val="24"/>
                <w:szCs w:val="24"/>
              </w:rPr>
            </w:pPr>
          </w:p>
          <w:p w:rsidR="0059674A" w:rsidRDefault="0059674A" w:rsidP="0059674A">
            <w:pPr>
              <w:snapToGrid w:val="0"/>
              <w:rPr>
                <w:sz w:val="24"/>
                <w:szCs w:val="24"/>
              </w:rPr>
            </w:pPr>
          </w:p>
          <w:p w:rsidR="0059674A" w:rsidRDefault="0059674A" w:rsidP="0059674A">
            <w:pPr>
              <w:snapToGrid w:val="0"/>
              <w:rPr>
                <w:sz w:val="24"/>
                <w:szCs w:val="24"/>
              </w:rPr>
            </w:pPr>
          </w:p>
          <w:p w:rsidR="0059674A" w:rsidRDefault="0059674A" w:rsidP="0059674A">
            <w:pPr>
              <w:snapToGrid w:val="0"/>
              <w:rPr>
                <w:sz w:val="24"/>
                <w:szCs w:val="24"/>
              </w:rPr>
            </w:pPr>
          </w:p>
          <w:p w:rsidR="0059674A" w:rsidRDefault="0059674A" w:rsidP="0059674A">
            <w:pPr>
              <w:snapToGrid w:val="0"/>
              <w:rPr>
                <w:sz w:val="24"/>
                <w:szCs w:val="24"/>
              </w:rPr>
            </w:pPr>
          </w:p>
          <w:p w:rsidR="0059674A" w:rsidRDefault="0059674A" w:rsidP="0059674A">
            <w:pPr>
              <w:snapToGrid w:val="0"/>
            </w:pPr>
            <w:r>
              <w:rPr>
                <w:sz w:val="24"/>
                <w:szCs w:val="24"/>
              </w:rPr>
              <w:t>_________________________</w:t>
            </w:r>
          </w:p>
        </w:tc>
      </w:tr>
    </w:tbl>
    <w:p w:rsidR="005B4DDE" w:rsidRDefault="005B4DDE">
      <w:pPr>
        <w:sectPr w:rsidR="005B4DDE" w:rsidSect="00483CCA"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453" w:right="567" w:bottom="776" w:left="1134" w:header="397" w:footer="720" w:gutter="0"/>
          <w:cols w:space="720"/>
          <w:docGrid w:linePitch="600" w:charSpace="40960"/>
        </w:sectPr>
      </w:pPr>
    </w:p>
    <w:p w:rsidR="005B4DDE" w:rsidRDefault="005B4DDE">
      <w:r>
        <w:rPr>
          <w:sz w:val="24"/>
          <w:szCs w:val="24"/>
        </w:rPr>
        <w:lastRenderedPageBreak/>
        <w:t xml:space="preserve"> </w:t>
      </w:r>
    </w:p>
    <w:p w:rsidR="005B4DDE" w:rsidRDefault="005B4DDE"/>
    <w:p w:rsidR="005B4DDE" w:rsidRDefault="005B4DDE"/>
    <w:p w:rsidR="005B4DDE" w:rsidRDefault="005B4DDE"/>
    <w:sectPr w:rsidR="005B4DD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453" w:right="567" w:bottom="776" w:left="1134" w:header="397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5B4D" w:rsidRDefault="006A5B4D">
      <w:r>
        <w:separator/>
      </w:r>
    </w:p>
  </w:endnote>
  <w:endnote w:type="continuationSeparator" w:id="0">
    <w:p w:rsidR="006A5B4D" w:rsidRDefault="006A5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4DDE" w:rsidRDefault="005B4DD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4DDE" w:rsidRDefault="005B4DDE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4DDE" w:rsidRDefault="005B4DDE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4DDE" w:rsidRDefault="005B4DDE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4DDE" w:rsidRDefault="005B4DDE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4DDE" w:rsidRDefault="005B4DD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5B4D" w:rsidRDefault="006A5B4D">
      <w:r>
        <w:separator/>
      </w:r>
    </w:p>
  </w:footnote>
  <w:footnote w:type="continuationSeparator" w:id="0">
    <w:p w:rsidR="006A5B4D" w:rsidRDefault="006A5B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4DDE" w:rsidRDefault="005B4DDE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4DDE" w:rsidRDefault="005B4DDE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4DDE" w:rsidRDefault="005B4DDE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4DDE" w:rsidRDefault="005B4DDE">
    <w:pPr>
      <w:pStyle w:val="a8"/>
      <w:ind w:right="36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4DDE" w:rsidRDefault="005B4DD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3E8"/>
    <w:rsid w:val="000053E8"/>
    <w:rsid w:val="000F36AE"/>
    <w:rsid w:val="00126576"/>
    <w:rsid w:val="00133279"/>
    <w:rsid w:val="001E58ED"/>
    <w:rsid w:val="0020547A"/>
    <w:rsid w:val="00254FA1"/>
    <w:rsid w:val="002B200E"/>
    <w:rsid w:val="002B6691"/>
    <w:rsid w:val="00357C48"/>
    <w:rsid w:val="003A1D05"/>
    <w:rsid w:val="00483CCA"/>
    <w:rsid w:val="00485920"/>
    <w:rsid w:val="004D5C96"/>
    <w:rsid w:val="005162C4"/>
    <w:rsid w:val="00592B65"/>
    <w:rsid w:val="0059674A"/>
    <w:rsid w:val="005B4DDE"/>
    <w:rsid w:val="00602A31"/>
    <w:rsid w:val="006660A7"/>
    <w:rsid w:val="006A5B4D"/>
    <w:rsid w:val="00713AAD"/>
    <w:rsid w:val="00715999"/>
    <w:rsid w:val="00743EBE"/>
    <w:rsid w:val="00776A28"/>
    <w:rsid w:val="00786CCC"/>
    <w:rsid w:val="007C1207"/>
    <w:rsid w:val="008842DC"/>
    <w:rsid w:val="008A033D"/>
    <w:rsid w:val="00A14685"/>
    <w:rsid w:val="00AD2815"/>
    <w:rsid w:val="00AD537E"/>
    <w:rsid w:val="00B14C05"/>
    <w:rsid w:val="00B34C80"/>
    <w:rsid w:val="00BF0C5C"/>
    <w:rsid w:val="00CF7032"/>
    <w:rsid w:val="00D46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1820B457-0394-44F2-8D88-12D0CCC7B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  <w:lang w:val="ru-RU" w:eastAsia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after="120"/>
      <w:outlineLvl w:val="0"/>
    </w:pPr>
    <w:rPr>
      <w:rFonts w:ascii="Arial" w:hAnsi="Arial" w:cs="Arial"/>
      <w:b/>
      <w:sz w:val="36"/>
      <w:szCs w:val="36"/>
    </w:rPr>
  </w:style>
  <w:style w:type="paragraph" w:styleId="2">
    <w:name w:val="heading 2"/>
    <w:basedOn w:val="1"/>
    <w:next w:val="a"/>
    <w:qFormat/>
    <w:pPr>
      <w:numPr>
        <w:ilvl w:val="1"/>
      </w:num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pPr>
      <w:numPr>
        <w:ilvl w:val="2"/>
      </w:num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12">
    <w:name w:val="WW-WW8Num1ztrue12"/>
  </w:style>
  <w:style w:type="character" w:customStyle="1" w:styleId="WW-WW8Num1ztrue123">
    <w:name w:val="WW-WW8Num1ztrue123"/>
  </w:style>
  <w:style w:type="character" w:customStyle="1" w:styleId="WW-WW8Num1ztrue1234">
    <w:name w:val="WW-WW8Num1ztrue1234"/>
  </w:style>
  <w:style w:type="character" w:customStyle="1" w:styleId="WW-WW8Num1ztrue12345">
    <w:name w:val="WW-WW8Num1ztrue12345"/>
  </w:style>
  <w:style w:type="character" w:customStyle="1" w:styleId="WW-WW8Num1ztrue123456">
    <w:name w:val="WW-WW8Num1ztrue123456"/>
  </w:style>
  <w:style w:type="character" w:customStyle="1" w:styleId="10">
    <w:name w:val="Основной шрифт абзаца1"/>
  </w:style>
  <w:style w:type="character" w:customStyle="1" w:styleId="a3">
    <w:name w:val="Нижний колонтитул Знак"/>
    <w:rPr>
      <w:color w:val="000000"/>
    </w:rPr>
  </w:style>
  <w:style w:type="character" w:customStyle="1" w:styleId="ubi1">
    <w:name w:val="ubi1"/>
    <w:rPr>
      <w:b/>
      <w:bCs/>
      <w:i/>
      <w:iCs/>
      <w:u w:val="single"/>
    </w:rPr>
  </w:style>
  <w:style w:type="character" w:customStyle="1" w:styleId="a4">
    <w:name w:val="Символ нумерации"/>
  </w:style>
  <w:style w:type="paragraph" w:styleId="a5">
    <w:name w:val="Заголовок"/>
    <w:basedOn w:val="a"/>
    <w:next w:val="a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Mangal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cs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cs="Ari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b">
    <w:name w:val="Нормальный (таблица)"/>
    <w:basedOn w:val="a"/>
    <w:next w:val="a"/>
    <w:pPr>
      <w:widowControl w:val="0"/>
      <w:autoSpaceDE w:val="0"/>
      <w:jc w:val="both"/>
    </w:pPr>
    <w:rPr>
      <w:rFonts w:ascii="Arial" w:hAnsi="Arial" w:cs="Arial"/>
      <w:color w:val="auto"/>
      <w:sz w:val="24"/>
      <w:szCs w:val="24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styleId="ae">
    <w:name w:val="No Spacing"/>
    <w:uiPriority w:val="1"/>
    <w:qFormat/>
    <w:rsid w:val="00133279"/>
    <w:rPr>
      <w:rFonts w:ascii="Calibri" w:hAnsi="Calibri"/>
      <w:sz w:val="22"/>
      <w:szCs w:val="22"/>
      <w:lang w:val="ru-RU"/>
    </w:rPr>
  </w:style>
  <w:style w:type="character" w:styleId="af">
    <w:name w:val="Strong"/>
    <w:uiPriority w:val="22"/>
    <w:qFormat/>
    <w:rsid w:val="008842DC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4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17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794</Words>
  <Characters>4529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SPecialiST RePack</Company>
  <LinksUpToDate>false</LinksUpToDate>
  <CharactersWithSpaces>5313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Prof-PetuhovaOV</dc:creator>
  <cp:keywords/>
  <cp:lastModifiedBy>User</cp:lastModifiedBy>
  <cp:revision>2</cp:revision>
  <cp:lastPrinted>2018-05-12T07:19:00Z</cp:lastPrinted>
  <dcterms:created xsi:type="dcterms:W3CDTF">2026-03-27T07:59:00Z</dcterms:created>
  <dcterms:modified xsi:type="dcterms:W3CDTF">2026-03-27T07:59:00Z</dcterms:modified>
</cp:coreProperties>
</file>