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9357E40" w14:textId="77777777" w:rsidR="005B4DDE" w:rsidRDefault="005B4DDE" w:rsidP="00C567F1">
      <w:pPr>
        <w:ind w:firstLine="720"/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t>ПРОЕКТ ДОГОВОРА КУПЛИ-ПРОДАЖИ</w:t>
      </w:r>
      <w:r w:rsidR="00750DD4">
        <w:rPr>
          <w:b/>
          <w:sz w:val="24"/>
          <w:szCs w:val="24"/>
        </w:rPr>
        <w:t xml:space="preserve"> АВТОМОБИЛЯ</w:t>
      </w:r>
    </w:p>
    <w:p w14:paraId="34390BDB" w14:textId="77777777" w:rsidR="00C567F1" w:rsidRPr="00C567F1" w:rsidRDefault="00C567F1" w:rsidP="00C567F1">
      <w:pPr>
        <w:ind w:firstLine="720"/>
        <w:jc w:val="both"/>
        <w:rPr>
          <w:bCs/>
          <w:sz w:val="24"/>
          <w:szCs w:val="24"/>
        </w:rPr>
      </w:pPr>
    </w:p>
    <w:p w14:paraId="0B88A9A7" w14:textId="77777777" w:rsidR="005B4DDE" w:rsidRDefault="0071090E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>г. Оренбург</w:t>
      </w:r>
      <w:r w:rsidR="005B4DDE" w:rsidRPr="00743EBE">
        <w:rPr>
          <w:sz w:val="24"/>
          <w:szCs w:val="24"/>
        </w:rPr>
        <w:tab/>
      </w:r>
      <w:r w:rsidR="005B4DDE" w:rsidRPr="00743EBE">
        <w:rPr>
          <w:sz w:val="24"/>
          <w:szCs w:val="24"/>
        </w:rPr>
        <w:tab/>
      </w:r>
      <w:r w:rsidR="00C567F1">
        <w:rPr>
          <w:sz w:val="24"/>
          <w:szCs w:val="24"/>
        </w:rPr>
        <w:t>«</w:t>
      </w:r>
      <w:r w:rsidR="005B4DDE" w:rsidRPr="00743EBE">
        <w:rPr>
          <w:sz w:val="24"/>
          <w:szCs w:val="24"/>
        </w:rPr>
        <w:t>____</w:t>
      </w:r>
      <w:r w:rsidR="00C567F1">
        <w:rPr>
          <w:sz w:val="24"/>
          <w:szCs w:val="24"/>
        </w:rPr>
        <w:t xml:space="preserve">» </w:t>
      </w:r>
      <w:r w:rsidR="005B4DDE" w:rsidRPr="00743EBE">
        <w:rPr>
          <w:sz w:val="24"/>
          <w:szCs w:val="24"/>
        </w:rPr>
        <w:t xml:space="preserve">___________ </w:t>
      </w:r>
      <w:r w:rsidR="00A30B22">
        <w:rPr>
          <w:sz w:val="24"/>
          <w:szCs w:val="24"/>
        </w:rPr>
        <w:t>20</w:t>
      </w:r>
      <w:r w:rsidR="00B13E39">
        <w:rPr>
          <w:sz w:val="24"/>
          <w:szCs w:val="24"/>
        </w:rPr>
        <w:t>___</w:t>
      </w:r>
      <w:r w:rsidR="005B4DDE" w:rsidRPr="00743EBE">
        <w:rPr>
          <w:sz w:val="24"/>
          <w:szCs w:val="24"/>
        </w:rPr>
        <w:t xml:space="preserve"> г</w:t>
      </w:r>
      <w:r w:rsidR="00C567F1">
        <w:rPr>
          <w:sz w:val="24"/>
          <w:szCs w:val="24"/>
        </w:rPr>
        <w:t>.</w:t>
      </w:r>
    </w:p>
    <w:p w14:paraId="14E11E06" w14:textId="77777777" w:rsidR="005B4DDE" w:rsidRDefault="005B4DDE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1B49820E" w14:textId="77777777" w:rsidR="005B4DDE" w:rsidRPr="002E2090" w:rsidRDefault="00772041">
      <w:pPr>
        <w:ind w:firstLine="567"/>
        <w:jc w:val="both"/>
        <w:rPr>
          <w:b/>
          <w:sz w:val="22"/>
          <w:szCs w:val="22"/>
        </w:rPr>
      </w:pPr>
      <w:r w:rsidRPr="00772041">
        <w:rPr>
          <w:sz w:val="22"/>
          <w:szCs w:val="22"/>
        </w:rPr>
        <w:t xml:space="preserve">Финансовый управляющий </w:t>
      </w:r>
      <w:r w:rsidR="00B13E39">
        <w:rPr>
          <w:b/>
          <w:bCs/>
          <w:sz w:val="22"/>
          <w:szCs w:val="22"/>
        </w:rPr>
        <w:t>Трегубова Ивана Сергеевича</w:t>
      </w:r>
      <w:r w:rsidRPr="00772041">
        <w:rPr>
          <w:sz w:val="22"/>
          <w:szCs w:val="22"/>
        </w:rPr>
        <w:t xml:space="preserve"> Дараган Ольга Валерьевна, действующий на основании Решения Арбитражного суда Оренбургской области </w:t>
      </w:r>
      <w:r w:rsidR="00B13E39" w:rsidRPr="00B13E39">
        <w:rPr>
          <w:rStyle w:val="af"/>
          <w:i w:val="0"/>
          <w:iCs w:val="0"/>
          <w:sz w:val="22"/>
          <w:szCs w:val="22"/>
        </w:rPr>
        <w:t>от 14.05.2025 (резолютивная часть объявлена 14.05.2025) по делу №А47-2800/2025</w:t>
      </w:r>
      <w:r w:rsidR="008A033D" w:rsidRPr="00B13E39">
        <w:rPr>
          <w:i/>
          <w:iCs/>
          <w:color w:val="333333"/>
          <w:sz w:val="22"/>
          <w:szCs w:val="22"/>
        </w:rPr>
        <w:t>,</w:t>
      </w:r>
      <w:r w:rsidR="008A033D" w:rsidRPr="002E2090">
        <w:rPr>
          <w:color w:val="333333"/>
          <w:sz w:val="22"/>
          <w:szCs w:val="22"/>
        </w:rPr>
        <w:t xml:space="preserve"> </w:t>
      </w:r>
      <w:r w:rsidR="005B4DDE" w:rsidRPr="002E2090">
        <w:rPr>
          <w:sz w:val="22"/>
          <w:szCs w:val="22"/>
        </w:rPr>
        <w:t xml:space="preserve">именуемый в дальнейшем </w:t>
      </w:r>
      <w:r w:rsidR="005B4DDE" w:rsidRPr="002E2090">
        <w:rPr>
          <w:b/>
          <w:sz w:val="22"/>
          <w:szCs w:val="22"/>
        </w:rPr>
        <w:t>«Продавец»</w:t>
      </w:r>
      <w:r w:rsidR="005B4DDE" w:rsidRPr="002E2090">
        <w:rPr>
          <w:b/>
          <w:bCs/>
          <w:sz w:val="22"/>
          <w:szCs w:val="22"/>
        </w:rPr>
        <w:t xml:space="preserve">, </w:t>
      </w:r>
      <w:r w:rsidR="005B4DDE" w:rsidRPr="002E2090">
        <w:rPr>
          <w:sz w:val="22"/>
          <w:szCs w:val="22"/>
        </w:rPr>
        <w:t xml:space="preserve">с одной стороны, и ___________________, именуемый </w:t>
      </w:r>
      <w:r w:rsidR="00E57B3F">
        <w:rPr>
          <w:sz w:val="22"/>
          <w:szCs w:val="22"/>
        </w:rPr>
        <w:t xml:space="preserve">(-ая) </w:t>
      </w:r>
      <w:r w:rsidR="005B4DDE" w:rsidRPr="002E2090">
        <w:rPr>
          <w:sz w:val="22"/>
          <w:szCs w:val="22"/>
        </w:rPr>
        <w:t>в дальнейшем «</w:t>
      </w:r>
      <w:r w:rsidR="005B4DDE" w:rsidRPr="002E2090">
        <w:rPr>
          <w:b/>
          <w:bCs/>
          <w:sz w:val="22"/>
          <w:szCs w:val="22"/>
        </w:rPr>
        <w:t>Покупатель»</w:t>
      </w:r>
      <w:r w:rsidR="005B4DDE" w:rsidRPr="002E2090">
        <w:rPr>
          <w:sz w:val="22"/>
          <w:szCs w:val="22"/>
        </w:rPr>
        <w:t xml:space="preserve">, с другой стороны, на основании протокола ___________________  о ходе и результатах торгов по продаже имущества </w:t>
      </w:r>
      <w:r w:rsidR="00B13E39" w:rsidRPr="00B13E39">
        <w:rPr>
          <w:sz w:val="22"/>
          <w:szCs w:val="22"/>
        </w:rPr>
        <w:t>Трегубова Ивана Сергеевича</w:t>
      </w:r>
      <w:r w:rsidR="00B13E39" w:rsidRPr="002E2090">
        <w:rPr>
          <w:sz w:val="22"/>
          <w:szCs w:val="22"/>
        </w:rPr>
        <w:t xml:space="preserve"> </w:t>
      </w:r>
      <w:r w:rsidR="005B4DDE" w:rsidRPr="002E2090">
        <w:rPr>
          <w:sz w:val="22"/>
          <w:szCs w:val="22"/>
        </w:rPr>
        <w:t>составили настоящий Договор о нижеследующем:</w:t>
      </w:r>
      <w:r w:rsidR="005B4DDE" w:rsidRPr="002E2090">
        <w:rPr>
          <w:color w:val="FF0000"/>
          <w:sz w:val="22"/>
          <w:szCs w:val="22"/>
        </w:rPr>
        <w:t xml:space="preserve">  </w:t>
      </w:r>
    </w:p>
    <w:p w14:paraId="6E0F1D90" w14:textId="77777777" w:rsidR="00D2741C" w:rsidRDefault="005B4DDE">
      <w:pPr>
        <w:jc w:val="both"/>
        <w:rPr>
          <w:b/>
          <w:sz w:val="22"/>
          <w:szCs w:val="22"/>
        </w:rPr>
      </w:pPr>
      <w:r w:rsidRPr="002E2090">
        <w:rPr>
          <w:b/>
          <w:sz w:val="22"/>
          <w:szCs w:val="22"/>
        </w:rPr>
        <w:t xml:space="preserve">            </w:t>
      </w:r>
    </w:p>
    <w:p w14:paraId="54EE0C48" w14:textId="77777777" w:rsidR="005B4DDE" w:rsidRPr="002E2090" w:rsidRDefault="003F47A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="005B4DDE" w:rsidRPr="002E2090">
        <w:rPr>
          <w:b/>
          <w:sz w:val="22"/>
          <w:szCs w:val="22"/>
          <w:lang w:val="en-US"/>
        </w:rPr>
        <w:t>I</w:t>
      </w:r>
      <w:r w:rsidR="005B4DDE" w:rsidRPr="002E2090">
        <w:rPr>
          <w:b/>
          <w:sz w:val="22"/>
          <w:szCs w:val="22"/>
        </w:rPr>
        <w:t>. Предмет Договора</w:t>
      </w:r>
    </w:p>
    <w:p w14:paraId="4B5A0072" w14:textId="516B76A0" w:rsidR="00154A54" w:rsidRDefault="002E2090" w:rsidP="00154A54">
      <w:pPr>
        <w:shd w:val="clear" w:color="auto" w:fill="FFFFFF"/>
        <w:rPr>
          <w:color w:val="2C2D2E"/>
          <w:sz w:val="22"/>
          <w:szCs w:val="22"/>
          <w:lang w:eastAsia="ru-RU"/>
        </w:rPr>
      </w:pPr>
      <w:r w:rsidRPr="002E2090">
        <w:rPr>
          <w:sz w:val="22"/>
          <w:szCs w:val="22"/>
        </w:rPr>
        <w:t xml:space="preserve">            </w:t>
      </w:r>
      <w:r w:rsidR="005B4DDE" w:rsidRPr="002E2090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</w:t>
      </w:r>
      <w:r w:rsidR="00154A54" w:rsidRPr="002E2090">
        <w:rPr>
          <w:sz w:val="22"/>
          <w:szCs w:val="22"/>
        </w:rPr>
        <w:t>следующее имущество</w:t>
      </w:r>
      <w:r w:rsidR="001A631E">
        <w:rPr>
          <w:sz w:val="22"/>
          <w:szCs w:val="22"/>
          <w:lang w:val="en-US"/>
        </w:rPr>
        <w:t>,</w:t>
      </w:r>
      <w:bookmarkStart w:id="0" w:name="_GoBack"/>
      <w:bookmarkEnd w:id="0"/>
      <w:r w:rsidR="00772041">
        <w:rPr>
          <w:sz w:val="22"/>
          <w:szCs w:val="22"/>
        </w:rPr>
        <w:t xml:space="preserve"> </w:t>
      </w:r>
      <w:r w:rsidR="00772041" w:rsidRPr="00B13E39">
        <w:rPr>
          <w:sz w:val="22"/>
          <w:szCs w:val="22"/>
        </w:rPr>
        <w:t>обеспеченное залогом в пользу</w:t>
      </w:r>
      <w:r w:rsidR="00772041" w:rsidRPr="00B13E39">
        <w:rPr>
          <w:i/>
          <w:iCs/>
          <w:sz w:val="22"/>
          <w:szCs w:val="22"/>
        </w:rPr>
        <w:t xml:space="preserve"> </w:t>
      </w:r>
      <w:r w:rsidR="00B13E39" w:rsidRPr="00B13E39">
        <w:rPr>
          <w:rStyle w:val="af"/>
          <w:i w:val="0"/>
          <w:iCs w:val="0"/>
          <w:sz w:val="22"/>
          <w:szCs w:val="22"/>
        </w:rPr>
        <w:t>ПАО «Совкомбанк» (ИНН 4401116480)</w:t>
      </w:r>
      <w:r w:rsidR="00154A54" w:rsidRPr="00B13E39">
        <w:rPr>
          <w:color w:val="2C2D2E"/>
          <w:sz w:val="22"/>
          <w:szCs w:val="22"/>
          <w:lang w:eastAsia="ru-RU"/>
        </w:rPr>
        <w:t>:</w:t>
      </w:r>
    </w:p>
    <w:p w14:paraId="56CFEA88" w14:textId="77777777" w:rsidR="00772041" w:rsidRPr="00772041" w:rsidRDefault="00772041" w:rsidP="00772041">
      <w:pPr>
        <w:shd w:val="clear" w:color="auto" w:fill="FFFFFF"/>
        <w:jc w:val="both"/>
        <w:rPr>
          <w:color w:val="2C2D2E"/>
          <w:sz w:val="22"/>
          <w:szCs w:val="22"/>
          <w:lang w:eastAsia="ru-RU"/>
        </w:rPr>
      </w:pPr>
      <w:r>
        <w:rPr>
          <w:color w:val="2C2D2E"/>
          <w:sz w:val="22"/>
          <w:szCs w:val="22"/>
          <w:lang w:eastAsia="ru-RU"/>
        </w:rPr>
        <w:t>Т</w:t>
      </w:r>
      <w:r w:rsidRPr="00772041">
        <w:rPr>
          <w:color w:val="2C2D2E"/>
          <w:sz w:val="22"/>
          <w:szCs w:val="22"/>
          <w:lang w:eastAsia="ru-RU"/>
        </w:rPr>
        <w:t xml:space="preserve">ранспортное средство </w:t>
      </w:r>
    </w:p>
    <w:p w14:paraId="01654A70" w14:textId="77777777" w:rsidR="00B13E39" w:rsidRPr="00B13E39" w:rsidRDefault="00B13E39" w:rsidP="00B13E39">
      <w:pPr>
        <w:spacing w:line="259" w:lineRule="auto"/>
        <w:rPr>
          <w:rFonts w:eastAsia="Calibri"/>
          <w:color w:val="auto"/>
          <w:sz w:val="22"/>
          <w:szCs w:val="22"/>
          <w:lang w:eastAsia="en-US"/>
        </w:rPr>
      </w:pPr>
      <w:r w:rsidRPr="00B13E39">
        <w:rPr>
          <w:rFonts w:eastAsia="Calibri"/>
          <w:color w:val="auto"/>
          <w:sz w:val="22"/>
          <w:szCs w:val="22"/>
          <w:lang w:eastAsia="en-US"/>
        </w:rPr>
        <w:t>Тип ТС: легковой комби (хэтчбек)</w:t>
      </w:r>
    </w:p>
    <w:p w14:paraId="25E554CD" w14:textId="77777777" w:rsidR="00B13E39" w:rsidRPr="00B13E39" w:rsidRDefault="00B13E39" w:rsidP="00B13E39">
      <w:pPr>
        <w:spacing w:line="259" w:lineRule="auto"/>
        <w:rPr>
          <w:rFonts w:eastAsia="Calibri"/>
          <w:color w:val="auto"/>
          <w:sz w:val="22"/>
          <w:szCs w:val="22"/>
          <w:lang w:eastAsia="en-US"/>
        </w:rPr>
      </w:pPr>
      <w:r w:rsidRPr="00B13E39">
        <w:rPr>
          <w:rFonts w:eastAsia="Calibri"/>
          <w:color w:val="auto"/>
          <w:sz w:val="22"/>
          <w:szCs w:val="22"/>
          <w:lang w:eastAsia="en-US"/>
        </w:rPr>
        <w:t>Марка, модель ТС: LADA GRANTA 219140</w:t>
      </w:r>
    </w:p>
    <w:p w14:paraId="69F2F318" w14:textId="77777777" w:rsidR="00B13E39" w:rsidRPr="00B13E39" w:rsidRDefault="00B13E39" w:rsidP="00B13E39">
      <w:pPr>
        <w:spacing w:line="259" w:lineRule="auto"/>
        <w:rPr>
          <w:rFonts w:eastAsia="Calibri"/>
          <w:color w:val="auto"/>
          <w:sz w:val="22"/>
          <w:szCs w:val="22"/>
          <w:lang w:eastAsia="en-US"/>
        </w:rPr>
      </w:pPr>
      <w:r w:rsidRPr="00B13E39">
        <w:rPr>
          <w:rFonts w:eastAsia="Calibri"/>
          <w:color w:val="auto"/>
          <w:sz w:val="22"/>
          <w:szCs w:val="22"/>
          <w:lang w:eastAsia="en-US"/>
        </w:rPr>
        <w:t>Год изготовления ТС: 2024</w:t>
      </w:r>
    </w:p>
    <w:p w14:paraId="2864D505" w14:textId="77777777" w:rsidR="00B13E39" w:rsidRPr="00B13E39" w:rsidRDefault="00B13E39" w:rsidP="00B13E39">
      <w:pPr>
        <w:spacing w:line="259" w:lineRule="auto"/>
        <w:rPr>
          <w:rFonts w:eastAsia="Calibri"/>
          <w:color w:val="auto"/>
          <w:sz w:val="22"/>
          <w:szCs w:val="22"/>
          <w:lang w:eastAsia="en-US"/>
        </w:rPr>
      </w:pPr>
      <w:r w:rsidRPr="00B13E39">
        <w:rPr>
          <w:rFonts w:eastAsia="Calibri"/>
          <w:color w:val="auto"/>
          <w:sz w:val="22"/>
          <w:szCs w:val="22"/>
          <w:lang w:eastAsia="en-US"/>
        </w:rPr>
        <w:t>Цвет кузова: черный</w:t>
      </w:r>
    </w:p>
    <w:p w14:paraId="3F4CF530" w14:textId="77777777" w:rsidR="00B13E39" w:rsidRPr="00B13E39" w:rsidRDefault="00B13E39" w:rsidP="00B13E39">
      <w:pPr>
        <w:spacing w:line="259" w:lineRule="auto"/>
        <w:rPr>
          <w:rFonts w:eastAsia="Calibri"/>
          <w:color w:val="auto"/>
          <w:sz w:val="22"/>
          <w:szCs w:val="22"/>
          <w:lang w:eastAsia="en-US"/>
        </w:rPr>
      </w:pPr>
      <w:r w:rsidRPr="00B13E39">
        <w:rPr>
          <w:rFonts w:eastAsia="Calibri"/>
          <w:color w:val="auto"/>
          <w:sz w:val="22"/>
          <w:szCs w:val="22"/>
          <w:lang w:eastAsia="en-US"/>
        </w:rPr>
        <w:t>Мощность двигателя, кВт / л.с.: 66/89.7</w:t>
      </w:r>
    </w:p>
    <w:p w14:paraId="0666FA26" w14:textId="77777777" w:rsidR="00B13E39" w:rsidRPr="00B13E39" w:rsidRDefault="00B13E39" w:rsidP="00B13E39">
      <w:pPr>
        <w:spacing w:line="259" w:lineRule="auto"/>
        <w:rPr>
          <w:rFonts w:eastAsia="Calibri"/>
          <w:color w:val="auto"/>
          <w:sz w:val="22"/>
          <w:szCs w:val="22"/>
          <w:lang w:eastAsia="en-US"/>
        </w:rPr>
      </w:pPr>
      <w:r w:rsidRPr="00B13E39">
        <w:rPr>
          <w:rFonts w:eastAsia="Calibri"/>
          <w:color w:val="auto"/>
          <w:sz w:val="22"/>
          <w:szCs w:val="22"/>
          <w:lang w:eastAsia="en-US"/>
        </w:rPr>
        <w:t>Разрешенная максимальная масса: 1 560 кг., масса без нагрузки: 1 160 кг.</w:t>
      </w:r>
    </w:p>
    <w:p w14:paraId="379730C3" w14:textId="77777777" w:rsidR="00B13E39" w:rsidRPr="00B13E39" w:rsidRDefault="00B13E39" w:rsidP="00B13E39">
      <w:pPr>
        <w:spacing w:line="259" w:lineRule="auto"/>
        <w:rPr>
          <w:rFonts w:eastAsia="Calibri"/>
          <w:color w:val="auto"/>
          <w:sz w:val="22"/>
          <w:szCs w:val="22"/>
          <w:lang w:eastAsia="en-US"/>
        </w:rPr>
      </w:pPr>
      <w:r w:rsidRPr="00B13E39">
        <w:rPr>
          <w:rFonts w:eastAsia="Calibri"/>
          <w:color w:val="auto"/>
          <w:sz w:val="22"/>
          <w:szCs w:val="22"/>
          <w:lang w:eastAsia="en-US"/>
        </w:rPr>
        <w:t>VIN: XTA219140S0586492</w:t>
      </w:r>
    </w:p>
    <w:p w14:paraId="3E368214" w14:textId="77777777" w:rsidR="00B13E39" w:rsidRDefault="00B13E39" w:rsidP="00B13E39">
      <w:pPr>
        <w:shd w:val="clear" w:color="auto" w:fill="FFFFFF"/>
        <w:jc w:val="both"/>
        <w:rPr>
          <w:color w:val="2C2D2E"/>
          <w:sz w:val="22"/>
          <w:szCs w:val="22"/>
          <w:lang w:eastAsia="ru-RU"/>
        </w:rPr>
      </w:pPr>
      <w:r w:rsidRPr="00B13E39">
        <w:rPr>
          <w:rFonts w:eastAsia="Calibri"/>
          <w:color w:val="auto"/>
          <w:sz w:val="22"/>
          <w:szCs w:val="22"/>
          <w:lang w:eastAsia="en-US"/>
        </w:rPr>
        <w:t>Регистрационный знак: Е 390 РЕ 156</w:t>
      </w:r>
      <w:r w:rsidR="00C73EAC">
        <w:rPr>
          <w:color w:val="2C2D2E"/>
          <w:sz w:val="22"/>
          <w:szCs w:val="22"/>
          <w:lang w:eastAsia="ru-RU"/>
        </w:rPr>
        <w:tab/>
      </w:r>
    </w:p>
    <w:p w14:paraId="4C291FEB" w14:textId="77777777" w:rsidR="00C73EAC" w:rsidRDefault="00C73EAC" w:rsidP="00B13E39">
      <w:pPr>
        <w:shd w:val="clear" w:color="auto" w:fill="FFFFFF"/>
        <w:jc w:val="both"/>
        <w:rPr>
          <w:color w:val="2C2D2E"/>
          <w:sz w:val="22"/>
          <w:szCs w:val="22"/>
          <w:lang w:eastAsia="ru-RU"/>
        </w:rPr>
      </w:pPr>
      <w:r>
        <w:rPr>
          <w:color w:val="2C2D2E"/>
          <w:sz w:val="22"/>
          <w:szCs w:val="22"/>
          <w:lang w:eastAsia="ru-RU"/>
        </w:rPr>
        <w:t>1.2. П</w:t>
      </w:r>
      <w:r w:rsidRPr="00C73EAC">
        <w:rPr>
          <w:color w:val="2C2D2E"/>
          <w:sz w:val="22"/>
          <w:szCs w:val="22"/>
          <w:lang w:eastAsia="ru-RU"/>
        </w:rPr>
        <w:t xml:space="preserve">родажа заложенного имущества в предусмотренном </w:t>
      </w:r>
      <w:r>
        <w:rPr>
          <w:color w:val="2C2D2E"/>
          <w:sz w:val="22"/>
          <w:szCs w:val="22"/>
          <w:lang w:eastAsia="ru-RU"/>
        </w:rPr>
        <w:t xml:space="preserve">ФЗ «О несостоятельности (банкротстве)» № 127-ФЗ </w:t>
      </w:r>
      <w:r w:rsidRPr="00C73EAC">
        <w:rPr>
          <w:color w:val="2C2D2E"/>
          <w:sz w:val="22"/>
          <w:szCs w:val="22"/>
          <w:lang w:eastAsia="ru-RU"/>
        </w:rPr>
        <w:t>порядке приводит к прекращению права залога.</w:t>
      </w:r>
    </w:p>
    <w:p w14:paraId="60BA4E5D" w14:textId="77777777" w:rsidR="00D2741C" w:rsidRPr="00103091" w:rsidRDefault="00D2741C">
      <w:pPr>
        <w:ind w:firstLine="720"/>
        <w:jc w:val="both"/>
        <w:rPr>
          <w:b/>
          <w:sz w:val="22"/>
          <w:szCs w:val="22"/>
        </w:rPr>
      </w:pPr>
    </w:p>
    <w:p w14:paraId="665D3760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II</w:t>
      </w:r>
      <w:r w:rsidRPr="002E2090">
        <w:rPr>
          <w:b/>
          <w:sz w:val="22"/>
          <w:szCs w:val="22"/>
        </w:rPr>
        <w:t>. Стоимость Имущества и порядок его оплаты</w:t>
      </w:r>
    </w:p>
    <w:p w14:paraId="212245CE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 xml:space="preserve">2.1. Общая стоимость </w:t>
      </w:r>
      <w:r w:rsidRPr="002E2090">
        <w:rPr>
          <w:bCs/>
          <w:sz w:val="22"/>
          <w:szCs w:val="22"/>
        </w:rPr>
        <w:t>Имущества</w:t>
      </w:r>
      <w:r w:rsidRPr="002E2090">
        <w:rPr>
          <w:sz w:val="22"/>
          <w:szCs w:val="22"/>
        </w:rPr>
        <w:t xml:space="preserve"> составляет________________________ руб.</w:t>
      </w:r>
    </w:p>
    <w:p w14:paraId="3ADCA0D7" w14:textId="77777777" w:rsidR="005B4DDE" w:rsidRPr="002E2090" w:rsidRDefault="005B4DDE">
      <w:pPr>
        <w:jc w:val="both"/>
        <w:rPr>
          <w:sz w:val="22"/>
          <w:szCs w:val="22"/>
        </w:rPr>
      </w:pPr>
      <w:r w:rsidRPr="002E2090">
        <w:rPr>
          <w:sz w:val="22"/>
          <w:szCs w:val="22"/>
        </w:rPr>
        <w:tab/>
        <w:t>2.2. Задаток в сумме ______________________ руб.,</w:t>
      </w:r>
      <w:r w:rsidRPr="002E2090">
        <w:rPr>
          <w:bCs/>
          <w:spacing w:val="5"/>
          <w:sz w:val="22"/>
          <w:szCs w:val="22"/>
        </w:rPr>
        <w:t xml:space="preserve"> </w:t>
      </w:r>
      <w:r w:rsidRPr="002E2090">
        <w:rPr>
          <w:sz w:val="22"/>
          <w:szCs w:val="22"/>
        </w:rPr>
        <w:t>перечислен на расчетный счет Покупателем по Договор</w:t>
      </w:r>
      <w:r w:rsidR="00994888">
        <w:rPr>
          <w:sz w:val="22"/>
          <w:szCs w:val="22"/>
        </w:rPr>
        <w:t>у</w:t>
      </w:r>
      <w:r w:rsidRPr="002E2090">
        <w:rPr>
          <w:sz w:val="22"/>
          <w:szCs w:val="22"/>
        </w:rPr>
        <w:t xml:space="preserve"> задатк</w:t>
      </w:r>
      <w:r w:rsidR="00994888">
        <w:rPr>
          <w:sz w:val="22"/>
          <w:szCs w:val="22"/>
        </w:rPr>
        <w:t>а</w:t>
      </w:r>
      <w:r w:rsidRPr="002E2090">
        <w:rPr>
          <w:sz w:val="22"/>
          <w:szCs w:val="22"/>
        </w:rPr>
        <w:t xml:space="preserve"> от «__» ______ </w:t>
      </w:r>
      <w:r w:rsidR="00A30B22" w:rsidRPr="002E2090">
        <w:rPr>
          <w:sz w:val="22"/>
          <w:szCs w:val="22"/>
        </w:rPr>
        <w:t>20</w:t>
      </w:r>
      <w:r w:rsidR="00B13E39">
        <w:rPr>
          <w:sz w:val="22"/>
          <w:szCs w:val="22"/>
        </w:rPr>
        <w:t>__</w:t>
      </w:r>
      <w:r w:rsidRPr="002E2090">
        <w:rPr>
          <w:sz w:val="22"/>
          <w:szCs w:val="22"/>
        </w:rPr>
        <w:t xml:space="preserve"> года, засчитывается в счет оплаты Имущества. </w:t>
      </w:r>
    </w:p>
    <w:p w14:paraId="3D132A01" w14:textId="77777777" w:rsidR="00103091" w:rsidRDefault="005B4DDE">
      <w:pPr>
        <w:numPr>
          <w:ilvl w:val="1"/>
          <w:numId w:val="2"/>
        </w:numPr>
        <w:jc w:val="both"/>
        <w:rPr>
          <w:sz w:val="22"/>
          <w:szCs w:val="22"/>
        </w:rPr>
      </w:pPr>
      <w:r w:rsidRPr="002E2090">
        <w:rPr>
          <w:sz w:val="22"/>
          <w:szCs w:val="22"/>
        </w:rPr>
        <w:t xml:space="preserve">За вычетом суммы задатка Покупатель должен уплатить_________________ руб. </w:t>
      </w:r>
    </w:p>
    <w:p w14:paraId="233F304C" w14:textId="77777777" w:rsidR="005B4DDE" w:rsidRPr="002E2090" w:rsidRDefault="005B4DDE" w:rsidP="00103091">
      <w:pPr>
        <w:ind w:firstLine="709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Оплата производится по следующим реквизитам:</w:t>
      </w:r>
    </w:p>
    <w:p w14:paraId="4A2C9579" w14:textId="77777777" w:rsidR="00B13E39" w:rsidRPr="00B13E39" w:rsidRDefault="00B13E39" w:rsidP="00B13E39">
      <w:pPr>
        <w:spacing w:line="259" w:lineRule="auto"/>
        <w:ind w:left="709"/>
        <w:rPr>
          <w:rFonts w:eastAsia="Calibri"/>
          <w:color w:val="auto"/>
          <w:sz w:val="22"/>
          <w:szCs w:val="22"/>
          <w:lang w:eastAsia="en-US"/>
        </w:rPr>
      </w:pPr>
      <w:r w:rsidRPr="00B13E39">
        <w:rPr>
          <w:rFonts w:eastAsia="Calibri"/>
          <w:color w:val="auto"/>
          <w:sz w:val="22"/>
          <w:szCs w:val="22"/>
          <w:lang w:eastAsia="en-US"/>
        </w:rPr>
        <w:t>Валюта Российский рубль</w:t>
      </w:r>
      <w:r w:rsidRPr="00B13E39">
        <w:rPr>
          <w:rFonts w:eastAsia="Calibri"/>
          <w:color w:val="auto"/>
          <w:sz w:val="22"/>
          <w:szCs w:val="22"/>
          <w:lang w:eastAsia="en-US"/>
        </w:rPr>
        <w:br/>
        <w:t>Филиал «Центральный» ПАО «Совкомбанк» (г. Бердск)</w:t>
      </w:r>
      <w:r w:rsidRPr="00B13E39">
        <w:rPr>
          <w:rFonts w:eastAsia="Calibri"/>
          <w:color w:val="auto"/>
          <w:sz w:val="22"/>
          <w:szCs w:val="22"/>
          <w:lang w:eastAsia="en-US"/>
        </w:rPr>
        <w:br/>
        <w:t xml:space="preserve">к/с 30101810150040000763 </w:t>
      </w:r>
    </w:p>
    <w:p w14:paraId="2B6F0FD6" w14:textId="77777777" w:rsidR="00B13E39" w:rsidRPr="00B13E39" w:rsidRDefault="00B13E39" w:rsidP="00B13E39">
      <w:pPr>
        <w:spacing w:line="259" w:lineRule="auto"/>
        <w:ind w:left="709"/>
        <w:rPr>
          <w:rFonts w:eastAsia="Calibri"/>
          <w:color w:val="auto"/>
          <w:sz w:val="22"/>
          <w:szCs w:val="22"/>
          <w:lang w:eastAsia="en-US"/>
        </w:rPr>
      </w:pPr>
      <w:r w:rsidRPr="00B13E39">
        <w:rPr>
          <w:rFonts w:eastAsia="Calibri"/>
          <w:color w:val="auto"/>
          <w:sz w:val="22"/>
          <w:szCs w:val="22"/>
          <w:lang w:eastAsia="en-US"/>
        </w:rPr>
        <w:t xml:space="preserve">БИК 045004763 </w:t>
      </w:r>
    </w:p>
    <w:p w14:paraId="5EBF4627" w14:textId="77777777" w:rsidR="00B13E39" w:rsidRPr="00B13E39" w:rsidRDefault="00B13E39" w:rsidP="00B13E39">
      <w:pPr>
        <w:spacing w:line="259" w:lineRule="auto"/>
        <w:ind w:left="709"/>
        <w:rPr>
          <w:rFonts w:eastAsia="Calibri"/>
          <w:color w:val="auto"/>
          <w:sz w:val="22"/>
          <w:szCs w:val="22"/>
          <w:lang w:eastAsia="en-US"/>
        </w:rPr>
      </w:pPr>
      <w:r w:rsidRPr="00B13E39">
        <w:rPr>
          <w:rFonts w:eastAsia="Calibri"/>
          <w:color w:val="auto"/>
          <w:sz w:val="22"/>
          <w:szCs w:val="22"/>
          <w:lang w:eastAsia="en-US"/>
        </w:rPr>
        <w:t xml:space="preserve">ИНН банка 4401116480 </w:t>
      </w:r>
    </w:p>
    <w:p w14:paraId="6AF335F5" w14:textId="77777777" w:rsidR="00B13E39" w:rsidRPr="00B13E39" w:rsidRDefault="00B13E39" w:rsidP="00B13E39">
      <w:pPr>
        <w:spacing w:line="259" w:lineRule="auto"/>
        <w:ind w:left="709"/>
        <w:rPr>
          <w:rFonts w:eastAsia="Calibri"/>
          <w:color w:val="auto"/>
          <w:sz w:val="22"/>
          <w:szCs w:val="22"/>
          <w:lang w:eastAsia="en-US"/>
        </w:rPr>
      </w:pPr>
      <w:r w:rsidRPr="00B13E39">
        <w:rPr>
          <w:rFonts w:eastAsia="Calibri"/>
          <w:color w:val="auto"/>
          <w:sz w:val="22"/>
          <w:szCs w:val="22"/>
          <w:lang w:eastAsia="en-US"/>
        </w:rPr>
        <w:t xml:space="preserve">Р/с </w:t>
      </w:r>
      <w:r w:rsidRPr="00B13E39">
        <w:rPr>
          <w:rFonts w:eastAsia="Calibri"/>
          <w:color w:val="auto"/>
          <w:sz w:val="22"/>
          <w:szCs w:val="22"/>
        </w:rPr>
        <w:t>40817810150207615794</w:t>
      </w:r>
      <w:r w:rsidRPr="00B13E39">
        <w:rPr>
          <w:rFonts w:eastAsia="Calibri"/>
          <w:color w:val="auto"/>
          <w:sz w:val="22"/>
          <w:szCs w:val="22"/>
          <w:lang w:eastAsia="en-US"/>
        </w:rPr>
        <w:t xml:space="preserve"> </w:t>
      </w:r>
    </w:p>
    <w:p w14:paraId="0F69F882" w14:textId="77777777" w:rsidR="00B13E39" w:rsidRPr="00B13E39" w:rsidRDefault="00B13E39" w:rsidP="00B13E39">
      <w:pPr>
        <w:spacing w:line="259" w:lineRule="auto"/>
        <w:ind w:left="709"/>
        <w:rPr>
          <w:rFonts w:eastAsia="Calibri"/>
          <w:color w:val="auto"/>
          <w:sz w:val="22"/>
          <w:szCs w:val="22"/>
          <w:lang w:eastAsia="en-US"/>
        </w:rPr>
      </w:pPr>
      <w:r w:rsidRPr="00B13E39">
        <w:rPr>
          <w:rFonts w:eastAsia="Calibri"/>
          <w:color w:val="auto"/>
          <w:sz w:val="22"/>
          <w:szCs w:val="22"/>
          <w:lang w:eastAsia="en-US"/>
        </w:rPr>
        <w:t>Получатель: Трегубов Иван Сергеевич</w:t>
      </w:r>
    </w:p>
    <w:p w14:paraId="6F6F5A7B" w14:textId="77777777" w:rsidR="00B13E39" w:rsidRPr="00B13E39" w:rsidRDefault="00B13E39" w:rsidP="00B13E39">
      <w:pPr>
        <w:spacing w:line="259" w:lineRule="auto"/>
        <w:ind w:left="709"/>
        <w:rPr>
          <w:rFonts w:eastAsia="Calibri"/>
          <w:color w:val="auto"/>
          <w:sz w:val="22"/>
          <w:szCs w:val="22"/>
          <w:lang w:eastAsia="en-US"/>
        </w:rPr>
      </w:pPr>
      <w:r w:rsidRPr="00B13E39">
        <w:rPr>
          <w:rFonts w:eastAsia="Calibri"/>
          <w:color w:val="auto"/>
          <w:sz w:val="22"/>
          <w:szCs w:val="22"/>
          <w:lang w:eastAsia="en-US"/>
        </w:rPr>
        <w:t xml:space="preserve">Назначение платежа: оплата по договору купли-продажи. </w:t>
      </w:r>
    </w:p>
    <w:p w14:paraId="1DEF16EC" w14:textId="77777777" w:rsidR="005B4DDE" w:rsidRPr="002E2090" w:rsidRDefault="002E2090" w:rsidP="002B20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B4DDE" w:rsidRPr="002E2090">
        <w:rPr>
          <w:sz w:val="22"/>
          <w:szCs w:val="22"/>
        </w:rPr>
        <w:t>2.4. Оплата производится в течении 30 дней с момента подписания настоящего Договора.</w:t>
      </w:r>
    </w:p>
    <w:p w14:paraId="784F277C" w14:textId="77777777" w:rsidR="00D2741C" w:rsidRPr="00103091" w:rsidRDefault="00D2741C">
      <w:pPr>
        <w:ind w:firstLine="720"/>
        <w:jc w:val="both"/>
        <w:rPr>
          <w:b/>
          <w:sz w:val="22"/>
          <w:szCs w:val="22"/>
        </w:rPr>
      </w:pPr>
    </w:p>
    <w:p w14:paraId="0FAAB264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III</w:t>
      </w:r>
      <w:r w:rsidRPr="002E2090">
        <w:rPr>
          <w:b/>
          <w:sz w:val="22"/>
          <w:szCs w:val="22"/>
        </w:rPr>
        <w:t>. Передача Имущества</w:t>
      </w:r>
    </w:p>
    <w:p w14:paraId="228A6100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31B7F918" w14:textId="77777777" w:rsidR="005B4DDE" w:rsidRPr="002E2090" w:rsidRDefault="005B4DDE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3.2. Передача Имущества должна быть осуществлена в течение пяти рабочих дней со дня его оплаты.</w:t>
      </w:r>
      <w:r w:rsidRPr="002E2090">
        <w:rPr>
          <w:sz w:val="22"/>
          <w:szCs w:val="22"/>
        </w:rPr>
        <w:tab/>
      </w:r>
    </w:p>
    <w:p w14:paraId="79DBDB1E" w14:textId="77777777" w:rsidR="005B4DDE" w:rsidRPr="002E2090" w:rsidRDefault="005B4DDE">
      <w:pPr>
        <w:ind w:firstLine="720"/>
        <w:jc w:val="both"/>
        <w:rPr>
          <w:b/>
          <w:color w:val="FF0000"/>
          <w:sz w:val="22"/>
          <w:szCs w:val="22"/>
        </w:rPr>
      </w:pPr>
      <w:r w:rsidRPr="002E2090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02720018" w14:textId="77777777" w:rsidR="00D2741C" w:rsidRDefault="00D2741C">
      <w:pPr>
        <w:ind w:firstLine="720"/>
        <w:jc w:val="both"/>
        <w:rPr>
          <w:b/>
          <w:sz w:val="22"/>
          <w:szCs w:val="22"/>
          <w:lang w:val="en-US"/>
        </w:rPr>
      </w:pPr>
    </w:p>
    <w:p w14:paraId="6A7A454C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IV</w:t>
      </w:r>
      <w:r w:rsidRPr="002E2090">
        <w:rPr>
          <w:b/>
          <w:sz w:val="22"/>
          <w:szCs w:val="22"/>
        </w:rPr>
        <w:t>. Ответственность сторон</w:t>
      </w:r>
    </w:p>
    <w:p w14:paraId="6FC177BC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C1B5331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</w:t>
      </w:r>
      <w:r w:rsidR="00103091">
        <w:rPr>
          <w:sz w:val="22"/>
          <w:szCs w:val="22"/>
        </w:rPr>
        <w:t xml:space="preserve"> и п. 2.4</w:t>
      </w:r>
      <w:r w:rsidRPr="002E2090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</w:t>
      </w:r>
      <w:r w:rsidRPr="002E2090">
        <w:rPr>
          <w:sz w:val="22"/>
          <w:szCs w:val="22"/>
        </w:rPr>
        <w:lastRenderedPageBreak/>
        <w:t>обязательств по настоящему Договору, письменно уведомив Покупателя о расторжении настоящего Договора.</w:t>
      </w:r>
    </w:p>
    <w:p w14:paraId="6F536E37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EB83814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2C4C3A19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035D9B0A" w14:textId="77777777" w:rsidR="00D2741C" w:rsidRDefault="00D2741C">
      <w:pPr>
        <w:ind w:firstLine="720"/>
        <w:jc w:val="both"/>
        <w:rPr>
          <w:b/>
          <w:sz w:val="22"/>
          <w:szCs w:val="22"/>
          <w:lang w:val="en-US"/>
        </w:rPr>
      </w:pPr>
    </w:p>
    <w:p w14:paraId="39118CD3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V</w:t>
      </w:r>
      <w:r w:rsidRPr="002E2090">
        <w:rPr>
          <w:b/>
          <w:sz w:val="22"/>
          <w:szCs w:val="22"/>
        </w:rPr>
        <w:t>. Прочие условия</w:t>
      </w:r>
    </w:p>
    <w:p w14:paraId="71544B59" w14:textId="77777777" w:rsidR="005B4DDE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p w14:paraId="49DB8739" w14:textId="77777777" w:rsidR="008547C6" w:rsidRDefault="008547C6" w:rsidP="008547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Pr="002E2090">
        <w:rPr>
          <w:sz w:val="22"/>
          <w:szCs w:val="22"/>
        </w:rPr>
        <w:t>надлежащем исполнении Сторонами своих обязательств;</w:t>
      </w:r>
    </w:p>
    <w:p w14:paraId="05DF7326" w14:textId="77777777" w:rsidR="008547C6" w:rsidRDefault="008547C6" w:rsidP="008547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Pr="002E2090">
        <w:rPr>
          <w:sz w:val="22"/>
          <w:szCs w:val="22"/>
        </w:rPr>
        <w:t>расторжении в предусмотренных федеральным законодательством и настоящим Договором случаях;</w:t>
      </w:r>
    </w:p>
    <w:p w14:paraId="68511952" w14:textId="77777777" w:rsidR="008547C6" w:rsidRPr="002E2090" w:rsidRDefault="008547C6" w:rsidP="008547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Pr="002E2090">
        <w:rPr>
          <w:sz w:val="22"/>
          <w:szCs w:val="22"/>
        </w:rPr>
        <w:t>возникновении оснований, предусмотренных законодательством Российской Федерации.</w:t>
      </w:r>
    </w:p>
    <w:p w14:paraId="0A45588D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162D312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674815B4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</w:t>
      </w:r>
      <w:r w:rsidR="00103091" w:rsidRPr="00103091">
        <w:rPr>
          <w:sz w:val="22"/>
          <w:szCs w:val="22"/>
        </w:rPr>
        <w:t xml:space="preserve"> Российской Федерации.</w:t>
      </w:r>
    </w:p>
    <w:p w14:paraId="5375951F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</w:t>
      </w:r>
      <w:r w:rsidR="00103091">
        <w:rPr>
          <w:sz w:val="22"/>
          <w:szCs w:val="22"/>
        </w:rPr>
        <w:t xml:space="preserve">а </w:t>
      </w:r>
      <w:r w:rsidR="00103091" w:rsidRPr="00103091">
        <w:rPr>
          <w:sz w:val="22"/>
          <w:szCs w:val="22"/>
        </w:rPr>
        <w:t>Российской Федерации.</w:t>
      </w:r>
    </w:p>
    <w:p w14:paraId="60E6B454" w14:textId="77777777" w:rsidR="00D2741C" w:rsidRPr="00103091" w:rsidRDefault="00D2741C">
      <w:pPr>
        <w:ind w:firstLine="720"/>
        <w:jc w:val="both"/>
        <w:rPr>
          <w:b/>
          <w:sz w:val="22"/>
          <w:szCs w:val="22"/>
        </w:rPr>
      </w:pPr>
    </w:p>
    <w:p w14:paraId="0DA0F434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VI</w:t>
      </w:r>
      <w:r w:rsidRPr="002E2090">
        <w:rPr>
          <w:b/>
          <w:sz w:val="22"/>
          <w:szCs w:val="22"/>
        </w:rPr>
        <w:t>. Заключительные положения</w:t>
      </w:r>
    </w:p>
    <w:p w14:paraId="72C521C4" w14:textId="77777777" w:rsidR="005B4DDE" w:rsidRPr="002E2090" w:rsidRDefault="005B4DDE">
      <w:pPr>
        <w:numPr>
          <w:ilvl w:val="1"/>
          <w:numId w:val="3"/>
        </w:numPr>
        <w:ind w:left="0"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</w:t>
      </w:r>
      <w:r w:rsidR="00103091">
        <w:rPr>
          <w:sz w:val="22"/>
          <w:szCs w:val="22"/>
        </w:rPr>
        <w:t>ого</w:t>
      </w:r>
      <w:r w:rsidRPr="002E2090">
        <w:rPr>
          <w:sz w:val="22"/>
          <w:szCs w:val="22"/>
        </w:rPr>
        <w:t xml:space="preserve"> орган</w:t>
      </w:r>
      <w:r w:rsidR="00103091">
        <w:rPr>
          <w:sz w:val="22"/>
          <w:szCs w:val="22"/>
        </w:rPr>
        <w:t>а</w:t>
      </w:r>
      <w:r w:rsidRPr="002E2090">
        <w:rPr>
          <w:sz w:val="22"/>
          <w:szCs w:val="22"/>
        </w:rPr>
        <w:t>.</w:t>
      </w:r>
    </w:p>
    <w:p w14:paraId="0FAD42DC" w14:textId="77777777" w:rsidR="00D2741C" w:rsidRPr="00D2741C" w:rsidRDefault="00D2741C">
      <w:pPr>
        <w:ind w:firstLine="720"/>
        <w:jc w:val="center"/>
        <w:rPr>
          <w:b/>
          <w:sz w:val="22"/>
          <w:szCs w:val="22"/>
        </w:rPr>
      </w:pPr>
    </w:p>
    <w:p w14:paraId="04EA9FB5" w14:textId="77777777" w:rsidR="005B4DDE" w:rsidRPr="002E2090" w:rsidRDefault="005B4DDE">
      <w:pPr>
        <w:ind w:firstLine="720"/>
        <w:jc w:val="center"/>
        <w:rPr>
          <w:b/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VII</w:t>
      </w:r>
      <w:r w:rsidRPr="002E2090">
        <w:rPr>
          <w:b/>
          <w:sz w:val="22"/>
          <w:szCs w:val="22"/>
        </w:rPr>
        <w:t>. Место нахождения и банковские реквизиты Сторон</w:t>
      </w:r>
    </w:p>
    <w:p w14:paraId="37FD958E" w14:textId="77777777" w:rsidR="00C769E4" w:rsidRPr="00C769E4" w:rsidRDefault="00C769E4" w:rsidP="00C769E4">
      <w:pPr>
        <w:rPr>
          <w:vanish/>
        </w:rPr>
      </w:pPr>
    </w:p>
    <w:tbl>
      <w:tblPr>
        <w:tblpPr w:leftFromText="180" w:rightFromText="180" w:vertAnchor="text" w:horzAnchor="margin" w:tblpY="2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D2741C" w:rsidRPr="002E2090" w14:paraId="274F0F1C" w14:textId="77777777" w:rsidTr="00B13E39">
        <w:tc>
          <w:tcPr>
            <w:tcW w:w="5210" w:type="dxa"/>
            <w:shd w:val="clear" w:color="auto" w:fill="auto"/>
          </w:tcPr>
          <w:p w14:paraId="165F4846" w14:textId="77777777" w:rsidR="00B13E39" w:rsidRPr="00B13E39" w:rsidRDefault="00B13E39" w:rsidP="00D2741C">
            <w:pPr>
              <w:rPr>
                <w:b/>
                <w:bCs/>
                <w:sz w:val="22"/>
                <w:szCs w:val="22"/>
              </w:rPr>
            </w:pPr>
            <w:r w:rsidRPr="00B13E39">
              <w:rPr>
                <w:b/>
                <w:bCs/>
                <w:sz w:val="22"/>
                <w:szCs w:val="22"/>
              </w:rPr>
              <w:t>Продавец</w:t>
            </w:r>
            <w:r w:rsidRPr="00B13E39">
              <w:rPr>
                <w:b/>
                <w:bCs/>
                <w:sz w:val="22"/>
                <w:szCs w:val="22"/>
              </w:rPr>
              <w:tab/>
            </w:r>
          </w:p>
          <w:p w14:paraId="6064572E" w14:textId="77777777" w:rsidR="00B13E39" w:rsidRPr="00B13E39" w:rsidRDefault="00B13E39" w:rsidP="00D2741C">
            <w:pPr>
              <w:rPr>
                <w:sz w:val="22"/>
                <w:szCs w:val="22"/>
              </w:rPr>
            </w:pPr>
          </w:p>
          <w:p w14:paraId="047170EE" w14:textId="77777777" w:rsidR="00B13E39" w:rsidRPr="00B13E39" w:rsidRDefault="00B13E39" w:rsidP="00D2741C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r w:rsidRPr="00B13E39">
              <w:rPr>
                <w:rStyle w:val="af"/>
                <w:i w:val="0"/>
                <w:iCs w:val="0"/>
                <w:sz w:val="22"/>
                <w:szCs w:val="22"/>
              </w:rPr>
              <w:t xml:space="preserve">Трегубов Иван Сергеевич </w:t>
            </w:r>
          </w:p>
          <w:p w14:paraId="0F061F8C" w14:textId="77777777" w:rsidR="00B13E39" w:rsidRPr="00B13E39" w:rsidRDefault="00B13E39" w:rsidP="00D2741C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r w:rsidRPr="00B13E39">
              <w:rPr>
                <w:rStyle w:val="af"/>
                <w:i w:val="0"/>
                <w:iCs w:val="0"/>
                <w:sz w:val="22"/>
                <w:szCs w:val="22"/>
              </w:rPr>
              <w:t xml:space="preserve">(09.07.1982 г.р., м.р.: г. Соль-Илецк Соль-Илецкого р-на Оренбургской обл., </w:t>
            </w:r>
          </w:p>
          <w:p w14:paraId="78F50377" w14:textId="77777777" w:rsidR="00B13E39" w:rsidRPr="00B13E39" w:rsidRDefault="00B13E39" w:rsidP="00D2741C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r w:rsidRPr="00B13E39">
              <w:rPr>
                <w:rStyle w:val="af"/>
                <w:i w:val="0"/>
                <w:iCs w:val="0"/>
                <w:sz w:val="22"/>
                <w:szCs w:val="22"/>
              </w:rPr>
              <w:t xml:space="preserve">СНИЛС 103-917-479 51, </w:t>
            </w:r>
          </w:p>
          <w:p w14:paraId="6A92E29D" w14:textId="77777777" w:rsidR="00B13E39" w:rsidRPr="00B13E39" w:rsidRDefault="00B13E39" w:rsidP="00D2741C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r w:rsidRPr="00B13E39">
              <w:rPr>
                <w:rStyle w:val="af"/>
                <w:i w:val="0"/>
                <w:iCs w:val="0"/>
                <w:sz w:val="22"/>
                <w:szCs w:val="22"/>
              </w:rPr>
              <w:t xml:space="preserve">ИНН 564602902527; </w:t>
            </w:r>
          </w:p>
          <w:p w14:paraId="200CA0F1" w14:textId="77777777" w:rsidR="00D2741C" w:rsidRPr="00B13E39" w:rsidRDefault="00B13E39" w:rsidP="00D2741C">
            <w:pPr>
              <w:rPr>
                <w:sz w:val="22"/>
                <w:szCs w:val="22"/>
                <w:highlight w:val="yellow"/>
              </w:rPr>
            </w:pPr>
            <w:r w:rsidRPr="00B13E39">
              <w:rPr>
                <w:rStyle w:val="af"/>
                <w:i w:val="0"/>
                <w:iCs w:val="0"/>
                <w:sz w:val="22"/>
                <w:szCs w:val="22"/>
              </w:rPr>
              <w:t>адрес: г. Оренбург, ул. Тамбовская, 8, кв. 6)</w:t>
            </w:r>
          </w:p>
          <w:p w14:paraId="1F86F35A" w14:textId="77777777" w:rsidR="00B13E39" w:rsidRDefault="00B13E39" w:rsidP="00D2741C">
            <w:pPr>
              <w:rPr>
                <w:sz w:val="22"/>
                <w:szCs w:val="22"/>
              </w:rPr>
            </w:pPr>
          </w:p>
          <w:p w14:paraId="17328735" w14:textId="77777777" w:rsidR="00B13E39" w:rsidRPr="00B13E39" w:rsidRDefault="00B13E39" w:rsidP="00B13E39">
            <w:pPr>
              <w:spacing w:line="259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B13E39">
              <w:rPr>
                <w:rFonts w:eastAsia="Calibri"/>
                <w:color w:val="auto"/>
                <w:sz w:val="22"/>
                <w:szCs w:val="22"/>
                <w:lang w:eastAsia="en-US"/>
              </w:rPr>
              <w:t>Валюта Российский рубль</w:t>
            </w:r>
            <w:r w:rsidRPr="00B13E39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  <w:t>Филиал «Центральный» ПАО «Совкомбанк» (г. Бердск)</w:t>
            </w:r>
            <w:r w:rsidRPr="00B13E39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  <w:t xml:space="preserve">к/с 30101810150040000763 </w:t>
            </w:r>
          </w:p>
          <w:p w14:paraId="0879C8FC" w14:textId="77777777" w:rsidR="00B13E39" w:rsidRPr="00B13E39" w:rsidRDefault="00B13E39" w:rsidP="00B13E39">
            <w:pPr>
              <w:spacing w:line="259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B13E39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БИК 045004763 </w:t>
            </w:r>
          </w:p>
          <w:p w14:paraId="43201F06" w14:textId="77777777" w:rsidR="00B13E39" w:rsidRPr="00B13E39" w:rsidRDefault="00B13E39" w:rsidP="00B13E39">
            <w:pPr>
              <w:spacing w:line="259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B13E39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ИНН банка 4401116480 </w:t>
            </w:r>
          </w:p>
          <w:p w14:paraId="4252FADA" w14:textId="77777777" w:rsidR="00B13E39" w:rsidRPr="00B13E39" w:rsidRDefault="00B13E39" w:rsidP="00B13E39">
            <w:pPr>
              <w:spacing w:line="259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B13E39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Р/с </w:t>
            </w:r>
            <w:r w:rsidRPr="00B13E39">
              <w:rPr>
                <w:rFonts w:eastAsia="Calibri"/>
                <w:color w:val="auto"/>
                <w:sz w:val="22"/>
                <w:szCs w:val="22"/>
              </w:rPr>
              <w:t>40817810150207615794</w:t>
            </w:r>
            <w:r w:rsidRPr="00B13E39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046E5697" w14:textId="77777777" w:rsidR="00B13E39" w:rsidRPr="00B13E39" w:rsidRDefault="00B13E39" w:rsidP="00B13E39">
            <w:pPr>
              <w:spacing w:line="259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B13E39">
              <w:rPr>
                <w:rFonts w:eastAsia="Calibri"/>
                <w:color w:val="auto"/>
                <w:sz w:val="22"/>
                <w:szCs w:val="22"/>
                <w:lang w:eastAsia="en-US"/>
              </w:rPr>
              <w:t>Получатель: Трегубов Иван Сергеевич</w:t>
            </w:r>
          </w:p>
          <w:p w14:paraId="17FC86B8" w14:textId="77777777" w:rsidR="00D2741C" w:rsidRPr="002E2090" w:rsidRDefault="00D2741C" w:rsidP="00F30956">
            <w:pPr>
              <w:rPr>
                <w:sz w:val="22"/>
                <w:szCs w:val="22"/>
              </w:rPr>
            </w:pPr>
          </w:p>
          <w:p w14:paraId="4DC90C99" w14:textId="77777777" w:rsidR="00F30956" w:rsidRDefault="00D2741C" w:rsidP="00D2741C">
            <w:pPr>
              <w:rPr>
                <w:b/>
                <w:sz w:val="22"/>
                <w:szCs w:val="22"/>
              </w:rPr>
            </w:pPr>
            <w:r w:rsidRPr="002E2090">
              <w:rPr>
                <w:b/>
                <w:sz w:val="22"/>
                <w:szCs w:val="22"/>
              </w:rPr>
              <w:t>Финансовый управляющий</w:t>
            </w:r>
          </w:p>
          <w:p w14:paraId="34F5158F" w14:textId="77777777" w:rsidR="00F30956" w:rsidRDefault="00B13E39" w:rsidP="00D2741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Трегубова Ивана Сергеевича</w:t>
            </w:r>
          </w:p>
          <w:p w14:paraId="3948EFD5" w14:textId="77777777" w:rsidR="00994888" w:rsidRDefault="00994888" w:rsidP="00D2741C">
            <w:pPr>
              <w:rPr>
                <w:b/>
                <w:sz w:val="22"/>
                <w:szCs w:val="22"/>
              </w:rPr>
            </w:pPr>
            <w:r w:rsidRPr="00994888">
              <w:rPr>
                <w:b/>
                <w:sz w:val="22"/>
                <w:szCs w:val="22"/>
              </w:rPr>
              <w:t>Дараган Ольга Валерьевна</w:t>
            </w:r>
          </w:p>
          <w:p w14:paraId="3E2592E6" w14:textId="77777777" w:rsidR="00C567F1" w:rsidRDefault="00C567F1" w:rsidP="00D2741C">
            <w:pPr>
              <w:rPr>
                <w:b/>
                <w:sz w:val="22"/>
                <w:szCs w:val="22"/>
              </w:rPr>
            </w:pPr>
          </w:p>
          <w:p w14:paraId="42815733" w14:textId="77777777" w:rsidR="00D2741C" w:rsidRDefault="00D2741C" w:rsidP="00D2741C">
            <w:pPr>
              <w:rPr>
                <w:b/>
                <w:sz w:val="22"/>
                <w:szCs w:val="22"/>
              </w:rPr>
            </w:pPr>
            <w:r w:rsidRPr="002E2090">
              <w:rPr>
                <w:sz w:val="22"/>
                <w:szCs w:val="22"/>
              </w:rPr>
              <w:t>____________________</w:t>
            </w:r>
            <w:r w:rsidR="00103091">
              <w:rPr>
                <w:sz w:val="22"/>
                <w:szCs w:val="22"/>
              </w:rPr>
              <w:t>______</w:t>
            </w:r>
            <w:r w:rsidR="00F30956">
              <w:rPr>
                <w:sz w:val="22"/>
                <w:szCs w:val="22"/>
              </w:rPr>
              <w:t xml:space="preserve"> </w:t>
            </w:r>
            <w:r w:rsidRPr="002E2090">
              <w:rPr>
                <w:b/>
                <w:sz w:val="22"/>
                <w:szCs w:val="22"/>
              </w:rPr>
              <w:t>Дараган О.В.</w:t>
            </w:r>
          </w:p>
          <w:p w14:paraId="76FB0A9A" w14:textId="77777777" w:rsidR="00E95923" w:rsidRPr="002E2090" w:rsidRDefault="00E95923" w:rsidP="00D2741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shd w:val="clear" w:color="auto" w:fill="auto"/>
          </w:tcPr>
          <w:p w14:paraId="17D2B64D" w14:textId="77777777" w:rsidR="00B13E39" w:rsidRPr="00B13E39" w:rsidRDefault="00B13E39" w:rsidP="00B13E39">
            <w:pPr>
              <w:rPr>
                <w:b/>
                <w:bCs/>
                <w:sz w:val="22"/>
                <w:szCs w:val="22"/>
              </w:rPr>
            </w:pPr>
            <w:r w:rsidRPr="00B13E39">
              <w:rPr>
                <w:b/>
                <w:bCs/>
                <w:sz w:val="22"/>
                <w:szCs w:val="22"/>
              </w:rPr>
              <w:t>Покупатель</w:t>
            </w:r>
          </w:p>
          <w:p w14:paraId="09A8614C" w14:textId="77777777" w:rsidR="00B13E39" w:rsidRDefault="00B13E39" w:rsidP="00B13E39">
            <w:pPr>
              <w:rPr>
                <w:sz w:val="22"/>
                <w:szCs w:val="22"/>
              </w:rPr>
            </w:pPr>
          </w:p>
          <w:p w14:paraId="1BA9525D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49C984A3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52F24CA9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3473DB5E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5BB3752C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0EA2F287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1C3EDAD8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325E53FB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67C890E8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146C147D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115AAAB9" w14:textId="77777777" w:rsidR="00D2741C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5E542E3B" w14:textId="77777777" w:rsidR="00F30956" w:rsidRDefault="00F30956" w:rsidP="00D2741C">
            <w:pPr>
              <w:snapToGrid w:val="0"/>
              <w:rPr>
                <w:sz w:val="22"/>
                <w:szCs w:val="22"/>
              </w:rPr>
            </w:pPr>
          </w:p>
          <w:p w14:paraId="5E7E8205" w14:textId="77777777" w:rsidR="00C567F1" w:rsidRDefault="00C567F1" w:rsidP="00D2741C">
            <w:pPr>
              <w:snapToGrid w:val="0"/>
              <w:rPr>
                <w:sz w:val="22"/>
                <w:szCs w:val="22"/>
              </w:rPr>
            </w:pPr>
          </w:p>
          <w:p w14:paraId="364EEBEF" w14:textId="77777777" w:rsidR="00C567F1" w:rsidRDefault="00C567F1" w:rsidP="00D2741C">
            <w:pPr>
              <w:snapToGrid w:val="0"/>
              <w:rPr>
                <w:sz w:val="22"/>
                <w:szCs w:val="22"/>
              </w:rPr>
            </w:pPr>
          </w:p>
          <w:p w14:paraId="0CBDFBCE" w14:textId="77777777" w:rsidR="00994888" w:rsidRDefault="00994888" w:rsidP="00D2741C">
            <w:pPr>
              <w:snapToGrid w:val="0"/>
              <w:rPr>
                <w:sz w:val="22"/>
                <w:szCs w:val="22"/>
              </w:rPr>
            </w:pPr>
          </w:p>
          <w:p w14:paraId="6F71C85A" w14:textId="77777777" w:rsidR="00F30956" w:rsidRDefault="00F30956" w:rsidP="00D2741C">
            <w:pPr>
              <w:snapToGrid w:val="0"/>
              <w:rPr>
                <w:sz w:val="22"/>
                <w:szCs w:val="22"/>
              </w:rPr>
            </w:pPr>
          </w:p>
          <w:p w14:paraId="7B201F93" w14:textId="77777777" w:rsidR="00F30956" w:rsidRDefault="00F30956" w:rsidP="00D2741C">
            <w:pPr>
              <w:snapToGrid w:val="0"/>
              <w:rPr>
                <w:sz w:val="22"/>
                <w:szCs w:val="22"/>
              </w:rPr>
            </w:pPr>
          </w:p>
          <w:p w14:paraId="1A684669" w14:textId="77777777" w:rsidR="00F30956" w:rsidRPr="002E2090" w:rsidRDefault="00F30956" w:rsidP="00D2741C">
            <w:pPr>
              <w:snapToGrid w:val="0"/>
              <w:rPr>
                <w:sz w:val="22"/>
                <w:szCs w:val="22"/>
              </w:rPr>
            </w:pPr>
          </w:p>
          <w:p w14:paraId="2D61F54D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220C4592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4BD5A72A" w14:textId="77777777" w:rsidR="00E95923" w:rsidRDefault="00E95923" w:rsidP="00D2741C">
            <w:pPr>
              <w:snapToGrid w:val="0"/>
              <w:rPr>
                <w:sz w:val="22"/>
                <w:szCs w:val="22"/>
              </w:rPr>
            </w:pPr>
          </w:p>
          <w:p w14:paraId="5E7AC7C7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  <w:r w:rsidRPr="002E2090">
              <w:rPr>
                <w:sz w:val="22"/>
                <w:szCs w:val="22"/>
              </w:rPr>
              <w:t>_______________________</w:t>
            </w:r>
            <w:r w:rsidR="00C567F1">
              <w:rPr>
                <w:sz w:val="22"/>
                <w:szCs w:val="22"/>
              </w:rPr>
              <w:t xml:space="preserve"> / ____________ /</w:t>
            </w:r>
          </w:p>
        </w:tc>
      </w:tr>
    </w:tbl>
    <w:p w14:paraId="1F037BA4" w14:textId="77777777" w:rsidR="005B4DDE" w:rsidRPr="002E2090" w:rsidRDefault="005B4DDE" w:rsidP="00D2741C">
      <w:pPr>
        <w:rPr>
          <w:sz w:val="22"/>
          <w:szCs w:val="22"/>
        </w:rPr>
      </w:pPr>
    </w:p>
    <w:sectPr w:rsidR="005B4DDE" w:rsidRPr="002E2090" w:rsidSect="00E959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3" w:right="567" w:bottom="142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EFC25" w14:textId="77777777" w:rsidR="0048741D" w:rsidRDefault="0048741D">
      <w:r>
        <w:separator/>
      </w:r>
    </w:p>
  </w:endnote>
  <w:endnote w:type="continuationSeparator" w:id="0">
    <w:p w14:paraId="20B6F3E6" w14:textId="77777777" w:rsidR="0048741D" w:rsidRDefault="0048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E7D33" w14:textId="77777777" w:rsidR="005B4DDE" w:rsidRDefault="005B4D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160EA" w14:textId="77777777" w:rsidR="005B4DDE" w:rsidRDefault="005B4DD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36F5E" w14:textId="77777777" w:rsidR="005B4DDE" w:rsidRDefault="005B4D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B0D94" w14:textId="77777777" w:rsidR="0048741D" w:rsidRDefault="0048741D">
      <w:r>
        <w:separator/>
      </w:r>
    </w:p>
  </w:footnote>
  <w:footnote w:type="continuationSeparator" w:id="0">
    <w:p w14:paraId="6B87F588" w14:textId="77777777" w:rsidR="0048741D" w:rsidRDefault="00487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F56C9" w14:textId="77777777" w:rsidR="005B4DDE" w:rsidRDefault="005B4D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A5B11" w14:textId="77777777" w:rsidR="005B4DDE" w:rsidRDefault="005B4DDE">
    <w:pPr>
      <w:pStyle w:val="a8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C965D" w14:textId="77777777" w:rsidR="005B4DDE" w:rsidRDefault="005B4D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E8"/>
    <w:rsid w:val="000053E8"/>
    <w:rsid w:val="000202E4"/>
    <w:rsid w:val="000E65A3"/>
    <w:rsid w:val="000F36AE"/>
    <w:rsid w:val="000F4C53"/>
    <w:rsid w:val="00103091"/>
    <w:rsid w:val="00126576"/>
    <w:rsid w:val="00133279"/>
    <w:rsid w:val="00154A54"/>
    <w:rsid w:val="0017295D"/>
    <w:rsid w:val="001A631E"/>
    <w:rsid w:val="001E58ED"/>
    <w:rsid w:val="0020547A"/>
    <w:rsid w:val="00254FA1"/>
    <w:rsid w:val="002804CE"/>
    <w:rsid w:val="002B200E"/>
    <w:rsid w:val="002B6691"/>
    <w:rsid w:val="002E2090"/>
    <w:rsid w:val="00357C48"/>
    <w:rsid w:val="003D1FB9"/>
    <w:rsid w:val="003F47AF"/>
    <w:rsid w:val="00485920"/>
    <w:rsid w:val="0048741D"/>
    <w:rsid w:val="004B2F7B"/>
    <w:rsid w:val="004D5C96"/>
    <w:rsid w:val="004F2187"/>
    <w:rsid w:val="005162C4"/>
    <w:rsid w:val="005B4DDE"/>
    <w:rsid w:val="00602A31"/>
    <w:rsid w:val="006660A7"/>
    <w:rsid w:val="0071090E"/>
    <w:rsid w:val="00713AAD"/>
    <w:rsid w:val="00715999"/>
    <w:rsid w:val="00743EBE"/>
    <w:rsid w:val="00750DD4"/>
    <w:rsid w:val="00772041"/>
    <w:rsid w:val="00776A28"/>
    <w:rsid w:val="00786CCC"/>
    <w:rsid w:val="007C1207"/>
    <w:rsid w:val="008547C6"/>
    <w:rsid w:val="008A033D"/>
    <w:rsid w:val="008C6384"/>
    <w:rsid w:val="00912CF9"/>
    <w:rsid w:val="00994888"/>
    <w:rsid w:val="009E61FB"/>
    <w:rsid w:val="00A14685"/>
    <w:rsid w:val="00A30B22"/>
    <w:rsid w:val="00AD537E"/>
    <w:rsid w:val="00B13E39"/>
    <w:rsid w:val="00B778AD"/>
    <w:rsid w:val="00BA66F1"/>
    <w:rsid w:val="00BB68AD"/>
    <w:rsid w:val="00BF0C5C"/>
    <w:rsid w:val="00C27132"/>
    <w:rsid w:val="00C567F1"/>
    <w:rsid w:val="00C73EAC"/>
    <w:rsid w:val="00C769E4"/>
    <w:rsid w:val="00C974FB"/>
    <w:rsid w:val="00CF7032"/>
    <w:rsid w:val="00D2741C"/>
    <w:rsid w:val="00D467F4"/>
    <w:rsid w:val="00D63982"/>
    <w:rsid w:val="00DA7D78"/>
    <w:rsid w:val="00DC053D"/>
    <w:rsid w:val="00E35495"/>
    <w:rsid w:val="00E57B3F"/>
    <w:rsid w:val="00E95923"/>
    <w:rsid w:val="00F30956"/>
    <w:rsid w:val="00FB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14F1BE8"/>
  <w15:chartTrackingRefBased/>
  <w15:docId w15:val="{E32BF96A-A2AA-42B9-A647-8657C373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No Spacing"/>
    <w:uiPriority w:val="1"/>
    <w:qFormat/>
    <w:rsid w:val="00133279"/>
    <w:rPr>
      <w:rFonts w:ascii="Calibri" w:hAnsi="Calibri"/>
      <w:sz w:val="22"/>
      <w:szCs w:val="22"/>
      <w:lang w:eastAsia="en-US"/>
    </w:rPr>
  </w:style>
  <w:style w:type="character" w:styleId="af">
    <w:name w:val="Emphasis"/>
    <w:uiPriority w:val="20"/>
    <w:qFormat/>
    <w:rsid w:val="00B13E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4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91872-0ECF-4F80-96CE-F37CBED6D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User</cp:lastModifiedBy>
  <cp:revision>3</cp:revision>
  <cp:lastPrinted>2025-04-10T10:45:00Z</cp:lastPrinted>
  <dcterms:created xsi:type="dcterms:W3CDTF">2026-03-23T07:46:00Z</dcterms:created>
  <dcterms:modified xsi:type="dcterms:W3CDTF">2026-03-23T08:12:00Z</dcterms:modified>
</cp:coreProperties>
</file>