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7BA3FB" w14:textId="77777777" w:rsidR="005B4DDE" w:rsidRPr="00DE36D7" w:rsidRDefault="005B4DDE" w:rsidP="00C567F1">
      <w:pPr>
        <w:ind w:firstLine="720"/>
        <w:jc w:val="center"/>
        <w:rPr>
          <w:bCs/>
          <w:sz w:val="22"/>
          <w:szCs w:val="22"/>
        </w:rPr>
      </w:pPr>
      <w:r w:rsidRPr="00DE36D7">
        <w:rPr>
          <w:b/>
          <w:sz w:val="22"/>
          <w:szCs w:val="22"/>
        </w:rPr>
        <w:t>ПРОЕКТ ДОГОВОРА КУПЛИ-ПРОДАЖИ</w:t>
      </w:r>
    </w:p>
    <w:p w14:paraId="094E7D3F" w14:textId="77777777" w:rsidR="00C567F1" w:rsidRPr="00DE36D7" w:rsidRDefault="00C567F1" w:rsidP="00C567F1">
      <w:pPr>
        <w:ind w:firstLine="720"/>
        <w:jc w:val="both"/>
        <w:rPr>
          <w:bCs/>
          <w:sz w:val="22"/>
          <w:szCs w:val="22"/>
        </w:rPr>
      </w:pPr>
    </w:p>
    <w:p w14:paraId="2327A20B" w14:textId="41E72F47" w:rsidR="005B4DDE" w:rsidRPr="00DE36D7" w:rsidRDefault="0071090E">
      <w:pPr>
        <w:tabs>
          <w:tab w:val="center" w:pos="5330"/>
          <w:tab w:val="right" w:pos="9923"/>
        </w:tabs>
        <w:rPr>
          <w:sz w:val="22"/>
          <w:szCs w:val="22"/>
        </w:rPr>
      </w:pPr>
      <w:r w:rsidRPr="00DE36D7">
        <w:rPr>
          <w:sz w:val="22"/>
          <w:szCs w:val="22"/>
        </w:rPr>
        <w:t>г. Оренбург</w:t>
      </w:r>
      <w:r w:rsidR="005B4DDE" w:rsidRPr="00DE36D7">
        <w:rPr>
          <w:sz w:val="22"/>
          <w:szCs w:val="22"/>
        </w:rPr>
        <w:tab/>
      </w:r>
      <w:r w:rsidR="005B4DDE" w:rsidRPr="00DE36D7">
        <w:rPr>
          <w:sz w:val="22"/>
          <w:szCs w:val="22"/>
        </w:rPr>
        <w:tab/>
      </w:r>
      <w:r w:rsidR="00C567F1" w:rsidRPr="00DE36D7">
        <w:rPr>
          <w:sz w:val="22"/>
          <w:szCs w:val="22"/>
        </w:rPr>
        <w:t>«</w:t>
      </w:r>
      <w:r w:rsidR="005B4DDE" w:rsidRPr="00DE36D7">
        <w:rPr>
          <w:sz w:val="22"/>
          <w:szCs w:val="22"/>
        </w:rPr>
        <w:t>____</w:t>
      </w:r>
      <w:r w:rsidR="00C567F1" w:rsidRPr="00DE36D7">
        <w:rPr>
          <w:sz w:val="22"/>
          <w:szCs w:val="22"/>
        </w:rPr>
        <w:t xml:space="preserve">» </w:t>
      </w:r>
      <w:r w:rsidR="005B4DDE" w:rsidRPr="00DE36D7">
        <w:rPr>
          <w:sz w:val="22"/>
          <w:szCs w:val="22"/>
        </w:rPr>
        <w:t xml:space="preserve">___________ </w:t>
      </w:r>
      <w:r w:rsidR="00A30B22" w:rsidRPr="00DE36D7">
        <w:rPr>
          <w:sz w:val="22"/>
          <w:szCs w:val="22"/>
        </w:rPr>
        <w:t>202</w:t>
      </w:r>
      <w:r w:rsidR="001D3F7C">
        <w:rPr>
          <w:sz w:val="22"/>
          <w:szCs w:val="22"/>
        </w:rPr>
        <w:t>__</w:t>
      </w:r>
      <w:r w:rsidR="005B4DDE" w:rsidRPr="00DE36D7">
        <w:rPr>
          <w:sz w:val="22"/>
          <w:szCs w:val="22"/>
        </w:rPr>
        <w:t xml:space="preserve"> г</w:t>
      </w:r>
      <w:r w:rsidR="00C567F1" w:rsidRPr="00DE36D7">
        <w:rPr>
          <w:sz w:val="22"/>
          <w:szCs w:val="22"/>
        </w:rPr>
        <w:t>.</w:t>
      </w:r>
    </w:p>
    <w:p w14:paraId="428056C3" w14:textId="77777777" w:rsidR="005B4DDE" w:rsidRPr="00A26511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508D5DB7" w14:textId="55C263D3" w:rsidR="005B4DDE" w:rsidRPr="00A26511" w:rsidRDefault="00772041">
      <w:pPr>
        <w:ind w:firstLine="567"/>
        <w:jc w:val="both"/>
        <w:rPr>
          <w:b/>
          <w:sz w:val="22"/>
          <w:szCs w:val="22"/>
        </w:rPr>
      </w:pPr>
      <w:r w:rsidRPr="00A26511">
        <w:rPr>
          <w:sz w:val="22"/>
          <w:szCs w:val="22"/>
        </w:rPr>
        <w:t xml:space="preserve">Финансовый управляющий </w:t>
      </w:r>
      <w:r w:rsidR="001D3F7C" w:rsidRPr="00982FA0">
        <w:rPr>
          <w:b/>
          <w:sz w:val="22"/>
          <w:szCs w:val="22"/>
        </w:rPr>
        <w:t>Бендюг Елены Евгеньевны</w:t>
      </w:r>
      <w:r w:rsidR="001D3F7C" w:rsidRPr="00982FA0">
        <w:rPr>
          <w:bCs/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от </w:t>
      </w:r>
      <w:r w:rsidR="001D3F7C" w:rsidRPr="00982FA0">
        <w:rPr>
          <w:rStyle w:val="af"/>
          <w:i w:val="0"/>
          <w:iCs w:val="0"/>
          <w:sz w:val="22"/>
          <w:szCs w:val="22"/>
        </w:rPr>
        <w:t>30.09.2024 (резолютивная часть объявлена 24.09.2024) по делу № А47-12456/2024</w:t>
      </w:r>
      <w:r w:rsidR="001D3F7C" w:rsidRPr="00982FA0">
        <w:rPr>
          <w:bCs/>
          <w:sz w:val="22"/>
          <w:szCs w:val="22"/>
        </w:rPr>
        <w:t>, именуемый</w:t>
      </w:r>
      <w:r w:rsidR="001D3F7C" w:rsidRPr="00982FA0">
        <w:rPr>
          <w:sz w:val="22"/>
          <w:szCs w:val="22"/>
        </w:rPr>
        <w:t xml:space="preserve"> в дальнейшем </w:t>
      </w:r>
      <w:r w:rsidR="001D3F7C" w:rsidRPr="00982FA0">
        <w:rPr>
          <w:b/>
          <w:sz w:val="22"/>
          <w:szCs w:val="22"/>
        </w:rPr>
        <w:t>«Продавец»</w:t>
      </w:r>
      <w:r w:rsidR="001D3F7C" w:rsidRPr="00982FA0">
        <w:rPr>
          <w:sz w:val="22"/>
          <w:szCs w:val="22"/>
        </w:rPr>
        <w:t>, с одной стороны</w:t>
      </w:r>
      <w:r w:rsidR="005B4DDE" w:rsidRPr="00A26511">
        <w:rPr>
          <w:sz w:val="22"/>
          <w:szCs w:val="22"/>
        </w:rPr>
        <w:t>, и ___________________</w:t>
      </w:r>
      <w:r w:rsidR="000F60B5">
        <w:rPr>
          <w:sz w:val="22"/>
          <w:szCs w:val="22"/>
        </w:rPr>
        <w:t>_______</w:t>
      </w:r>
      <w:r w:rsidR="005B4DDE" w:rsidRPr="00A26511">
        <w:rPr>
          <w:sz w:val="22"/>
          <w:szCs w:val="22"/>
        </w:rPr>
        <w:t xml:space="preserve">, именуемый </w:t>
      </w:r>
      <w:r w:rsidR="00E57B3F" w:rsidRPr="00A26511">
        <w:rPr>
          <w:sz w:val="22"/>
          <w:szCs w:val="22"/>
        </w:rPr>
        <w:t xml:space="preserve">(-ая) </w:t>
      </w:r>
      <w:r w:rsidR="005B4DDE" w:rsidRPr="00A26511">
        <w:rPr>
          <w:sz w:val="22"/>
          <w:szCs w:val="22"/>
        </w:rPr>
        <w:t>в дальнейшем «</w:t>
      </w:r>
      <w:r w:rsidR="005B4DDE" w:rsidRPr="00A26511">
        <w:rPr>
          <w:b/>
          <w:bCs/>
          <w:sz w:val="22"/>
          <w:szCs w:val="22"/>
        </w:rPr>
        <w:t>Покупатель»</w:t>
      </w:r>
      <w:r w:rsidR="005B4DDE" w:rsidRPr="00A26511">
        <w:rPr>
          <w:sz w:val="22"/>
          <w:szCs w:val="22"/>
        </w:rPr>
        <w:t>, с другой стороны, на основании протокола __________________</w:t>
      </w:r>
      <w:r w:rsidR="000F60B5">
        <w:rPr>
          <w:sz w:val="22"/>
          <w:szCs w:val="22"/>
        </w:rPr>
        <w:t>______</w:t>
      </w:r>
      <w:r w:rsidR="005B4DDE" w:rsidRPr="00A26511">
        <w:rPr>
          <w:sz w:val="22"/>
          <w:szCs w:val="22"/>
        </w:rPr>
        <w:t xml:space="preserve">_  о ходе и результатах торгов по продаже имущества </w:t>
      </w:r>
      <w:r w:rsidR="001D3F7C" w:rsidRPr="001D3F7C">
        <w:rPr>
          <w:bCs/>
          <w:sz w:val="22"/>
          <w:szCs w:val="22"/>
        </w:rPr>
        <w:t>Бендюг Елены Евгеньевны</w:t>
      </w:r>
      <w:r w:rsidR="001D3F7C" w:rsidRPr="00982FA0">
        <w:rPr>
          <w:bCs/>
          <w:sz w:val="22"/>
          <w:szCs w:val="22"/>
        </w:rPr>
        <w:t xml:space="preserve"> </w:t>
      </w:r>
      <w:r w:rsidR="005B4DDE" w:rsidRPr="00A26511">
        <w:rPr>
          <w:sz w:val="22"/>
          <w:szCs w:val="22"/>
        </w:rPr>
        <w:t>составили настоящий Договор о нижеследующем:</w:t>
      </w:r>
      <w:r w:rsidR="005B4DDE" w:rsidRPr="00A26511">
        <w:rPr>
          <w:color w:val="FF0000"/>
          <w:sz w:val="22"/>
          <w:szCs w:val="22"/>
        </w:rPr>
        <w:t xml:space="preserve">  </w:t>
      </w:r>
    </w:p>
    <w:p w14:paraId="5A511E61" w14:textId="77777777" w:rsidR="00D2741C" w:rsidRPr="00A26511" w:rsidRDefault="005B4DDE">
      <w:pPr>
        <w:jc w:val="both"/>
        <w:rPr>
          <w:b/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</w:p>
    <w:p w14:paraId="75075477" w14:textId="77777777" w:rsidR="005B4DDE" w:rsidRPr="00A26511" w:rsidRDefault="003F47AF">
      <w:pPr>
        <w:jc w:val="both"/>
        <w:rPr>
          <w:sz w:val="22"/>
          <w:szCs w:val="22"/>
        </w:rPr>
      </w:pPr>
      <w:r w:rsidRPr="00A26511">
        <w:rPr>
          <w:b/>
          <w:sz w:val="22"/>
          <w:szCs w:val="22"/>
        </w:rPr>
        <w:t xml:space="preserve">            </w:t>
      </w:r>
      <w:r w:rsidR="005B4DDE" w:rsidRPr="00A26511">
        <w:rPr>
          <w:b/>
          <w:sz w:val="22"/>
          <w:szCs w:val="22"/>
          <w:lang w:val="en-US"/>
        </w:rPr>
        <w:t>I</w:t>
      </w:r>
      <w:r w:rsidR="005B4DDE" w:rsidRPr="00A26511">
        <w:rPr>
          <w:b/>
          <w:sz w:val="22"/>
          <w:szCs w:val="22"/>
        </w:rPr>
        <w:t>. Предмет Договора</w:t>
      </w:r>
    </w:p>
    <w:p w14:paraId="35404248" w14:textId="3B370489" w:rsidR="00154A54" w:rsidRPr="001D3F7C" w:rsidRDefault="002E2090" w:rsidP="002F3688">
      <w:pPr>
        <w:shd w:val="clear" w:color="auto" w:fill="FFFFFF"/>
        <w:jc w:val="both"/>
        <w:rPr>
          <w:sz w:val="22"/>
          <w:szCs w:val="22"/>
          <w:lang w:eastAsia="ru-RU"/>
        </w:rPr>
      </w:pPr>
      <w:r w:rsidRPr="003E4BCE">
        <w:rPr>
          <w:sz w:val="22"/>
          <w:szCs w:val="22"/>
        </w:rPr>
        <w:t xml:space="preserve">            </w:t>
      </w:r>
      <w:r w:rsidR="005B4DDE" w:rsidRPr="003E4BCE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3E4BCE">
        <w:rPr>
          <w:sz w:val="22"/>
          <w:szCs w:val="22"/>
        </w:rPr>
        <w:t>следующее имущество (объект)</w:t>
      </w:r>
      <w:r w:rsidR="00154A54" w:rsidRPr="003E4BCE">
        <w:rPr>
          <w:sz w:val="22"/>
          <w:szCs w:val="22"/>
          <w:lang w:eastAsia="ru-RU"/>
        </w:rPr>
        <w:t>:</w:t>
      </w:r>
      <w:r w:rsidR="007A3971" w:rsidRPr="003E4BCE">
        <w:rPr>
          <w:sz w:val="22"/>
          <w:szCs w:val="22"/>
          <w:lang w:eastAsia="ru-RU"/>
        </w:rPr>
        <w:t xml:space="preserve"> </w:t>
      </w:r>
      <w:r w:rsidR="001D3F7C" w:rsidRPr="001D3F7C">
        <w:rPr>
          <w:rStyle w:val="af"/>
          <w:i w:val="0"/>
          <w:iCs w:val="0"/>
          <w:sz w:val="22"/>
          <w:szCs w:val="22"/>
        </w:rPr>
        <w:t>1/3 доли в праве общей долевой собственности на квартиру, назначение: жилое, площадь: 49,9 кв. м, кадастровый номер: 56:44:0215001:1051, находящаяся по адресу: Оренбургская область, г. Оренбург, пр-кт Гагарина, д. 40/2, кв. 190.</w:t>
      </w:r>
    </w:p>
    <w:p w14:paraId="7D3B911B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713AA78D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</w:t>
      </w:r>
      <w:r w:rsidRPr="00A26511">
        <w:rPr>
          <w:b/>
          <w:sz w:val="22"/>
          <w:szCs w:val="22"/>
        </w:rPr>
        <w:t>. Стоимость Имущества и порядок его оплаты</w:t>
      </w:r>
    </w:p>
    <w:p w14:paraId="723AB80B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2.1. Общая стоимость </w:t>
      </w:r>
      <w:r w:rsidRPr="00A26511">
        <w:rPr>
          <w:bCs/>
          <w:sz w:val="22"/>
          <w:szCs w:val="22"/>
        </w:rPr>
        <w:t>Имущества</w:t>
      </w:r>
      <w:r w:rsidRPr="00A26511">
        <w:rPr>
          <w:sz w:val="22"/>
          <w:szCs w:val="22"/>
        </w:rPr>
        <w:t xml:space="preserve"> составляет________________________ руб.</w:t>
      </w:r>
    </w:p>
    <w:p w14:paraId="51B36685" w14:textId="0795AC72" w:rsidR="005B4DDE" w:rsidRPr="00A26511" w:rsidRDefault="005B4DDE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ab/>
        <w:t>2.2. Задаток в сумме ______________________ руб.,</w:t>
      </w:r>
      <w:r w:rsidRPr="00A26511">
        <w:rPr>
          <w:bCs/>
          <w:spacing w:val="5"/>
          <w:sz w:val="22"/>
          <w:szCs w:val="22"/>
        </w:rPr>
        <w:t xml:space="preserve"> </w:t>
      </w:r>
      <w:r w:rsidRPr="00A26511">
        <w:rPr>
          <w:sz w:val="22"/>
          <w:szCs w:val="22"/>
        </w:rPr>
        <w:t>перечислен на расчетный счет Покупателем по Договор</w:t>
      </w:r>
      <w:r w:rsidR="00994888" w:rsidRPr="00A26511">
        <w:rPr>
          <w:sz w:val="22"/>
          <w:szCs w:val="22"/>
        </w:rPr>
        <w:t>у</w:t>
      </w:r>
      <w:r w:rsidRPr="00A26511">
        <w:rPr>
          <w:sz w:val="22"/>
          <w:szCs w:val="22"/>
        </w:rPr>
        <w:t xml:space="preserve"> задатк</w:t>
      </w:r>
      <w:r w:rsidR="00994888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 xml:space="preserve"> от «__» ______ </w:t>
      </w:r>
      <w:r w:rsidR="00A30B22" w:rsidRPr="00A26511">
        <w:rPr>
          <w:sz w:val="22"/>
          <w:szCs w:val="22"/>
        </w:rPr>
        <w:t>202</w:t>
      </w:r>
      <w:r w:rsidR="001D3F7C">
        <w:rPr>
          <w:sz w:val="22"/>
          <w:szCs w:val="22"/>
        </w:rPr>
        <w:t>__</w:t>
      </w:r>
      <w:r w:rsidRPr="00A26511">
        <w:rPr>
          <w:sz w:val="22"/>
          <w:szCs w:val="22"/>
        </w:rPr>
        <w:t xml:space="preserve"> года, засчитывается в счет оплаты Имущества. </w:t>
      </w:r>
    </w:p>
    <w:p w14:paraId="6A70E524" w14:textId="77777777" w:rsidR="00103091" w:rsidRPr="00A2651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08137457" w14:textId="2BC88DF9" w:rsidR="005B4DDE" w:rsidRDefault="005B4DDE" w:rsidP="00103091">
      <w:pPr>
        <w:ind w:firstLine="709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производится по следующим реквизитам:</w:t>
      </w:r>
    </w:p>
    <w:p w14:paraId="240B0BC5" w14:textId="56CF4920" w:rsidR="00A76525" w:rsidRPr="00A26511" w:rsidRDefault="00A76525" w:rsidP="00103091">
      <w:pPr>
        <w:ind w:firstLine="709"/>
        <w:jc w:val="both"/>
        <w:rPr>
          <w:sz w:val="22"/>
          <w:szCs w:val="22"/>
        </w:rPr>
      </w:pPr>
      <w:r w:rsidRPr="009D700D">
        <w:rPr>
          <w:sz w:val="22"/>
          <w:szCs w:val="22"/>
        </w:rPr>
        <w:t>Валюта Российский рубль</w:t>
      </w:r>
    </w:p>
    <w:p w14:paraId="25AAFD6A" w14:textId="77777777" w:rsidR="001D3F7C" w:rsidRDefault="001D3F7C" w:rsidP="001D3F7C">
      <w:pPr>
        <w:ind w:left="709"/>
        <w:rPr>
          <w:sz w:val="22"/>
          <w:szCs w:val="22"/>
        </w:rPr>
      </w:pPr>
      <w:r w:rsidRPr="001D3F7C">
        <w:rPr>
          <w:rStyle w:val="af"/>
          <w:i w:val="0"/>
          <w:iCs w:val="0"/>
          <w:sz w:val="22"/>
          <w:szCs w:val="22"/>
        </w:rPr>
        <w:t>Филиал «Центральный» ПАО «Совкомбанк» (г. Бердск)</w:t>
      </w:r>
      <w:r w:rsidRPr="001D3F7C">
        <w:rPr>
          <w:rStyle w:val="af"/>
          <w:i w:val="0"/>
          <w:iCs w:val="0"/>
          <w:sz w:val="22"/>
          <w:szCs w:val="22"/>
        </w:rPr>
        <w:br/>
        <w:t>к/с 30101810150040000763</w:t>
      </w:r>
      <w:r w:rsidRPr="001D3F7C">
        <w:rPr>
          <w:rStyle w:val="af"/>
          <w:i w:val="0"/>
          <w:iCs w:val="0"/>
          <w:sz w:val="22"/>
          <w:szCs w:val="22"/>
        </w:rPr>
        <w:br/>
        <w:t>БИК 045004763</w:t>
      </w:r>
      <w:r w:rsidRPr="001D3F7C">
        <w:rPr>
          <w:rStyle w:val="af"/>
          <w:i w:val="0"/>
          <w:iCs w:val="0"/>
          <w:sz w:val="22"/>
          <w:szCs w:val="22"/>
        </w:rPr>
        <w:br/>
        <w:t>ИНН банка 4401116480</w:t>
      </w:r>
      <w:r w:rsidRPr="001D3F7C">
        <w:rPr>
          <w:rStyle w:val="af"/>
          <w:i w:val="0"/>
          <w:iCs w:val="0"/>
          <w:sz w:val="22"/>
          <w:szCs w:val="22"/>
        </w:rPr>
        <w:br/>
        <w:t>Р/с 40817810250184537332</w:t>
      </w:r>
      <w:r w:rsidRPr="001D3F7C">
        <w:rPr>
          <w:rStyle w:val="af"/>
          <w:i w:val="0"/>
          <w:iCs w:val="0"/>
          <w:sz w:val="22"/>
          <w:szCs w:val="22"/>
        </w:rPr>
        <w:br/>
        <w:t>Получатель: Бендюг Елена Евгеньевна</w:t>
      </w:r>
      <w:r w:rsidRPr="00A26511">
        <w:rPr>
          <w:sz w:val="22"/>
          <w:szCs w:val="22"/>
        </w:rPr>
        <w:t xml:space="preserve"> </w:t>
      </w:r>
    </w:p>
    <w:p w14:paraId="682EBB25" w14:textId="38FEE52F" w:rsidR="008C6384" w:rsidRPr="00A26511" w:rsidRDefault="008C6384" w:rsidP="001D3F7C">
      <w:pPr>
        <w:ind w:left="709"/>
        <w:rPr>
          <w:sz w:val="22"/>
          <w:szCs w:val="22"/>
        </w:rPr>
      </w:pPr>
      <w:r w:rsidRPr="00A26511">
        <w:rPr>
          <w:sz w:val="22"/>
          <w:szCs w:val="22"/>
        </w:rPr>
        <w:t>Назначение платежа: оплата по договору купли-продажи.</w:t>
      </w:r>
    </w:p>
    <w:p w14:paraId="63CE654A" w14:textId="77777777" w:rsidR="005B4DDE" w:rsidRPr="00A26511" w:rsidRDefault="005B4DDE" w:rsidP="002C37CF">
      <w:pPr>
        <w:numPr>
          <w:ilvl w:val="1"/>
          <w:numId w:val="2"/>
        </w:num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0010A27A" w14:textId="77777777" w:rsidR="002C37CF" w:rsidRPr="00A26511" w:rsidRDefault="002C37CF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</w:t>
      </w:r>
      <w:r w:rsidR="00B61061">
        <w:rPr>
          <w:sz w:val="22"/>
          <w:szCs w:val="22"/>
        </w:rPr>
        <w:t xml:space="preserve"> и прохождения государственной регистрации</w:t>
      </w:r>
      <w:r w:rsidRPr="00A26511">
        <w:rPr>
          <w:sz w:val="22"/>
          <w:szCs w:val="22"/>
        </w:rPr>
        <w:t>.</w:t>
      </w:r>
    </w:p>
    <w:p w14:paraId="1935C697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3F103F0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III</w:t>
      </w:r>
      <w:r w:rsidRPr="00A26511">
        <w:rPr>
          <w:b/>
          <w:sz w:val="22"/>
          <w:szCs w:val="22"/>
        </w:rPr>
        <w:t>. Передача Имущества</w:t>
      </w:r>
    </w:p>
    <w:p w14:paraId="6D4F1BE5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EEE0FD7" w14:textId="77777777" w:rsidR="005B4DDE" w:rsidRPr="00A26511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9D700D">
        <w:rPr>
          <w:sz w:val="22"/>
          <w:szCs w:val="22"/>
        </w:rPr>
        <w:t xml:space="preserve">полной </w:t>
      </w:r>
      <w:r w:rsidRPr="00A26511">
        <w:rPr>
          <w:sz w:val="22"/>
          <w:szCs w:val="22"/>
        </w:rPr>
        <w:t>оплаты.</w:t>
      </w:r>
      <w:r w:rsidRPr="00A26511">
        <w:rPr>
          <w:sz w:val="22"/>
          <w:szCs w:val="22"/>
        </w:rPr>
        <w:tab/>
      </w:r>
    </w:p>
    <w:p w14:paraId="5DE25118" w14:textId="77777777" w:rsidR="005B4DDE" w:rsidRPr="00A26511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A26511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E4DE314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1D0D5C8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IV</w:t>
      </w:r>
      <w:r w:rsidRPr="00A26511">
        <w:rPr>
          <w:b/>
          <w:sz w:val="22"/>
          <w:szCs w:val="22"/>
        </w:rPr>
        <w:t>. Ответственность сторон</w:t>
      </w:r>
    </w:p>
    <w:p w14:paraId="24A41804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3A0AEC" w14:textId="77777777" w:rsidR="009C7D64" w:rsidRPr="00A26511" w:rsidRDefault="005B4DDE" w:rsidP="009C7D6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 w:rsidRPr="00A26511">
        <w:rPr>
          <w:sz w:val="22"/>
          <w:szCs w:val="22"/>
        </w:rPr>
        <w:t xml:space="preserve"> и п. 2.4</w:t>
      </w:r>
      <w:r w:rsidRPr="00A26511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C7D64" w:rsidRPr="00A26511">
        <w:rPr>
          <w:sz w:val="22"/>
          <w:szCs w:val="22"/>
        </w:rPr>
        <w:t xml:space="preserve"> </w:t>
      </w:r>
      <w:r w:rsidRPr="00A26511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</w:t>
      </w:r>
      <w:bookmarkStart w:id="0" w:name="_Hlk200201527"/>
      <w:r w:rsidRPr="00A26511">
        <w:rPr>
          <w:sz w:val="22"/>
          <w:szCs w:val="22"/>
        </w:rPr>
        <w:t>при этом Покупатель теряет право на получение Имущества</w:t>
      </w:r>
      <w:bookmarkEnd w:id="0"/>
      <w:r w:rsidRPr="00A26511">
        <w:rPr>
          <w:sz w:val="22"/>
          <w:szCs w:val="22"/>
        </w:rPr>
        <w:t xml:space="preserve"> и утрачивает внесенный задаток.</w:t>
      </w:r>
    </w:p>
    <w:p w14:paraId="3BC1E5C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189938FF" w14:textId="77777777" w:rsidR="004C37C2" w:rsidRPr="00A26511" w:rsidRDefault="005B4DDE" w:rsidP="004C37C2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4.3.</w:t>
      </w:r>
      <w:r w:rsidR="00AD34BC" w:rsidRPr="00A26511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 xml:space="preserve">Стороны договорились, что не принятие Покупателем Имущества </w:t>
      </w:r>
      <w:r w:rsidR="00AD34BC" w:rsidRPr="00A26511">
        <w:rPr>
          <w:sz w:val="22"/>
          <w:szCs w:val="22"/>
        </w:rPr>
        <w:t xml:space="preserve">в предусмотренные п. 3.2 настоящего Договора сроки, </w:t>
      </w:r>
      <w:r w:rsidR="004C37C2" w:rsidRPr="00A26511">
        <w:rPr>
          <w:sz w:val="22"/>
          <w:szCs w:val="22"/>
        </w:rPr>
        <w:t>считается отказом Покупателя от исполнения обязательств по принятию</w:t>
      </w:r>
      <w:r w:rsidR="009D700D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C41B88" w:rsidRPr="00A26511">
        <w:rPr>
          <w:sz w:val="22"/>
          <w:szCs w:val="22"/>
        </w:rPr>
        <w:t xml:space="preserve"> </w:t>
      </w:r>
    </w:p>
    <w:p w14:paraId="492C5478" w14:textId="77777777" w:rsidR="000C68E4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</w:t>
      </w:r>
      <w:r w:rsidR="005F2E51">
        <w:rPr>
          <w:sz w:val="22"/>
          <w:szCs w:val="22"/>
        </w:rPr>
        <w:t xml:space="preserve">, </w:t>
      </w:r>
      <w:r w:rsidR="005F2E51" w:rsidRPr="005F2E51">
        <w:rPr>
          <w:sz w:val="22"/>
          <w:szCs w:val="22"/>
        </w:rPr>
        <w:t>при этом Покупатель теряет право на получение Имущества</w:t>
      </w:r>
      <w:r w:rsidRPr="00A26511">
        <w:rPr>
          <w:sz w:val="22"/>
          <w:szCs w:val="22"/>
        </w:rPr>
        <w:t xml:space="preserve">. </w:t>
      </w:r>
      <w:r w:rsidR="005B4DDE" w:rsidRPr="00A26511">
        <w:rPr>
          <w:sz w:val="22"/>
          <w:szCs w:val="22"/>
        </w:rPr>
        <w:t xml:space="preserve">Покупатель выплачивает </w:t>
      </w:r>
      <w:r w:rsidR="005B4DDE" w:rsidRPr="00A26511">
        <w:rPr>
          <w:sz w:val="22"/>
          <w:szCs w:val="22"/>
        </w:rPr>
        <w:lastRenderedPageBreak/>
        <w:t>Продавцу штраф в размере внесенного задатка.</w:t>
      </w:r>
      <w:r w:rsidR="000C68E4" w:rsidRPr="00A26511">
        <w:rPr>
          <w:sz w:val="22"/>
          <w:szCs w:val="22"/>
        </w:rPr>
        <w:t xml:space="preserve"> </w:t>
      </w:r>
      <w:r w:rsidR="005B4DDE" w:rsidRPr="00A26511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4B16486" w14:textId="77777777" w:rsidR="005B4DDE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46A35DB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59A0EFD8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</w:t>
      </w:r>
      <w:r w:rsidRPr="00A26511">
        <w:rPr>
          <w:b/>
          <w:sz w:val="22"/>
          <w:szCs w:val="22"/>
        </w:rPr>
        <w:t>. Прочие условия</w:t>
      </w:r>
    </w:p>
    <w:p w14:paraId="0E1E10C8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32767DEE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надлежащем исполнении Сторонами своих обязательств;</w:t>
      </w:r>
    </w:p>
    <w:p w14:paraId="06C9F2EC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расторжении в предусмотренных федеральным законодательством и настоящим Договором случаях;</w:t>
      </w:r>
    </w:p>
    <w:p w14:paraId="0C790AF3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возникновении оснований, предусмотренных законодательством Российской Федерации.</w:t>
      </w:r>
    </w:p>
    <w:p w14:paraId="1AA5BD2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355854F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2E81E3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A26511">
        <w:rPr>
          <w:sz w:val="22"/>
          <w:szCs w:val="22"/>
        </w:rPr>
        <w:t xml:space="preserve"> Российской Федерации.</w:t>
      </w:r>
    </w:p>
    <w:p w14:paraId="7DDCCB45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 w:rsidRPr="00A26511">
        <w:rPr>
          <w:sz w:val="22"/>
          <w:szCs w:val="22"/>
        </w:rPr>
        <w:t>а Российской Федерации.</w:t>
      </w:r>
    </w:p>
    <w:p w14:paraId="1A6F105A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31D310F5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</w:t>
      </w:r>
      <w:r w:rsidRPr="00A26511">
        <w:rPr>
          <w:b/>
          <w:sz w:val="22"/>
          <w:szCs w:val="22"/>
        </w:rPr>
        <w:t>. Заключительные положения</w:t>
      </w:r>
    </w:p>
    <w:p w14:paraId="093E4CB1" w14:textId="77777777" w:rsidR="005B4DDE" w:rsidRPr="00A26511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 w:rsidRPr="00A26511">
        <w:rPr>
          <w:sz w:val="22"/>
          <w:szCs w:val="22"/>
        </w:rPr>
        <w:t>ого</w:t>
      </w:r>
      <w:r w:rsidRPr="00A26511">
        <w:rPr>
          <w:sz w:val="22"/>
          <w:szCs w:val="22"/>
        </w:rPr>
        <w:t xml:space="preserve"> орган</w:t>
      </w:r>
      <w:r w:rsidR="00103091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>.</w:t>
      </w:r>
    </w:p>
    <w:p w14:paraId="3610D2EE" w14:textId="77777777" w:rsidR="00D2741C" w:rsidRPr="00A26511" w:rsidRDefault="00D2741C">
      <w:pPr>
        <w:ind w:firstLine="720"/>
        <w:jc w:val="center"/>
        <w:rPr>
          <w:b/>
          <w:sz w:val="22"/>
          <w:szCs w:val="22"/>
        </w:rPr>
      </w:pPr>
    </w:p>
    <w:p w14:paraId="3E78C9E1" w14:textId="77777777" w:rsidR="005B4DDE" w:rsidRPr="009D700D" w:rsidRDefault="005B4DDE" w:rsidP="009D700D">
      <w:pPr>
        <w:ind w:firstLine="720"/>
        <w:jc w:val="center"/>
        <w:rPr>
          <w:b/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VII</w:t>
      </w:r>
      <w:r w:rsidRPr="00A2651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 w:rsidR="009D700D" w:rsidRPr="009D700D" w14:paraId="5295EF24" w14:textId="77777777" w:rsidTr="006E7666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5994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35F8C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D700D" w:rsidRPr="009D700D" w14:paraId="5490F20F" w14:textId="77777777" w:rsidTr="006E7666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10911" w14:textId="77777777" w:rsidR="001D3F7C" w:rsidRPr="001D3F7C" w:rsidRDefault="001D3F7C" w:rsidP="009D700D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r w:rsidRPr="001D3F7C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Бендюг Елена Евгеньевна </w:t>
            </w:r>
          </w:p>
          <w:p w14:paraId="10C6EC1A" w14:textId="701E5DDB" w:rsidR="001D3F7C" w:rsidRPr="001D3F7C" w:rsidRDefault="001D3F7C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t xml:space="preserve">(29.01.1974 г.р., м.р.: гор. Оренбург, Оренбургская область, СНИЛС 109-673-726-85, ИНН 561005511884; </w:t>
            </w:r>
          </w:p>
          <w:p w14:paraId="63B8E469" w14:textId="447327B4" w:rsidR="009D700D" w:rsidRPr="001D3F7C" w:rsidRDefault="001D3F7C" w:rsidP="009D700D">
            <w:pPr>
              <w:rPr>
                <w:sz w:val="22"/>
                <w:szCs w:val="22"/>
                <w:highlight w:val="yellow"/>
              </w:rPr>
            </w:pP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t xml:space="preserve">адрес: г. Оренбург, пр-кт Гагарина, д. 40/2, кв. 190) </w:t>
            </w:r>
          </w:p>
          <w:p w14:paraId="02389EA9" w14:textId="77777777" w:rsidR="001D3F7C" w:rsidRPr="001D3F7C" w:rsidRDefault="001D3F7C" w:rsidP="009D700D">
            <w:pPr>
              <w:rPr>
                <w:sz w:val="22"/>
                <w:szCs w:val="22"/>
              </w:rPr>
            </w:pPr>
          </w:p>
          <w:p w14:paraId="471F6A35" w14:textId="3A5C4E67" w:rsidR="009D700D" w:rsidRPr="001D3F7C" w:rsidRDefault="009D700D" w:rsidP="009D700D">
            <w:pPr>
              <w:rPr>
                <w:sz w:val="22"/>
                <w:szCs w:val="22"/>
              </w:rPr>
            </w:pPr>
            <w:r w:rsidRPr="001D3F7C">
              <w:rPr>
                <w:sz w:val="22"/>
                <w:szCs w:val="22"/>
              </w:rPr>
              <w:t>Валюта Российский рубль</w:t>
            </w:r>
          </w:p>
          <w:p w14:paraId="52C032F4" w14:textId="77777777" w:rsidR="005B4DC9" w:rsidRDefault="001D3F7C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t>Филиал «Центральный» ПАО «Совкомбанк»</w:t>
            </w:r>
          </w:p>
          <w:p w14:paraId="4AB64DBF" w14:textId="1CB12409" w:rsidR="001D3F7C" w:rsidRPr="001D3F7C" w:rsidRDefault="001D3F7C" w:rsidP="009D700D">
            <w:pPr>
              <w:rPr>
                <w:b/>
                <w:sz w:val="22"/>
                <w:szCs w:val="22"/>
              </w:rPr>
            </w:pP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t>(г. Бердск)</w:t>
            </w: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br/>
              <w:t>Р/с 40817810250184537332</w:t>
            </w:r>
            <w:r w:rsidRPr="001D3F7C">
              <w:rPr>
                <w:rStyle w:val="af"/>
                <w:i w:val="0"/>
                <w:iCs w:val="0"/>
                <w:sz w:val="22"/>
                <w:szCs w:val="22"/>
              </w:rPr>
              <w:br/>
              <w:t>Получатель: Бендюг Елена Евгеньевна</w:t>
            </w:r>
            <w:r w:rsidRPr="001D3F7C">
              <w:rPr>
                <w:b/>
                <w:sz w:val="22"/>
                <w:szCs w:val="22"/>
              </w:rPr>
              <w:t xml:space="preserve"> </w:t>
            </w:r>
          </w:p>
          <w:p w14:paraId="74CCD223" w14:textId="77777777" w:rsidR="001D3F7C" w:rsidRDefault="001D3F7C" w:rsidP="009D700D">
            <w:pPr>
              <w:rPr>
                <w:b/>
                <w:sz w:val="22"/>
                <w:szCs w:val="22"/>
              </w:rPr>
            </w:pPr>
          </w:p>
          <w:p w14:paraId="2F0EA8D5" w14:textId="61BEEE67" w:rsidR="009D700D" w:rsidRPr="001D3F7C" w:rsidRDefault="009D700D" w:rsidP="009D700D">
            <w:pPr>
              <w:rPr>
                <w:b/>
                <w:sz w:val="22"/>
                <w:szCs w:val="22"/>
              </w:rPr>
            </w:pPr>
            <w:r w:rsidRPr="001D3F7C">
              <w:rPr>
                <w:b/>
                <w:sz w:val="22"/>
                <w:szCs w:val="22"/>
              </w:rPr>
              <w:t>Финансовый управляющий</w:t>
            </w:r>
          </w:p>
          <w:p w14:paraId="5EB77D45" w14:textId="4F1F7AB7" w:rsidR="001D3F7C" w:rsidRPr="001D3F7C" w:rsidRDefault="001D3F7C" w:rsidP="001D3F7C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r w:rsidRPr="001D3F7C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Бендюг Елены Евгеньевны </w:t>
            </w:r>
          </w:p>
          <w:p w14:paraId="3CD00721" w14:textId="77777777" w:rsidR="009D700D" w:rsidRPr="001D3F7C" w:rsidRDefault="009D700D" w:rsidP="009D700D">
            <w:pPr>
              <w:rPr>
                <w:b/>
                <w:sz w:val="22"/>
                <w:szCs w:val="22"/>
              </w:rPr>
            </w:pPr>
            <w:r w:rsidRPr="001D3F7C">
              <w:rPr>
                <w:b/>
                <w:sz w:val="22"/>
                <w:szCs w:val="22"/>
              </w:rPr>
              <w:t>Дараган Ольга Валерьевна</w:t>
            </w:r>
          </w:p>
          <w:p w14:paraId="13AE412D" w14:textId="77777777" w:rsid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1F071A11" w14:textId="77777777" w:rsidR="009D700D" w:rsidRP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6E7FB2EC" w14:textId="77777777" w:rsid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  <w:r w:rsidRPr="009D700D">
              <w:rPr>
                <w:rFonts w:ascii="Times New Roman" w:hAnsi="Times New Roman"/>
              </w:rPr>
              <w:t xml:space="preserve">__________________________ </w:t>
            </w:r>
            <w:r w:rsidRPr="009D700D">
              <w:rPr>
                <w:rFonts w:ascii="Times New Roman" w:hAnsi="Times New Roman"/>
                <w:b/>
              </w:rPr>
              <w:t>Дараган О.В.</w:t>
            </w:r>
          </w:p>
          <w:p w14:paraId="34000324" w14:textId="77777777" w:rsidR="009D700D" w:rsidRP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855C35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A2F5F2E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663405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8A891F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5F47F55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FC5A81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CCF17E8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FD5020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9BBFC8B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BD44233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617547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bookmarkStart w:id="1" w:name="_GoBack"/>
            <w:bookmarkEnd w:id="1"/>
          </w:p>
          <w:p w14:paraId="380F488B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D5EE000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BC4423A" w14:textId="77777777" w:rsidR="004E044F" w:rsidRPr="009D700D" w:rsidRDefault="004E044F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2DB04B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D10595" w14:textId="3FEFCAB4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D403E5E" w14:textId="77777777" w:rsidR="005B4DC9" w:rsidRPr="009D700D" w:rsidRDefault="005B4DC9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FD02B40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018157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6FD0AB8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700D">
              <w:rPr>
                <w:rFonts w:ascii="Times New Roman" w:hAnsi="Times New Roman"/>
                <w:color w:val="000000"/>
              </w:rPr>
              <w:t>__________________ / ____________ /</w:t>
            </w:r>
          </w:p>
        </w:tc>
      </w:tr>
    </w:tbl>
    <w:p w14:paraId="57A312A6" w14:textId="77777777" w:rsidR="005B4DDE" w:rsidRPr="00DE36D7" w:rsidRDefault="005B4DDE" w:rsidP="003A2EB4">
      <w:pPr>
        <w:rPr>
          <w:sz w:val="21"/>
          <w:szCs w:val="21"/>
        </w:rPr>
      </w:pPr>
    </w:p>
    <w:sectPr w:rsidR="005B4DDE" w:rsidRPr="00DE36D7">
      <w:headerReference w:type="default" r:id="rId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0690E" w14:textId="77777777" w:rsidR="002C5564" w:rsidRDefault="002C5564">
      <w:r>
        <w:separator/>
      </w:r>
    </w:p>
  </w:endnote>
  <w:endnote w:type="continuationSeparator" w:id="0">
    <w:p w14:paraId="665F5994" w14:textId="77777777" w:rsidR="002C5564" w:rsidRDefault="002C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B4298" w14:textId="77777777" w:rsidR="002C5564" w:rsidRDefault="002C5564">
      <w:r>
        <w:separator/>
      </w:r>
    </w:p>
  </w:footnote>
  <w:footnote w:type="continuationSeparator" w:id="0">
    <w:p w14:paraId="79DE145E" w14:textId="77777777" w:rsidR="002C5564" w:rsidRDefault="002C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B9D45" w14:textId="77777777" w:rsidR="005B4DDE" w:rsidRDefault="005B4DD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51739"/>
    <w:rsid w:val="00056324"/>
    <w:rsid w:val="000609DC"/>
    <w:rsid w:val="000806B2"/>
    <w:rsid w:val="000C0F5B"/>
    <w:rsid w:val="000C68E4"/>
    <w:rsid w:val="000E65A3"/>
    <w:rsid w:val="000F36AE"/>
    <w:rsid w:val="000F4C53"/>
    <w:rsid w:val="000F60B5"/>
    <w:rsid w:val="00103091"/>
    <w:rsid w:val="00126576"/>
    <w:rsid w:val="00133279"/>
    <w:rsid w:val="0014683D"/>
    <w:rsid w:val="00154A54"/>
    <w:rsid w:val="0017295D"/>
    <w:rsid w:val="001D3F7C"/>
    <w:rsid w:val="001E58ED"/>
    <w:rsid w:val="0020547A"/>
    <w:rsid w:val="00254FA1"/>
    <w:rsid w:val="002804CE"/>
    <w:rsid w:val="002938FB"/>
    <w:rsid w:val="002B200E"/>
    <w:rsid w:val="002B2F7E"/>
    <w:rsid w:val="002B6691"/>
    <w:rsid w:val="002C2BB8"/>
    <w:rsid w:val="002C37CF"/>
    <w:rsid w:val="002C5564"/>
    <w:rsid w:val="002E072A"/>
    <w:rsid w:val="002E2090"/>
    <w:rsid w:val="002F3688"/>
    <w:rsid w:val="00320CBD"/>
    <w:rsid w:val="00357C48"/>
    <w:rsid w:val="003A2EB4"/>
    <w:rsid w:val="003D1FB9"/>
    <w:rsid w:val="003E4BCE"/>
    <w:rsid w:val="003F47AF"/>
    <w:rsid w:val="00460A3B"/>
    <w:rsid w:val="00464DC6"/>
    <w:rsid w:val="00482A78"/>
    <w:rsid w:val="00485920"/>
    <w:rsid w:val="004B2F7B"/>
    <w:rsid w:val="004C37C2"/>
    <w:rsid w:val="004D5C96"/>
    <w:rsid w:val="004E044F"/>
    <w:rsid w:val="005162C4"/>
    <w:rsid w:val="005B4DC9"/>
    <w:rsid w:val="005B4DDE"/>
    <w:rsid w:val="005C7737"/>
    <w:rsid w:val="005F2E51"/>
    <w:rsid w:val="00602A31"/>
    <w:rsid w:val="006660A7"/>
    <w:rsid w:val="006806AC"/>
    <w:rsid w:val="006E7666"/>
    <w:rsid w:val="0071090E"/>
    <w:rsid w:val="00713AAD"/>
    <w:rsid w:val="00715999"/>
    <w:rsid w:val="00743EBE"/>
    <w:rsid w:val="00750DD4"/>
    <w:rsid w:val="00772041"/>
    <w:rsid w:val="00773E51"/>
    <w:rsid w:val="00776A28"/>
    <w:rsid w:val="00786CCC"/>
    <w:rsid w:val="007A3971"/>
    <w:rsid w:val="007B4159"/>
    <w:rsid w:val="007C1207"/>
    <w:rsid w:val="007E37B5"/>
    <w:rsid w:val="008547C6"/>
    <w:rsid w:val="00885CDD"/>
    <w:rsid w:val="008A033D"/>
    <w:rsid w:val="008C6384"/>
    <w:rsid w:val="00912CF9"/>
    <w:rsid w:val="00994888"/>
    <w:rsid w:val="009B326D"/>
    <w:rsid w:val="009C7D64"/>
    <w:rsid w:val="009D700D"/>
    <w:rsid w:val="009E61FB"/>
    <w:rsid w:val="00A14685"/>
    <w:rsid w:val="00A26511"/>
    <w:rsid w:val="00A30B22"/>
    <w:rsid w:val="00A76525"/>
    <w:rsid w:val="00AD270A"/>
    <w:rsid w:val="00AD34BC"/>
    <w:rsid w:val="00AD537E"/>
    <w:rsid w:val="00AE5B76"/>
    <w:rsid w:val="00B61061"/>
    <w:rsid w:val="00B778AD"/>
    <w:rsid w:val="00BA66F1"/>
    <w:rsid w:val="00BB68AD"/>
    <w:rsid w:val="00BF0C5C"/>
    <w:rsid w:val="00C27132"/>
    <w:rsid w:val="00C35440"/>
    <w:rsid w:val="00C41B88"/>
    <w:rsid w:val="00C567F1"/>
    <w:rsid w:val="00C73EAC"/>
    <w:rsid w:val="00C769E4"/>
    <w:rsid w:val="00C82D70"/>
    <w:rsid w:val="00C974FB"/>
    <w:rsid w:val="00CB6B79"/>
    <w:rsid w:val="00CF7032"/>
    <w:rsid w:val="00D2741C"/>
    <w:rsid w:val="00D40472"/>
    <w:rsid w:val="00D467F4"/>
    <w:rsid w:val="00D61F79"/>
    <w:rsid w:val="00D63982"/>
    <w:rsid w:val="00DA7D78"/>
    <w:rsid w:val="00DE36D7"/>
    <w:rsid w:val="00E35495"/>
    <w:rsid w:val="00E46AE3"/>
    <w:rsid w:val="00E57B3F"/>
    <w:rsid w:val="00E67A18"/>
    <w:rsid w:val="00E91702"/>
    <w:rsid w:val="00F30956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8F9DE3"/>
  <w15:chartTrackingRefBased/>
  <w15:docId w15:val="{9E8926C4-6136-4840-8BD9-5A5B9E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1D3F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4</cp:revision>
  <cp:lastPrinted>2025-06-16T10:07:00Z</cp:lastPrinted>
  <dcterms:created xsi:type="dcterms:W3CDTF">2026-01-15T06:21:00Z</dcterms:created>
  <dcterms:modified xsi:type="dcterms:W3CDTF">2026-01-21T10:08:00Z</dcterms:modified>
</cp:coreProperties>
</file>