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DF" w:rsidRPr="00A24C36" w:rsidRDefault="008F259A" w:rsidP="007D78C0">
      <w:pPr>
        <w:ind w:left="-15" w:firstLine="555"/>
        <w:jc w:val="center"/>
      </w:pPr>
      <w:bookmarkStart w:id="0" w:name="_GoBack"/>
      <w:bookmarkEnd w:id="0"/>
      <w:r w:rsidRPr="00A24C36">
        <w:t xml:space="preserve">ПРОЕКТ </w:t>
      </w:r>
      <w:r w:rsidR="00912768" w:rsidRPr="00A24C36">
        <w:t>ДОГОВОР</w:t>
      </w:r>
      <w:r w:rsidRPr="00A24C36">
        <w:t>А</w:t>
      </w:r>
      <w:r w:rsidR="007D78C0" w:rsidRPr="00A24C36">
        <w:t xml:space="preserve"> </w:t>
      </w:r>
      <w:r w:rsidR="001277DF" w:rsidRPr="00A24C36">
        <w:t xml:space="preserve">КУПЛИ-ПРОДАЖИ </w:t>
      </w:r>
    </w:p>
    <w:p w:rsidR="007D2AD6" w:rsidRPr="00A24C36" w:rsidRDefault="007D2AD6" w:rsidP="001277DF">
      <w:pPr>
        <w:ind w:left="-15" w:firstLine="555"/>
      </w:pPr>
    </w:p>
    <w:p w:rsidR="001277DF" w:rsidRPr="00A24C36" w:rsidRDefault="00E41CB7" w:rsidP="00A24C36">
      <w:pPr>
        <w:ind w:left="-15" w:firstLine="15"/>
      </w:pPr>
      <w:r w:rsidRPr="00A24C36">
        <w:t xml:space="preserve">город  </w:t>
      </w:r>
      <w:r w:rsidR="00BB4BA4">
        <w:t>Волгоград</w:t>
      </w:r>
      <w:r w:rsidRPr="00A24C36">
        <w:t xml:space="preserve"> </w:t>
      </w:r>
      <w:r w:rsidR="00A41757" w:rsidRPr="00A24C36">
        <w:tab/>
      </w:r>
      <w:r w:rsidR="00A41757" w:rsidRPr="00A24C36">
        <w:tab/>
      </w:r>
      <w:r w:rsidR="00A41757" w:rsidRPr="00A24C36">
        <w:tab/>
      </w:r>
      <w:r w:rsidR="00A41757" w:rsidRPr="00A24C36">
        <w:tab/>
      </w:r>
      <w:r w:rsidR="00A41757" w:rsidRPr="00A24C36">
        <w:tab/>
      </w:r>
      <w:r w:rsidR="00A41757" w:rsidRPr="00A24C36">
        <w:tab/>
      </w:r>
      <w:r w:rsidR="00A41757" w:rsidRPr="00A24C36">
        <w:tab/>
      </w:r>
      <w:r w:rsidR="00EE098A" w:rsidRPr="00A24C36">
        <w:tab/>
      </w:r>
      <w:r w:rsidR="00A24C36" w:rsidRPr="00A24C36">
        <w:tab/>
      </w:r>
      <w:r w:rsidR="00EE098A" w:rsidRPr="00A24C36">
        <w:t>«__»_________20</w:t>
      </w:r>
      <w:r w:rsidR="00BB4BA4">
        <w:t>2</w:t>
      </w:r>
      <w:r w:rsidR="005808E0">
        <w:t>6</w:t>
      </w:r>
      <w:r w:rsidR="002873FE" w:rsidRPr="00A24C36">
        <w:t xml:space="preserve"> г.</w:t>
      </w:r>
    </w:p>
    <w:p w:rsidR="003460D8" w:rsidRPr="00A24C36" w:rsidRDefault="003460D8" w:rsidP="007756A2"/>
    <w:p w:rsidR="00A24C36" w:rsidRPr="005808E0" w:rsidRDefault="005808E0" w:rsidP="00A24C36">
      <w:pPr>
        <w:ind w:firstLine="567"/>
        <w:jc w:val="both"/>
        <w:rPr>
          <w:color w:val="000000"/>
        </w:rPr>
      </w:pPr>
      <w:r w:rsidRPr="005808E0">
        <w:rPr>
          <w:b/>
        </w:rPr>
        <w:t>ООО «Сергиево-Посадский мукомольный комбинат»</w:t>
      </w:r>
      <w:r w:rsidRPr="005808E0">
        <w:t xml:space="preserve"> (ИНН 7733338555, ОГРН 1197746213939; адрес: 109428, г. Москва, </w:t>
      </w:r>
      <w:proofErr w:type="spellStart"/>
      <w:r w:rsidRPr="005808E0">
        <w:t>пр-кт</w:t>
      </w:r>
      <w:proofErr w:type="spellEnd"/>
      <w:r w:rsidRPr="005808E0">
        <w:t xml:space="preserve"> Рязанский, д. 10, стр. 2, пом. 7/2)</w:t>
      </w:r>
      <w:r w:rsidR="004E27A3">
        <w:t xml:space="preserve"> </w:t>
      </w:r>
      <w:r w:rsidR="00EF48ED" w:rsidRPr="005808E0">
        <w:rPr>
          <w:rFonts w:cs="Courier New"/>
          <w:b/>
        </w:rPr>
        <w:t xml:space="preserve">в лице </w:t>
      </w:r>
      <w:r w:rsidR="0029578E" w:rsidRPr="005808E0">
        <w:rPr>
          <w:rFonts w:cs="Courier New"/>
          <w:b/>
        </w:rPr>
        <w:t>конкурсного</w:t>
      </w:r>
      <w:r w:rsidR="00EF48ED" w:rsidRPr="005808E0">
        <w:rPr>
          <w:rFonts w:cs="Courier New"/>
          <w:b/>
        </w:rPr>
        <w:t xml:space="preserve"> управляющего </w:t>
      </w:r>
      <w:r w:rsidR="00A24C36" w:rsidRPr="005808E0">
        <w:rPr>
          <w:b/>
        </w:rPr>
        <w:t xml:space="preserve">Дюсалиева </w:t>
      </w:r>
      <w:proofErr w:type="spellStart"/>
      <w:r w:rsidR="00A24C36" w:rsidRPr="005808E0">
        <w:rPr>
          <w:b/>
        </w:rPr>
        <w:t>Серика</w:t>
      </w:r>
      <w:proofErr w:type="spellEnd"/>
      <w:r w:rsidR="00A24C36" w:rsidRPr="005808E0">
        <w:rPr>
          <w:b/>
        </w:rPr>
        <w:t xml:space="preserve"> </w:t>
      </w:r>
      <w:proofErr w:type="spellStart"/>
      <w:r w:rsidR="00A24C36" w:rsidRPr="005808E0">
        <w:rPr>
          <w:b/>
        </w:rPr>
        <w:t>Ильясовича</w:t>
      </w:r>
      <w:proofErr w:type="spellEnd"/>
      <w:r w:rsidR="00A24C36" w:rsidRPr="005808E0">
        <w:t xml:space="preserve"> (</w:t>
      </w:r>
      <w:r w:rsidR="0029578E" w:rsidRPr="005808E0">
        <w:rPr>
          <w:color w:val="000000"/>
        </w:rPr>
        <w:t xml:space="preserve">400066, г. Волгоград, а/я 8, ИНН 341601744673, СНИЛС 078-173-987 13, член </w:t>
      </w:r>
      <w:r w:rsidRPr="005808E0">
        <w:rPr>
          <w:color w:val="000000"/>
        </w:rPr>
        <w:t xml:space="preserve">Ассоциация "Региональная саморегулируемая организация профессиональных арбитражных управляющих" - 121069, г Москва, Москва, </w:t>
      </w:r>
      <w:proofErr w:type="spellStart"/>
      <w:r w:rsidRPr="005808E0">
        <w:rPr>
          <w:color w:val="000000"/>
        </w:rPr>
        <w:t>вн</w:t>
      </w:r>
      <w:proofErr w:type="gramStart"/>
      <w:r w:rsidRPr="005808E0">
        <w:rPr>
          <w:color w:val="000000"/>
        </w:rPr>
        <w:t>.т</w:t>
      </w:r>
      <w:proofErr w:type="gramEnd"/>
      <w:r w:rsidRPr="005808E0">
        <w:rPr>
          <w:color w:val="000000"/>
        </w:rPr>
        <w:t>ер.г</w:t>
      </w:r>
      <w:proofErr w:type="spellEnd"/>
      <w:r w:rsidRPr="005808E0">
        <w:rPr>
          <w:color w:val="000000"/>
        </w:rPr>
        <w:t>. муниципальный округ Арбат, ул. Поварская, д.10, стр.1, ОГРН 1027701018730, ИНН 7701317591</w:t>
      </w:r>
      <w:r w:rsidR="00A24C36" w:rsidRPr="005808E0">
        <w:t>)</w:t>
      </w:r>
      <w:r w:rsidR="00EF48ED" w:rsidRPr="005808E0">
        <w:rPr>
          <w:rFonts w:cs="Courier New"/>
        </w:rPr>
        <w:t xml:space="preserve">, </w:t>
      </w:r>
      <w:r w:rsidR="003A52EB" w:rsidRPr="005808E0">
        <w:t xml:space="preserve">действующий на основании </w:t>
      </w:r>
      <w:r w:rsidR="00A52560" w:rsidRPr="005808E0">
        <w:rPr>
          <w:color w:val="000000"/>
        </w:rPr>
        <w:t xml:space="preserve">решения Арбитражного суда города Москвы от </w:t>
      </w:r>
      <w:r w:rsidRPr="005808E0">
        <w:t xml:space="preserve">19.05.2025г. </w:t>
      </w:r>
      <w:r w:rsidRPr="005808E0">
        <w:rPr>
          <w:color w:val="000000"/>
        </w:rPr>
        <w:t>по делу №</w:t>
      </w:r>
      <w:r w:rsidRPr="005808E0">
        <w:t xml:space="preserve"> А40-214737/2023 </w:t>
      </w:r>
      <w:r w:rsidR="0029578E" w:rsidRPr="005808E0">
        <w:rPr>
          <w:color w:val="000000"/>
        </w:rPr>
        <w:t>о признании должника несостоятельным (банкротом)</w:t>
      </w:r>
      <w:r w:rsidR="00F54730" w:rsidRPr="005808E0">
        <w:rPr>
          <w:color w:val="000000"/>
        </w:rPr>
        <w:t>,</w:t>
      </w:r>
      <w:r w:rsidR="0029578E" w:rsidRPr="005808E0">
        <w:rPr>
          <w:color w:val="000000"/>
        </w:rPr>
        <w:t xml:space="preserve"> открытии конкурсного производства</w:t>
      </w:r>
      <w:r w:rsidR="00F54730" w:rsidRPr="005808E0">
        <w:rPr>
          <w:color w:val="000000"/>
        </w:rPr>
        <w:t xml:space="preserve"> и</w:t>
      </w:r>
      <w:r w:rsidR="0029578E" w:rsidRPr="005808E0">
        <w:rPr>
          <w:color w:val="000000"/>
        </w:rPr>
        <w:t xml:space="preserve"> утверждении конкурсного управляющего</w:t>
      </w:r>
      <w:r w:rsidR="00720DBE" w:rsidRPr="005808E0">
        <w:t>,</w:t>
      </w:r>
      <w:r w:rsidR="00210EC1" w:rsidRPr="005808E0">
        <w:rPr>
          <w:rFonts w:eastAsia="Tahoma"/>
        </w:rPr>
        <w:t xml:space="preserve"> </w:t>
      </w:r>
      <w:r w:rsidR="00A24C36" w:rsidRPr="005808E0">
        <w:rPr>
          <w:color w:val="000000"/>
        </w:rPr>
        <w:t>именуемый</w:t>
      </w:r>
      <w:r w:rsidR="00210EC1" w:rsidRPr="005808E0">
        <w:rPr>
          <w:color w:val="000000"/>
        </w:rPr>
        <w:t xml:space="preserve"> в дальнейшем </w:t>
      </w:r>
      <w:r w:rsidR="002873FE" w:rsidRPr="005808E0">
        <w:rPr>
          <w:color w:val="000000"/>
        </w:rPr>
        <w:t>«</w:t>
      </w:r>
      <w:r w:rsidR="00E9288A" w:rsidRPr="005808E0">
        <w:rPr>
          <w:color w:val="000000"/>
        </w:rPr>
        <w:t>Продавец</w:t>
      </w:r>
      <w:r w:rsidR="002873FE" w:rsidRPr="005808E0">
        <w:rPr>
          <w:color w:val="000000"/>
        </w:rPr>
        <w:t>», и</w:t>
      </w:r>
      <w:r w:rsidR="00A24C36" w:rsidRPr="005808E0">
        <w:rPr>
          <w:color w:val="000000"/>
        </w:rPr>
        <w:t xml:space="preserve"> </w:t>
      </w:r>
    </w:p>
    <w:p w:rsidR="002873FE" w:rsidRPr="00A24C36" w:rsidRDefault="002873FE" w:rsidP="00A24C36">
      <w:pPr>
        <w:ind w:firstLine="567"/>
        <w:jc w:val="both"/>
        <w:rPr>
          <w:color w:val="000000"/>
        </w:rPr>
      </w:pPr>
      <w:r w:rsidRPr="00A24C36">
        <w:rPr>
          <w:color w:val="000000"/>
        </w:rPr>
        <w:t>________________________________________________________________________________________</w:t>
      </w:r>
      <w:r w:rsidR="00A24C36">
        <w:rPr>
          <w:color w:val="000000"/>
        </w:rPr>
        <w:t>_____</w:t>
      </w:r>
      <w:r w:rsidRPr="00A24C36">
        <w:rPr>
          <w:color w:val="000000"/>
        </w:rPr>
        <w:t xml:space="preserve">_______________________________________________________________________, </w:t>
      </w:r>
      <w:r w:rsidR="00B35C4F" w:rsidRPr="00A24C36">
        <w:rPr>
          <w:color w:val="000000"/>
        </w:rPr>
        <w:t>именуемый в дальнейшем «Покупатель»</w:t>
      </w:r>
      <w:r w:rsidR="00C710F1">
        <w:rPr>
          <w:color w:val="000000"/>
        </w:rPr>
        <w:t>,</w:t>
      </w:r>
      <w:r w:rsidR="00B35C4F" w:rsidRPr="00A24C36">
        <w:rPr>
          <w:color w:val="000000"/>
        </w:rPr>
        <w:t xml:space="preserve"> </w:t>
      </w:r>
      <w:r w:rsidRPr="00A24C36">
        <w:rPr>
          <w:color w:val="000000"/>
        </w:rPr>
        <w:t>с другой стороны, именуемые в дальнейшем «Стороны», заключили настоящий Договор о нижеследующем:</w:t>
      </w:r>
    </w:p>
    <w:p w:rsidR="00EE098A" w:rsidRPr="0029578E" w:rsidRDefault="00EE098A" w:rsidP="0079672E">
      <w:pPr>
        <w:pStyle w:val="HTML"/>
        <w:jc w:val="both"/>
        <w:rPr>
          <w:rFonts w:ascii="Times New Roman" w:hAnsi="Times New Roman"/>
          <w:lang w:val="ru-RU"/>
        </w:rPr>
      </w:pPr>
    </w:p>
    <w:p w:rsidR="001277DF" w:rsidRPr="00A24C36" w:rsidRDefault="004A311F" w:rsidP="00A24C36">
      <w:pPr>
        <w:numPr>
          <w:ilvl w:val="0"/>
          <w:numId w:val="1"/>
        </w:numPr>
        <w:tabs>
          <w:tab w:val="clear" w:pos="1070"/>
          <w:tab w:val="num" w:pos="284"/>
        </w:tabs>
        <w:ind w:left="-15" w:firstLine="15"/>
        <w:jc w:val="center"/>
      </w:pPr>
      <w:r w:rsidRPr="00A24C36">
        <w:t>ПРЕДМЕТ ДОГОВОРА</w:t>
      </w:r>
    </w:p>
    <w:p w:rsidR="003460D8" w:rsidRPr="0029578E" w:rsidRDefault="001277DF" w:rsidP="003A52EB">
      <w:pPr>
        <w:shd w:val="clear" w:color="auto" w:fill="FFFFFF"/>
        <w:tabs>
          <w:tab w:val="left" w:pos="1988"/>
        </w:tabs>
        <w:ind w:firstLine="567"/>
        <w:jc w:val="both"/>
      </w:pPr>
      <w:r w:rsidRPr="0029578E">
        <w:t xml:space="preserve">В соответствии с условиями настоящего договора Продавец передает в собственность Покупателя, а </w:t>
      </w:r>
      <w:r w:rsidR="00B35C4F" w:rsidRPr="0029578E">
        <w:t xml:space="preserve">Покупатель принимает </w:t>
      </w:r>
      <w:r w:rsidR="007756A2" w:rsidRPr="0029578E">
        <w:t>следующее имуществ</w:t>
      </w:r>
      <w:proofErr w:type="gramStart"/>
      <w:r w:rsidR="007756A2" w:rsidRPr="0029578E">
        <w:t>о</w:t>
      </w:r>
      <w:r w:rsidR="00720DBE" w:rsidRPr="0029578E">
        <w:t xml:space="preserve"> </w:t>
      </w:r>
      <w:r w:rsidR="005808E0" w:rsidRPr="005808E0">
        <w:rPr>
          <w:color w:val="000000"/>
        </w:rPr>
        <w:t>ООО</w:t>
      </w:r>
      <w:proofErr w:type="gramEnd"/>
      <w:r w:rsidR="005808E0" w:rsidRPr="005808E0">
        <w:rPr>
          <w:color w:val="000000"/>
        </w:rPr>
        <w:t xml:space="preserve"> «Сергиево-Посадский мукомольный комбинат»</w:t>
      </w:r>
      <w:r w:rsidR="00F54730">
        <w:rPr>
          <w:color w:val="000000"/>
        </w:rPr>
        <w:t>:</w:t>
      </w:r>
    </w:p>
    <w:p w:rsidR="00A24C36" w:rsidRPr="00A24C36" w:rsidRDefault="00F54730" w:rsidP="00A24C36">
      <w:pPr>
        <w:ind w:left="-15" w:firstLine="582"/>
        <w:jc w:val="both"/>
        <w:rPr>
          <w:color w:val="000000"/>
          <w:spacing w:val="2"/>
          <w:kern w:val="1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D5263" w:rsidRPr="0029578E" w:rsidRDefault="005D5263" w:rsidP="00EF48ED">
      <w:pPr>
        <w:ind w:left="-15"/>
        <w:rPr>
          <w:sz w:val="20"/>
          <w:szCs w:val="20"/>
        </w:rPr>
      </w:pPr>
    </w:p>
    <w:p w:rsidR="001277DF" w:rsidRPr="00A24C36" w:rsidRDefault="004A311F" w:rsidP="00A24C36">
      <w:pPr>
        <w:numPr>
          <w:ilvl w:val="0"/>
          <w:numId w:val="1"/>
        </w:numPr>
        <w:tabs>
          <w:tab w:val="clear" w:pos="1070"/>
          <w:tab w:val="num" w:pos="284"/>
        </w:tabs>
        <w:ind w:left="-15" w:firstLine="15"/>
        <w:jc w:val="center"/>
      </w:pPr>
      <w:r w:rsidRPr="00A24C36">
        <w:t>ЦЕНА И ПОРЯДОК РАСЧЕТОВ</w:t>
      </w:r>
    </w:p>
    <w:p w:rsidR="00091982" w:rsidRPr="00A24C36" w:rsidRDefault="00091982" w:rsidP="00A24C36">
      <w:pPr>
        <w:ind w:left="-15" w:firstLine="582"/>
        <w:jc w:val="both"/>
      </w:pPr>
      <w:r w:rsidRPr="00A24C36">
        <w:t xml:space="preserve">2.1. Цена приобретаемого Имущества, предложенная победителем торгов – Покупателем, изменению не подлежит и составляет </w:t>
      </w:r>
      <w:r w:rsidR="006E7DD5" w:rsidRPr="00A24C36">
        <w:t>______________________</w:t>
      </w:r>
      <w:r w:rsidR="00B35C4F" w:rsidRPr="00A24C36">
        <w:t>_________________</w:t>
      </w:r>
      <w:r w:rsidR="006E7DD5" w:rsidRPr="00A24C36">
        <w:t xml:space="preserve"> </w:t>
      </w:r>
      <w:r w:rsidR="00593CDB" w:rsidRPr="00A24C36">
        <w:t xml:space="preserve"> </w:t>
      </w:r>
      <w:r w:rsidRPr="00A24C36">
        <w:t>рубле</w:t>
      </w:r>
      <w:r w:rsidR="00EB0B8F" w:rsidRPr="00A24C36">
        <w:t>й</w:t>
      </w:r>
      <w:r w:rsidR="00791C6C" w:rsidRPr="00A24C36">
        <w:t xml:space="preserve"> за лот.</w:t>
      </w:r>
    </w:p>
    <w:p w:rsidR="00091982" w:rsidRPr="00F54730" w:rsidRDefault="00091982" w:rsidP="00A24C36">
      <w:pPr>
        <w:ind w:left="-15" w:firstLine="582"/>
        <w:jc w:val="both"/>
      </w:pPr>
      <w:r w:rsidRPr="00F54730">
        <w:t xml:space="preserve">2.2. При заключении Сторонами настоящего Договора перечисленный Покупателем задаток в размере </w:t>
      </w:r>
      <w:r w:rsidR="00B35C4F" w:rsidRPr="00F54730">
        <w:t>____</w:t>
      </w:r>
      <w:r w:rsidR="00EF48ED" w:rsidRPr="00F54730">
        <w:t>____</w:t>
      </w:r>
      <w:r w:rsidR="002873FE" w:rsidRPr="00F54730">
        <w:t>рублей</w:t>
      </w:r>
      <w:r w:rsidRPr="00F54730">
        <w:t xml:space="preserve"> засчитывается в счет оплаты стоимости Имущества.</w:t>
      </w:r>
    </w:p>
    <w:p w:rsidR="001F7168" w:rsidRPr="00F54730" w:rsidRDefault="00091982" w:rsidP="00A24C36">
      <w:pPr>
        <w:ind w:left="-15" w:firstLine="582"/>
        <w:jc w:val="both"/>
        <w:rPr>
          <w:b/>
          <w:color w:val="000000"/>
        </w:rPr>
      </w:pPr>
      <w:r w:rsidRPr="00F54730">
        <w:t>2.3. Доплата Имущества</w:t>
      </w:r>
      <w:r w:rsidR="00985965" w:rsidRPr="00F54730">
        <w:t xml:space="preserve">, в размере </w:t>
      </w:r>
      <w:r w:rsidR="006E7DD5" w:rsidRPr="00F54730">
        <w:t>___________________</w:t>
      </w:r>
      <w:r w:rsidR="00593CDB" w:rsidRPr="00F54730">
        <w:t xml:space="preserve"> рублей</w:t>
      </w:r>
      <w:r w:rsidRPr="00F54730">
        <w:t xml:space="preserve"> осуществляется Покупателем путем перечисления денежных средств на </w:t>
      </w:r>
      <w:r w:rsidR="007A766D" w:rsidRPr="00F54730">
        <w:t>расчетный</w:t>
      </w:r>
      <w:r w:rsidRPr="00F54730">
        <w:t xml:space="preserve"> счет </w:t>
      </w:r>
      <w:r w:rsidR="005808E0" w:rsidRPr="005808E0">
        <w:rPr>
          <w:color w:val="000000"/>
        </w:rPr>
        <w:t>ООО «Сергиево-</w:t>
      </w:r>
      <w:r w:rsidR="005808E0">
        <w:rPr>
          <w:color w:val="000000"/>
        </w:rPr>
        <w:t>Посадский мукомольный комбинат»</w:t>
      </w:r>
      <w:r w:rsidR="00A52560" w:rsidRPr="00A52560">
        <w:rPr>
          <w:color w:val="000000"/>
        </w:rPr>
        <w:t xml:space="preserve"> </w:t>
      </w:r>
      <w:r w:rsidR="005808E0" w:rsidRPr="005808E0">
        <w:rPr>
          <w:color w:val="000000"/>
        </w:rPr>
        <w:t xml:space="preserve">№ 40702810001300047754 в АО "Альфа-Банк", </w:t>
      </w:r>
      <w:proofErr w:type="gramStart"/>
      <w:r w:rsidR="005808E0" w:rsidRPr="005808E0">
        <w:rPr>
          <w:color w:val="000000"/>
        </w:rPr>
        <w:t>к</w:t>
      </w:r>
      <w:proofErr w:type="gramEnd"/>
      <w:r w:rsidR="005808E0" w:rsidRPr="005808E0">
        <w:rPr>
          <w:color w:val="000000"/>
        </w:rPr>
        <w:t>/с 30101810200000000593, БИК 044525593</w:t>
      </w:r>
      <w:r w:rsidR="00FD76AC" w:rsidRPr="00F54730">
        <w:t>.</w:t>
      </w:r>
    </w:p>
    <w:p w:rsidR="00091982" w:rsidRPr="00F54730" w:rsidRDefault="00091982" w:rsidP="00A24C36">
      <w:pPr>
        <w:ind w:left="-15" w:firstLine="582"/>
        <w:jc w:val="both"/>
      </w:pPr>
      <w:r w:rsidRPr="00F54730">
        <w:t>2.4.Оплата по Договору прои</w:t>
      </w:r>
      <w:r w:rsidR="00377748" w:rsidRPr="00F54730">
        <w:t xml:space="preserve">зводится в течение </w:t>
      </w:r>
      <w:r w:rsidR="00210EC1" w:rsidRPr="00F54730">
        <w:t>3</w:t>
      </w:r>
      <w:r w:rsidR="002873FE" w:rsidRPr="00F54730">
        <w:t>0</w:t>
      </w:r>
      <w:r w:rsidRPr="00F54730">
        <w:t xml:space="preserve"> дней с момента подписания настоящего договора.</w:t>
      </w:r>
    </w:p>
    <w:p w:rsidR="0046460C" w:rsidRPr="00F54730" w:rsidRDefault="00091982" w:rsidP="00A24C36">
      <w:pPr>
        <w:ind w:left="-15" w:firstLine="582"/>
        <w:jc w:val="both"/>
      </w:pPr>
      <w:r w:rsidRPr="00F54730">
        <w:t>2.5. Датой оплаты Имущества считается дата поступления  денежных средств на счет Продавца, указанный в п. 2.3. настоящего Договора.</w:t>
      </w:r>
    </w:p>
    <w:p w:rsidR="008E41CD" w:rsidRPr="0029578E" w:rsidRDefault="008E41CD" w:rsidP="003460D8">
      <w:pPr>
        <w:jc w:val="both"/>
        <w:rPr>
          <w:sz w:val="20"/>
          <w:szCs w:val="20"/>
        </w:rPr>
      </w:pPr>
    </w:p>
    <w:p w:rsidR="001277DF" w:rsidRPr="00A24C36" w:rsidRDefault="004A311F" w:rsidP="00A24C36">
      <w:pPr>
        <w:numPr>
          <w:ilvl w:val="0"/>
          <w:numId w:val="1"/>
        </w:numPr>
        <w:tabs>
          <w:tab w:val="clear" w:pos="1070"/>
          <w:tab w:val="num" w:pos="284"/>
        </w:tabs>
        <w:ind w:left="-15" w:firstLine="15"/>
        <w:jc w:val="center"/>
      </w:pPr>
      <w:r w:rsidRPr="00A24C36">
        <w:t>ПРАВА И ОБЯЗАННОСТИ СТОРОН</w:t>
      </w:r>
    </w:p>
    <w:p w:rsidR="001277DF" w:rsidRPr="00A24C36" w:rsidRDefault="00791C6C" w:rsidP="001277DF">
      <w:pPr>
        <w:ind w:left="-15" w:firstLine="555"/>
        <w:jc w:val="both"/>
      </w:pPr>
      <w:r w:rsidRPr="00A24C36">
        <w:t>3</w:t>
      </w:r>
      <w:r w:rsidR="001277DF" w:rsidRPr="00A24C36">
        <w:t>.1. Продавец обязан:</w:t>
      </w:r>
    </w:p>
    <w:p w:rsidR="001277DF" w:rsidRPr="00A24C36" w:rsidRDefault="001277DF" w:rsidP="001277DF">
      <w:pPr>
        <w:ind w:left="-15" w:firstLine="555"/>
        <w:jc w:val="both"/>
      </w:pPr>
      <w:r w:rsidRPr="00A24C36">
        <w:t xml:space="preserve">- передать Покупателю имущество по Акту приема-передачи, являющемуся неотъемлемой частью настоящего Договора в течение </w:t>
      </w:r>
      <w:r w:rsidR="002873FE" w:rsidRPr="00A24C36">
        <w:t>5</w:t>
      </w:r>
      <w:r w:rsidR="00033092" w:rsidRPr="00A24C36">
        <w:t xml:space="preserve"> </w:t>
      </w:r>
      <w:r w:rsidR="005808E0">
        <w:t xml:space="preserve">рабочих </w:t>
      </w:r>
      <w:r w:rsidR="00033092" w:rsidRPr="00A24C36">
        <w:t>дней с момента оплаты по настоящему Договору</w:t>
      </w:r>
      <w:r w:rsidRPr="00A24C36">
        <w:t>;</w:t>
      </w:r>
    </w:p>
    <w:p w:rsidR="001277DF" w:rsidRPr="00A24C36" w:rsidRDefault="001277DF" w:rsidP="001277DF">
      <w:pPr>
        <w:numPr>
          <w:ilvl w:val="0"/>
          <w:numId w:val="2"/>
        </w:numPr>
        <w:ind w:left="-15" w:firstLine="555"/>
        <w:jc w:val="both"/>
      </w:pPr>
      <w:r w:rsidRPr="00A24C36">
        <w:t>представить все необходимые документы для заключения настоящего Договора и нести отве</w:t>
      </w:r>
      <w:r w:rsidR="0032661B" w:rsidRPr="00A24C36">
        <w:t>тственность за их достоверность;</w:t>
      </w:r>
    </w:p>
    <w:p w:rsidR="001277DF" w:rsidRPr="00A24C36" w:rsidRDefault="00033092" w:rsidP="001277DF">
      <w:pPr>
        <w:pStyle w:val="ConsPlusNormal"/>
        <w:numPr>
          <w:ilvl w:val="0"/>
          <w:numId w:val="2"/>
        </w:numPr>
        <w:ind w:left="-15"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24C36">
        <w:rPr>
          <w:rFonts w:ascii="Times New Roman" w:hAnsi="Times New Roman" w:cs="Times New Roman"/>
          <w:sz w:val="24"/>
          <w:szCs w:val="24"/>
        </w:rPr>
        <w:t>п</w:t>
      </w:r>
      <w:r w:rsidR="001277DF" w:rsidRPr="00A24C36">
        <w:rPr>
          <w:rFonts w:ascii="Times New Roman" w:hAnsi="Times New Roman" w:cs="Times New Roman"/>
          <w:sz w:val="24"/>
          <w:szCs w:val="24"/>
        </w:rPr>
        <w:t>ри получении сведений об изменении реквизитов, указа</w:t>
      </w:r>
      <w:r w:rsidR="0032661B" w:rsidRPr="00A24C36">
        <w:rPr>
          <w:rFonts w:ascii="Times New Roman" w:hAnsi="Times New Roman" w:cs="Times New Roman"/>
          <w:sz w:val="24"/>
          <w:szCs w:val="24"/>
        </w:rPr>
        <w:t xml:space="preserve">нных в пункте 2.3 настоящего </w:t>
      </w:r>
      <w:r w:rsidR="001277DF" w:rsidRPr="00A24C36">
        <w:rPr>
          <w:rFonts w:ascii="Times New Roman" w:hAnsi="Times New Roman" w:cs="Times New Roman"/>
          <w:sz w:val="24"/>
          <w:szCs w:val="24"/>
        </w:rPr>
        <w:t>Договора, письменно своевременно уведомить о таком изменении Покупателя.</w:t>
      </w:r>
    </w:p>
    <w:p w:rsidR="001277DF" w:rsidRPr="00A24C36" w:rsidRDefault="00791C6C" w:rsidP="001277DF">
      <w:pPr>
        <w:ind w:left="-15" w:firstLine="555"/>
        <w:jc w:val="both"/>
      </w:pPr>
      <w:r w:rsidRPr="00A24C36">
        <w:t>3</w:t>
      </w:r>
      <w:r w:rsidR="001277DF" w:rsidRPr="00A24C36">
        <w:t>.2. Покупатель обязан:</w:t>
      </w:r>
    </w:p>
    <w:p w:rsidR="00791C6C" w:rsidRPr="00A24C36" w:rsidRDefault="00791C6C" w:rsidP="00505BF2">
      <w:pPr>
        <w:ind w:firstLine="426"/>
        <w:jc w:val="both"/>
      </w:pPr>
      <w:r w:rsidRPr="00A24C36">
        <w:t>- своевременно произвести оплату по реквизитам, указанным в п. 2.3. договора.</w:t>
      </w:r>
    </w:p>
    <w:p w:rsidR="001277DF" w:rsidRPr="00A24C36" w:rsidRDefault="00791C6C" w:rsidP="00505BF2">
      <w:pPr>
        <w:ind w:firstLine="426"/>
        <w:jc w:val="both"/>
      </w:pPr>
      <w:r w:rsidRPr="00A24C36">
        <w:t xml:space="preserve">- </w:t>
      </w:r>
      <w:proofErr w:type="gramStart"/>
      <w:r w:rsidR="001277DF" w:rsidRPr="00A24C36">
        <w:t>п</w:t>
      </w:r>
      <w:proofErr w:type="gramEnd"/>
      <w:r w:rsidR="001277DF" w:rsidRPr="00A24C36">
        <w:t>ринять Имущество на условиях, пред</w:t>
      </w:r>
      <w:r w:rsidRPr="00A24C36">
        <w:t>усмотренных настоящим Договором.</w:t>
      </w:r>
    </w:p>
    <w:p w:rsidR="001277DF" w:rsidRPr="00A24C36" w:rsidRDefault="001277DF" w:rsidP="00C710F1">
      <w:pPr>
        <w:numPr>
          <w:ilvl w:val="0"/>
          <w:numId w:val="1"/>
        </w:numPr>
        <w:tabs>
          <w:tab w:val="clear" w:pos="1070"/>
          <w:tab w:val="num" w:pos="284"/>
        </w:tabs>
        <w:ind w:left="0" w:firstLine="0"/>
        <w:jc w:val="center"/>
      </w:pPr>
      <w:r w:rsidRPr="00A24C36">
        <w:t>ОТВЕТСТВЕННОСТЬ</w:t>
      </w:r>
    </w:p>
    <w:p w:rsidR="001277DF" w:rsidRPr="00A24C36" w:rsidRDefault="00791C6C" w:rsidP="001277DF">
      <w:pPr>
        <w:ind w:left="-15" w:firstLine="555"/>
        <w:jc w:val="both"/>
      </w:pPr>
      <w:r w:rsidRPr="00A24C36">
        <w:t>4</w:t>
      </w:r>
      <w:r w:rsidR="001277DF" w:rsidRPr="00A24C36">
        <w:t>.1. За неисполнение или ненадлежащее исполнение настоящего договора, виновная сторона возмещает другой стороне убытки в размере прямого действительного ущерба.</w:t>
      </w:r>
    </w:p>
    <w:p w:rsidR="001277DF" w:rsidRPr="00A24C36" w:rsidRDefault="00791C6C" w:rsidP="001277DF">
      <w:pPr>
        <w:ind w:left="-15" w:firstLine="555"/>
        <w:jc w:val="both"/>
      </w:pPr>
      <w:r w:rsidRPr="00A24C36">
        <w:lastRenderedPageBreak/>
        <w:t>4</w:t>
      </w:r>
      <w:r w:rsidR="001277DF" w:rsidRPr="00A24C36">
        <w:t>.2. Во всем, что не предусмотрено настоящим договором, стороны руководствуются действующим законодательством РФ.</w:t>
      </w:r>
    </w:p>
    <w:p w:rsidR="001277DF" w:rsidRPr="00A24C36" w:rsidRDefault="001277DF" w:rsidP="00C710F1">
      <w:pPr>
        <w:numPr>
          <w:ilvl w:val="0"/>
          <w:numId w:val="1"/>
        </w:numPr>
        <w:tabs>
          <w:tab w:val="clear" w:pos="1070"/>
          <w:tab w:val="left" w:pos="284"/>
        </w:tabs>
        <w:ind w:left="0" w:firstLine="0"/>
        <w:jc w:val="center"/>
      </w:pPr>
      <w:r w:rsidRPr="00A24C36">
        <w:t>СПОРЫ</w:t>
      </w:r>
    </w:p>
    <w:p w:rsidR="001277DF" w:rsidRPr="00A24C36" w:rsidRDefault="00791C6C" w:rsidP="001277DF">
      <w:pPr>
        <w:ind w:left="-15" w:firstLine="555"/>
        <w:jc w:val="both"/>
      </w:pPr>
      <w:r w:rsidRPr="00A24C36">
        <w:t>5</w:t>
      </w:r>
      <w:r w:rsidR="001277DF" w:rsidRPr="00A24C36">
        <w:t>.1. Споры, вытекающие из настоящего договора, подлежат рассмотрению в</w:t>
      </w:r>
      <w:r w:rsidR="003B044B" w:rsidRPr="00A24C36">
        <w:t xml:space="preserve"> Арбитражном суде </w:t>
      </w:r>
      <w:r w:rsidR="00A3468D">
        <w:t>Волгоградской</w:t>
      </w:r>
      <w:r w:rsidR="003B044B" w:rsidRPr="00A24C36">
        <w:t xml:space="preserve"> области</w:t>
      </w:r>
      <w:r w:rsidR="001277DF" w:rsidRPr="00A24C36">
        <w:t>, в порядке, предусмотренном действующим законодательством РФ.</w:t>
      </w:r>
    </w:p>
    <w:p w:rsidR="009C1C91" w:rsidRPr="00A24C36" w:rsidRDefault="009C1C91" w:rsidP="00EE098A">
      <w:pPr>
        <w:jc w:val="both"/>
      </w:pPr>
    </w:p>
    <w:p w:rsidR="001277DF" w:rsidRPr="00A24C36" w:rsidRDefault="004A311F" w:rsidP="00C710F1">
      <w:pPr>
        <w:numPr>
          <w:ilvl w:val="0"/>
          <w:numId w:val="1"/>
        </w:numPr>
        <w:tabs>
          <w:tab w:val="clear" w:pos="1070"/>
          <w:tab w:val="num" w:pos="284"/>
        </w:tabs>
        <w:ind w:left="0" w:firstLine="0"/>
        <w:jc w:val="center"/>
      </w:pPr>
      <w:r w:rsidRPr="00A24C36">
        <w:t>ПРОЧИЕ УСЛОВИЯ</w:t>
      </w:r>
    </w:p>
    <w:p w:rsidR="001277DF" w:rsidRPr="00A24C36" w:rsidRDefault="00791C6C" w:rsidP="001277DF">
      <w:pPr>
        <w:ind w:left="-15" w:firstLine="555"/>
        <w:jc w:val="both"/>
      </w:pPr>
      <w:r w:rsidRPr="00A24C36">
        <w:t>6</w:t>
      </w:r>
      <w:r w:rsidR="001277DF" w:rsidRPr="00A24C36">
        <w:t>.1.Имущество, являющееся предметом настоящего договора, до его подписания сторонами, осмотрено Покупателем и его качество удовлетворяет Покупателя. Передача Имущества и его принятие осуществляется путем подписания передаточного Акта.</w:t>
      </w:r>
    </w:p>
    <w:p w:rsidR="001277DF" w:rsidRPr="00A24C36" w:rsidRDefault="00791C6C" w:rsidP="001277DF">
      <w:pPr>
        <w:ind w:left="-15" w:firstLine="555"/>
        <w:jc w:val="both"/>
      </w:pPr>
      <w:r w:rsidRPr="00A24C36">
        <w:t>6</w:t>
      </w:r>
      <w:r w:rsidR="001277DF" w:rsidRPr="00A24C36">
        <w:t>.2. При подписании настоящего Договора сторонам известны следующие положения действующего законодательства:</w:t>
      </w:r>
    </w:p>
    <w:p w:rsidR="001277DF" w:rsidRPr="00A24C36" w:rsidRDefault="001277DF" w:rsidP="001277DF">
      <w:pPr>
        <w:ind w:left="-15" w:firstLine="555"/>
        <w:jc w:val="both"/>
      </w:pPr>
      <w:r w:rsidRPr="00A24C36">
        <w:t>- недействительность сделки с момента ее заключения, если сделка совершена лишь для вида, без намерения создать соответствующие ей правовые последствия, а также совершена с целью прикр</w:t>
      </w:r>
      <w:r w:rsidR="005F7C0E" w:rsidRPr="00A24C36">
        <w:t>ыть другую сделку</w:t>
      </w:r>
      <w:r w:rsidRPr="00A24C36">
        <w:t>;</w:t>
      </w:r>
    </w:p>
    <w:p w:rsidR="001277DF" w:rsidRPr="00A24C36" w:rsidRDefault="001277DF" w:rsidP="001277DF">
      <w:pPr>
        <w:ind w:left="-15" w:firstLine="555"/>
        <w:jc w:val="both"/>
      </w:pPr>
      <w:r w:rsidRPr="00A24C36">
        <w:t>- возможность расторжения настоящего Договора по иску заинтересованных лиц, чьи интересы нарушены зак</w:t>
      </w:r>
      <w:r w:rsidR="005F7C0E" w:rsidRPr="00A24C36">
        <w:t>лючением Договора</w:t>
      </w:r>
      <w:r w:rsidRPr="00A24C36">
        <w:t>;</w:t>
      </w:r>
    </w:p>
    <w:p w:rsidR="001277DF" w:rsidRPr="00A24C36" w:rsidRDefault="001277DF" w:rsidP="001277DF">
      <w:pPr>
        <w:ind w:left="-15" w:firstLine="555"/>
        <w:jc w:val="both"/>
      </w:pPr>
      <w:proofErr w:type="gramStart"/>
      <w:r w:rsidRPr="00A24C36">
        <w:t>- возможность предъявления иска о признании Договора недействительным в случае совершения его под влиянием обмана, насилия, угроз, вследствие стечения тяжелых обстоятельств, в течение года со дня прекращения насилия, угроз, а также в случае получения стороной сведений об иных об</w:t>
      </w:r>
      <w:r w:rsidR="007112CC" w:rsidRPr="00A24C36">
        <w:t>стоятельствах</w:t>
      </w:r>
      <w:r w:rsidRPr="00A24C36">
        <w:t>;</w:t>
      </w:r>
      <w:proofErr w:type="gramEnd"/>
    </w:p>
    <w:p w:rsidR="001277DF" w:rsidRPr="00A24C36" w:rsidRDefault="001277DF" w:rsidP="001277DF">
      <w:pPr>
        <w:ind w:left="-15" w:firstLine="555"/>
        <w:jc w:val="both"/>
      </w:pPr>
      <w:r w:rsidRPr="00A24C36">
        <w:t>- порядок передачи недвижимости по подписанному сторонами п</w:t>
      </w:r>
      <w:r w:rsidR="007112CC" w:rsidRPr="00A24C36">
        <w:t>ередаточному Акту</w:t>
      </w:r>
      <w:r w:rsidRPr="00A24C36">
        <w:t>;</w:t>
      </w:r>
    </w:p>
    <w:p w:rsidR="001277DF" w:rsidRPr="00A24C36" w:rsidRDefault="001277DF" w:rsidP="001277DF">
      <w:pPr>
        <w:ind w:left="-15" w:firstLine="555"/>
        <w:jc w:val="both"/>
      </w:pPr>
      <w:r w:rsidRPr="00A24C36">
        <w:t>- требования к документам, представляемым на государственную регистрацию прав на недвижимое имущест</w:t>
      </w:r>
      <w:r w:rsidR="007112CC" w:rsidRPr="00A24C36">
        <w:t>во</w:t>
      </w:r>
      <w:r w:rsidRPr="00A24C36">
        <w:t>.</w:t>
      </w:r>
    </w:p>
    <w:p w:rsidR="001277DF" w:rsidRPr="00A24C36" w:rsidRDefault="00791C6C" w:rsidP="001277DF">
      <w:pPr>
        <w:ind w:left="-15" w:firstLine="555"/>
        <w:jc w:val="both"/>
      </w:pPr>
      <w:r w:rsidRPr="00A24C36">
        <w:t>6</w:t>
      </w:r>
      <w:r w:rsidR="001277DF" w:rsidRPr="00A24C36">
        <w:t>.</w:t>
      </w:r>
      <w:r w:rsidR="003460D8" w:rsidRPr="00A24C36">
        <w:t>3</w:t>
      </w:r>
      <w:r w:rsidR="001277DF" w:rsidRPr="00A24C36">
        <w:t>. Договор вступает в силу с момента его подписания и действует до полного исполнения сторонами своих обязательств.</w:t>
      </w:r>
    </w:p>
    <w:p w:rsidR="001277DF" w:rsidRPr="00A24C36" w:rsidRDefault="00791C6C" w:rsidP="001277DF">
      <w:pPr>
        <w:ind w:left="-15" w:firstLine="555"/>
        <w:jc w:val="both"/>
      </w:pPr>
      <w:r w:rsidRPr="00A24C36">
        <w:t>6</w:t>
      </w:r>
      <w:r w:rsidR="001277DF" w:rsidRPr="00A24C36">
        <w:t>.</w:t>
      </w:r>
      <w:r w:rsidR="003460D8" w:rsidRPr="00A24C36">
        <w:t>4</w:t>
      </w:r>
      <w:r w:rsidR="001277DF" w:rsidRPr="00A24C36">
        <w:t>. К договору прилагается Акт приема-передачи Имущества.</w:t>
      </w:r>
    </w:p>
    <w:p w:rsidR="001277DF" w:rsidRPr="00A24C36" w:rsidRDefault="00791C6C" w:rsidP="001277DF">
      <w:pPr>
        <w:ind w:left="-15" w:firstLine="555"/>
        <w:jc w:val="both"/>
      </w:pPr>
      <w:r w:rsidRPr="00A24C36">
        <w:t>6</w:t>
      </w:r>
      <w:r w:rsidR="001277DF" w:rsidRPr="00A24C36">
        <w:t>.</w:t>
      </w:r>
      <w:r w:rsidR="003460D8" w:rsidRPr="00A24C36">
        <w:t>5</w:t>
      </w:r>
      <w:r w:rsidR="001277DF" w:rsidRPr="00A24C36">
        <w:t>. Текст настоящего Договора прочитан и понятен.</w:t>
      </w:r>
    </w:p>
    <w:p w:rsidR="00B8069B" w:rsidRPr="00A24C36" w:rsidRDefault="00B8069B" w:rsidP="001277DF">
      <w:pPr>
        <w:ind w:left="-15" w:firstLine="555"/>
        <w:jc w:val="both"/>
      </w:pPr>
    </w:p>
    <w:p w:rsidR="001277DF" w:rsidRPr="00A24C36" w:rsidRDefault="00791C6C" w:rsidP="00C710F1">
      <w:pPr>
        <w:jc w:val="center"/>
      </w:pPr>
      <w:r w:rsidRPr="00A24C36">
        <w:t>7</w:t>
      </w:r>
      <w:r w:rsidR="004A311F" w:rsidRPr="00A24C36">
        <w:t>.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64"/>
      </w:tblGrid>
      <w:tr w:rsidR="00EF48ED" w:rsidRPr="00A31E01" w:rsidTr="00A31E01">
        <w:tc>
          <w:tcPr>
            <w:tcW w:w="5670" w:type="dxa"/>
          </w:tcPr>
          <w:p w:rsidR="00EF48ED" w:rsidRPr="00A31E01" w:rsidRDefault="00EF48ED" w:rsidP="00A31E01">
            <w:pPr>
              <w:jc w:val="center"/>
              <w:rPr>
                <w:b/>
              </w:rPr>
            </w:pPr>
            <w:r w:rsidRPr="00A31E01">
              <w:rPr>
                <w:b/>
              </w:rPr>
              <w:t>Продавец:</w:t>
            </w:r>
          </w:p>
        </w:tc>
        <w:tc>
          <w:tcPr>
            <w:tcW w:w="4564" w:type="dxa"/>
          </w:tcPr>
          <w:p w:rsidR="00EF48ED" w:rsidRPr="00A31E01" w:rsidRDefault="00EF48ED" w:rsidP="00A31E01">
            <w:pPr>
              <w:jc w:val="center"/>
              <w:rPr>
                <w:b/>
              </w:rPr>
            </w:pPr>
            <w:r w:rsidRPr="00A31E01">
              <w:rPr>
                <w:b/>
              </w:rPr>
              <w:t>Покупатель:</w:t>
            </w:r>
          </w:p>
        </w:tc>
      </w:tr>
      <w:tr w:rsidR="00EF48ED" w:rsidRPr="00A24C36" w:rsidTr="00F54730">
        <w:trPr>
          <w:trHeight w:val="4036"/>
        </w:trPr>
        <w:tc>
          <w:tcPr>
            <w:tcW w:w="5670" w:type="dxa"/>
          </w:tcPr>
          <w:p w:rsidR="00A31E01" w:rsidRDefault="004E27A3" w:rsidP="00A31E01">
            <w:r w:rsidRPr="005808E0">
              <w:rPr>
                <w:b/>
              </w:rPr>
              <w:t>ООО «Сергиево-Посадский мукомольный комбинат»</w:t>
            </w:r>
            <w:r w:rsidRPr="005808E0">
              <w:t xml:space="preserve"> (ИНН 7733338555, ОГРН 1197746213939; адрес: 109428, г. Москва, </w:t>
            </w:r>
            <w:proofErr w:type="spellStart"/>
            <w:r w:rsidRPr="005808E0">
              <w:t>пр-кт</w:t>
            </w:r>
            <w:proofErr w:type="spellEnd"/>
            <w:r w:rsidRPr="005808E0">
              <w:t xml:space="preserve"> Рязанский, д. 10, стр. 2, пом. 7/2)</w:t>
            </w:r>
            <w:r w:rsidR="00B17BF5" w:rsidRPr="00A52560">
              <w:rPr>
                <w:color w:val="000000"/>
              </w:rPr>
              <w:t xml:space="preserve"> </w:t>
            </w:r>
            <w:r w:rsidR="00A31E01" w:rsidRPr="00A24C36">
              <w:rPr>
                <w:rFonts w:cs="Courier New"/>
                <w:b/>
              </w:rPr>
              <w:t xml:space="preserve">в лице </w:t>
            </w:r>
            <w:r w:rsidR="0029578E">
              <w:rPr>
                <w:rFonts w:cs="Courier New"/>
                <w:b/>
              </w:rPr>
              <w:t>конкурсного</w:t>
            </w:r>
            <w:r w:rsidR="00A31E01" w:rsidRPr="00A24C36">
              <w:rPr>
                <w:rFonts w:cs="Courier New"/>
                <w:b/>
              </w:rPr>
              <w:t xml:space="preserve"> управляющего </w:t>
            </w:r>
            <w:r w:rsidR="00A31E01" w:rsidRPr="00A24C36">
              <w:rPr>
                <w:b/>
              </w:rPr>
              <w:t xml:space="preserve">Дюсалиева </w:t>
            </w:r>
            <w:proofErr w:type="spellStart"/>
            <w:r w:rsidR="00A31E01" w:rsidRPr="00A24C36">
              <w:rPr>
                <w:b/>
              </w:rPr>
              <w:t>Серика</w:t>
            </w:r>
            <w:proofErr w:type="spellEnd"/>
            <w:r w:rsidR="00A31E01" w:rsidRPr="00A24C36">
              <w:rPr>
                <w:b/>
              </w:rPr>
              <w:t xml:space="preserve"> </w:t>
            </w:r>
            <w:proofErr w:type="spellStart"/>
            <w:r w:rsidR="00A31E01" w:rsidRPr="00A24C36">
              <w:rPr>
                <w:b/>
              </w:rPr>
              <w:t>Ильясовича</w:t>
            </w:r>
            <w:proofErr w:type="spellEnd"/>
            <w:r w:rsidR="0029578E">
              <w:rPr>
                <w:b/>
              </w:rPr>
              <w:t xml:space="preserve"> (</w:t>
            </w:r>
            <w:r w:rsidR="00A31E01" w:rsidRPr="00A24C36">
              <w:t xml:space="preserve">400066, г. Волгоград, а/я 8, </w:t>
            </w:r>
            <w:hyperlink r:id="rId7" w:history="1">
              <w:r w:rsidR="00A31E01" w:rsidRPr="00A31E01">
                <w:rPr>
                  <w:rStyle w:val="a7"/>
                  <w:shd w:val="clear" w:color="auto" w:fill="FFFFFF"/>
                </w:rPr>
                <w:t>bankrotstvo-34@mail.ru</w:t>
              </w:r>
            </w:hyperlink>
            <w:r w:rsidR="0029578E">
              <w:rPr>
                <w:color w:val="000000"/>
                <w:shd w:val="clear" w:color="auto" w:fill="FFFFFF"/>
              </w:rPr>
              <w:t xml:space="preserve">; </w:t>
            </w:r>
            <w:r w:rsidR="00A31E01">
              <w:rPr>
                <w:color w:val="000000"/>
                <w:shd w:val="clear" w:color="auto" w:fill="FFFFFF"/>
              </w:rPr>
              <w:t>Тел. 8-8442-50-70-00</w:t>
            </w:r>
            <w:r w:rsidR="0029578E">
              <w:rPr>
                <w:color w:val="000000"/>
                <w:shd w:val="clear" w:color="auto" w:fill="FFFFFF"/>
              </w:rPr>
              <w:t>)</w:t>
            </w:r>
          </w:p>
          <w:p w:rsidR="00FB1C2E" w:rsidRPr="00A24C36" w:rsidRDefault="00FB1C2E" w:rsidP="00A31E01">
            <w:r w:rsidRPr="00A24C36">
              <w:rPr>
                <w:rFonts w:eastAsia="Calibri"/>
              </w:rPr>
              <w:t xml:space="preserve">Банковские реквизиты </w:t>
            </w:r>
            <w:r w:rsidR="004E27A3" w:rsidRPr="005808E0">
              <w:rPr>
                <w:color w:val="000000"/>
              </w:rPr>
              <w:t>ООО «Сергиево-</w:t>
            </w:r>
            <w:r w:rsidR="004E27A3">
              <w:rPr>
                <w:color w:val="000000"/>
              </w:rPr>
              <w:t>Посадский мукомольный комбинат»</w:t>
            </w:r>
            <w:r w:rsidR="004E27A3" w:rsidRPr="00A52560">
              <w:rPr>
                <w:color w:val="000000"/>
              </w:rPr>
              <w:t xml:space="preserve"> </w:t>
            </w:r>
            <w:r w:rsidR="004E27A3" w:rsidRPr="005808E0">
              <w:rPr>
                <w:color w:val="000000"/>
              </w:rPr>
              <w:t xml:space="preserve">№ 40702810001300047754 в АО "Альфа-Банк", </w:t>
            </w:r>
            <w:proofErr w:type="gramStart"/>
            <w:r w:rsidR="004E27A3" w:rsidRPr="005808E0">
              <w:rPr>
                <w:color w:val="000000"/>
              </w:rPr>
              <w:t>к</w:t>
            </w:r>
            <w:proofErr w:type="gramEnd"/>
            <w:r w:rsidR="004E27A3" w:rsidRPr="005808E0">
              <w:rPr>
                <w:color w:val="000000"/>
              </w:rPr>
              <w:t>/с 30101810200000000593, БИК 044525593</w:t>
            </w:r>
          </w:p>
          <w:p w:rsidR="00FB1C2E" w:rsidRPr="00A24C36" w:rsidRDefault="00FB1C2E" w:rsidP="00FB1C2E">
            <w:pPr>
              <w:rPr>
                <w:rFonts w:eastAsia="Calibri"/>
              </w:rPr>
            </w:pPr>
          </w:p>
          <w:p w:rsidR="003A52EB" w:rsidRPr="00A24C36" w:rsidRDefault="003A52EB" w:rsidP="00FB1C2E">
            <w:pPr>
              <w:rPr>
                <w:rFonts w:eastAsia="Calibri"/>
              </w:rPr>
            </w:pPr>
          </w:p>
          <w:p w:rsidR="00FB1C2E" w:rsidRPr="00A31E01" w:rsidRDefault="0029578E" w:rsidP="00FB1C2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Конкурсный</w:t>
            </w:r>
            <w:r w:rsidR="00FB1C2E" w:rsidRPr="00A31E01">
              <w:rPr>
                <w:rFonts w:eastAsia="Calibri"/>
                <w:b/>
              </w:rPr>
              <w:t xml:space="preserve"> управляющий </w:t>
            </w:r>
          </w:p>
          <w:p w:rsidR="00EF48ED" w:rsidRPr="00A24C36" w:rsidRDefault="00A31E01" w:rsidP="00A31E01">
            <w:r w:rsidRPr="00A31E01">
              <w:rPr>
                <w:rFonts w:eastAsia="Calibri"/>
                <w:b/>
              </w:rPr>
              <w:t>_______________________________ Дюсалиев С.И</w:t>
            </w:r>
            <w:r w:rsidR="00FB1C2E" w:rsidRPr="00A31E01">
              <w:rPr>
                <w:rFonts w:eastAsia="Calibri"/>
                <w:b/>
              </w:rPr>
              <w:t>.</w:t>
            </w:r>
          </w:p>
        </w:tc>
        <w:tc>
          <w:tcPr>
            <w:tcW w:w="4564" w:type="dxa"/>
          </w:tcPr>
          <w:p w:rsidR="00EF48ED" w:rsidRPr="00A24C36" w:rsidRDefault="00EF48ED" w:rsidP="00EF48ED">
            <w:pPr>
              <w:rPr>
                <w:bCs/>
              </w:rPr>
            </w:pPr>
            <w:r w:rsidRPr="00A24C36">
              <w:rPr>
                <w:bCs/>
              </w:rPr>
              <w:t>__________</w:t>
            </w:r>
            <w:r w:rsidR="00A31E01">
              <w:rPr>
                <w:bCs/>
              </w:rPr>
              <w:t>_</w:t>
            </w:r>
            <w:r w:rsidRPr="00A24C36">
              <w:rPr>
                <w:bCs/>
              </w:rPr>
              <w:t>______________________</w:t>
            </w:r>
          </w:p>
          <w:p w:rsidR="00EF48ED" w:rsidRPr="00A24C36" w:rsidRDefault="00EF48ED" w:rsidP="00EF48ED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EF48ED" w:rsidRPr="00A24C36" w:rsidRDefault="00EF48ED" w:rsidP="00EF48ED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EF48ED" w:rsidRPr="00A24C36" w:rsidRDefault="00EF48ED" w:rsidP="00EF48ED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EF48ED" w:rsidRPr="00A24C36" w:rsidRDefault="00EF48ED" w:rsidP="00EF48ED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EF48ED" w:rsidRPr="00A24C36" w:rsidRDefault="00EF48ED" w:rsidP="00EF48ED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A31E01" w:rsidRPr="00A24C36" w:rsidRDefault="00A31E01" w:rsidP="00A31E01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A31E01" w:rsidRPr="00A24C36" w:rsidRDefault="00A31E01" w:rsidP="00A31E01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A31E01" w:rsidRPr="00A24C36" w:rsidRDefault="00A31E01" w:rsidP="00A31E01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A31E01" w:rsidRPr="00A24C36" w:rsidRDefault="00A31E01" w:rsidP="00A31E01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EF48ED" w:rsidRPr="00A24C36" w:rsidRDefault="00EF48ED" w:rsidP="00EF48ED">
            <w:pPr>
              <w:rPr>
                <w:bCs/>
              </w:rPr>
            </w:pPr>
          </w:p>
          <w:p w:rsidR="00505BF2" w:rsidRDefault="00505BF2" w:rsidP="00EF48ED">
            <w:pPr>
              <w:rPr>
                <w:bCs/>
              </w:rPr>
            </w:pPr>
          </w:p>
          <w:p w:rsidR="00072D70" w:rsidRPr="00A24C36" w:rsidRDefault="00072D70" w:rsidP="00EF48ED">
            <w:pPr>
              <w:rPr>
                <w:bCs/>
              </w:rPr>
            </w:pPr>
          </w:p>
          <w:p w:rsidR="00505BF2" w:rsidRPr="00A24C36" w:rsidRDefault="00505BF2" w:rsidP="00EF48ED">
            <w:pPr>
              <w:rPr>
                <w:bCs/>
              </w:rPr>
            </w:pPr>
          </w:p>
          <w:p w:rsidR="00EF48ED" w:rsidRPr="00A24C36" w:rsidRDefault="00EF48ED" w:rsidP="00A31E01">
            <w:pPr>
              <w:rPr>
                <w:bCs/>
              </w:rPr>
            </w:pPr>
            <w:r w:rsidRPr="00A24C36">
              <w:rPr>
                <w:bCs/>
              </w:rPr>
              <w:t>/_______________/_________________</w:t>
            </w:r>
          </w:p>
        </w:tc>
      </w:tr>
    </w:tbl>
    <w:p w:rsidR="001277DF" w:rsidRPr="00A24C36" w:rsidRDefault="001277DF" w:rsidP="00A31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277DF" w:rsidRPr="00A24C36" w:rsidSect="003A52EB">
      <w:pgSz w:w="11905" w:h="16837"/>
      <w:pgMar w:top="568" w:right="56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085"/>
        </w:tabs>
        <w:ind w:left="1085" w:hanging="375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179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5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5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10"/>
        </w:tabs>
        <w:ind w:left="251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DF"/>
    <w:rsid w:val="000014D5"/>
    <w:rsid w:val="0002591C"/>
    <w:rsid w:val="00026722"/>
    <w:rsid w:val="00033092"/>
    <w:rsid w:val="00052A0E"/>
    <w:rsid w:val="00072D70"/>
    <w:rsid w:val="00073E0D"/>
    <w:rsid w:val="0008298C"/>
    <w:rsid w:val="0008363A"/>
    <w:rsid w:val="00087EF8"/>
    <w:rsid w:val="0009174B"/>
    <w:rsid w:val="00091982"/>
    <w:rsid w:val="000A674D"/>
    <w:rsid w:val="000B0B4B"/>
    <w:rsid w:val="000B2E97"/>
    <w:rsid w:val="000B4418"/>
    <w:rsid w:val="000C008E"/>
    <w:rsid w:val="000C1962"/>
    <w:rsid w:val="000C5FAB"/>
    <w:rsid w:val="000C6F46"/>
    <w:rsid w:val="000D47B6"/>
    <w:rsid w:val="000D7994"/>
    <w:rsid w:val="000D7A15"/>
    <w:rsid w:val="000E620C"/>
    <w:rsid w:val="001079F8"/>
    <w:rsid w:val="00113569"/>
    <w:rsid w:val="00122FBA"/>
    <w:rsid w:val="001240E2"/>
    <w:rsid w:val="00124798"/>
    <w:rsid w:val="001277DF"/>
    <w:rsid w:val="001329A4"/>
    <w:rsid w:val="00133294"/>
    <w:rsid w:val="0014177C"/>
    <w:rsid w:val="00143E38"/>
    <w:rsid w:val="00147584"/>
    <w:rsid w:val="001558B5"/>
    <w:rsid w:val="00165BB6"/>
    <w:rsid w:val="0016690C"/>
    <w:rsid w:val="00175A8A"/>
    <w:rsid w:val="001A0357"/>
    <w:rsid w:val="001A75F8"/>
    <w:rsid w:val="001B1917"/>
    <w:rsid w:val="001C6168"/>
    <w:rsid w:val="001F5A73"/>
    <w:rsid w:val="001F5F0F"/>
    <w:rsid w:val="001F7168"/>
    <w:rsid w:val="00202E2C"/>
    <w:rsid w:val="00204097"/>
    <w:rsid w:val="00210EC1"/>
    <w:rsid w:val="002231BA"/>
    <w:rsid w:val="00234680"/>
    <w:rsid w:val="00236520"/>
    <w:rsid w:val="00246587"/>
    <w:rsid w:val="0025178B"/>
    <w:rsid w:val="002642D3"/>
    <w:rsid w:val="00264CF7"/>
    <w:rsid w:val="002650D6"/>
    <w:rsid w:val="00266C33"/>
    <w:rsid w:val="002723BB"/>
    <w:rsid w:val="00276A7D"/>
    <w:rsid w:val="00280391"/>
    <w:rsid w:val="002873FE"/>
    <w:rsid w:val="0029578E"/>
    <w:rsid w:val="002A67F0"/>
    <w:rsid w:val="002B64BF"/>
    <w:rsid w:val="002C56AC"/>
    <w:rsid w:val="002C5F43"/>
    <w:rsid w:val="002D23AA"/>
    <w:rsid w:val="002D240B"/>
    <w:rsid w:val="002E2B86"/>
    <w:rsid w:val="002E436F"/>
    <w:rsid w:val="002F636B"/>
    <w:rsid w:val="002F7065"/>
    <w:rsid w:val="00316455"/>
    <w:rsid w:val="0032661B"/>
    <w:rsid w:val="003329A0"/>
    <w:rsid w:val="00345A62"/>
    <w:rsid w:val="003460D8"/>
    <w:rsid w:val="00346A40"/>
    <w:rsid w:val="00360FA5"/>
    <w:rsid w:val="00361CAC"/>
    <w:rsid w:val="0036612E"/>
    <w:rsid w:val="00377748"/>
    <w:rsid w:val="00383EB1"/>
    <w:rsid w:val="003873A2"/>
    <w:rsid w:val="0039089B"/>
    <w:rsid w:val="003A0FCE"/>
    <w:rsid w:val="003A52EB"/>
    <w:rsid w:val="003B044B"/>
    <w:rsid w:val="003C2860"/>
    <w:rsid w:val="003C28E6"/>
    <w:rsid w:val="003D0060"/>
    <w:rsid w:val="003D3A6D"/>
    <w:rsid w:val="003E55E9"/>
    <w:rsid w:val="00412DFE"/>
    <w:rsid w:val="00431A7F"/>
    <w:rsid w:val="0044039A"/>
    <w:rsid w:val="00441656"/>
    <w:rsid w:val="00450DDE"/>
    <w:rsid w:val="0045264B"/>
    <w:rsid w:val="0045795D"/>
    <w:rsid w:val="0046002D"/>
    <w:rsid w:val="0046460C"/>
    <w:rsid w:val="004679B4"/>
    <w:rsid w:val="004828A2"/>
    <w:rsid w:val="00491363"/>
    <w:rsid w:val="00497B2C"/>
    <w:rsid w:val="004A13DD"/>
    <w:rsid w:val="004A2645"/>
    <w:rsid w:val="004A311F"/>
    <w:rsid w:val="004B67C3"/>
    <w:rsid w:val="004C1818"/>
    <w:rsid w:val="004C4D26"/>
    <w:rsid w:val="004D7D54"/>
    <w:rsid w:val="004E27A3"/>
    <w:rsid w:val="00500F57"/>
    <w:rsid w:val="00505864"/>
    <w:rsid w:val="00505BF2"/>
    <w:rsid w:val="00511A49"/>
    <w:rsid w:val="00521204"/>
    <w:rsid w:val="005224BF"/>
    <w:rsid w:val="005575BB"/>
    <w:rsid w:val="00560CD7"/>
    <w:rsid w:val="005808E0"/>
    <w:rsid w:val="00582451"/>
    <w:rsid w:val="00591464"/>
    <w:rsid w:val="00593CDB"/>
    <w:rsid w:val="005A3CF7"/>
    <w:rsid w:val="005A5D37"/>
    <w:rsid w:val="005B4881"/>
    <w:rsid w:val="005C0927"/>
    <w:rsid w:val="005C3255"/>
    <w:rsid w:val="005D2BF2"/>
    <w:rsid w:val="005D5263"/>
    <w:rsid w:val="005F0A27"/>
    <w:rsid w:val="005F1713"/>
    <w:rsid w:val="005F7C0E"/>
    <w:rsid w:val="00600B1C"/>
    <w:rsid w:val="00606EB8"/>
    <w:rsid w:val="00643C04"/>
    <w:rsid w:val="00645F1B"/>
    <w:rsid w:val="006473F0"/>
    <w:rsid w:val="006510A6"/>
    <w:rsid w:val="00663186"/>
    <w:rsid w:val="00663692"/>
    <w:rsid w:val="0068050A"/>
    <w:rsid w:val="00680F3B"/>
    <w:rsid w:val="0068168C"/>
    <w:rsid w:val="006860CB"/>
    <w:rsid w:val="0068708E"/>
    <w:rsid w:val="006922C8"/>
    <w:rsid w:val="00693552"/>
    <w:rsid w:val="006B371B"/>
    <w:rsid w:val="006B7B10"/>
    <w:rsid w:val="006C3A21"/>
    <w:rsid w:val="006D0040"/>
    <w:rsid w:val="006D77F8"/>
    <w:rsid w:val="006E7DD5"/>
    <w:rsid w:val="006F7C4C"/>
    <w:rsid w:val="00701267"/>
    <w:rsid w:val="00701767"/>
    <w:rsid w:val="007112CC"/>
    <w:rsid w:val="00720DBE"/>
    <w:rsid w:val="00724E74"/>
    <w:rsid w:val="00736755"/>
    <w:rsid w:val="0074593F"/>
    <w:rsid w:val="00745951"/>
    <w:rsid w:val="007713BC"/>
    <w:rsid w:val="00773E00"/>
    <w:rsid w:val="007756A2"/>
    <w:rsid w:val="00776762"/>
    <w:rsid w:val="007871D8"/>
    <w:rsid w:val="00791C6C"/>
    <w:rsid w:val="007927BE"/>
    <w:rsid w:val="00794537"/>
    <w:rsid w:val="0079672E"/>
    <w:rsid w:val="007972AD"/>
    <w:rsid w:val="007A01B8"/>
    <w:rsid w:val="007A766D"/>
    <w:rsid w:val="007B019C"/>
    <w:rsid w:val="007C3332"/>
    <w:rsid w:val="007D2AD6"/>
    <w:rsid w:val="007D553B"/>
    <w:rsid w:val="007D6957"/>
    <w:rsid w:val="007D78C0"/>
    <w:rsid w:val="007D7D1E"/>
    <w:rsid w:val="00802E06"/>
    <w:rsid w:val="00812A33"/>
    <w:rsid w:val="00812D7F"/>
    <w:rsid w:val="0082242D"/>
    <w:rsid w:val="00830583"/>
    <w:rsid w:val="008331B2"/>
    <w:rsid w:val="00841B80"/>
    <w:rsid w:val="008430EE"/>
    <w:rsid w:val="0084716B"/>
    <w:rsid w:val="00881EE9"/>
    <w:rsid w:val="0089278B"/>
    <w:rsid w:val="0089692E"/>
    <w:rsid w:val="008A375C"/>
    <w:rsid w:val="008A7D48"/>
    <w:rsid w:val="008B1508"/>
    <w:rsid w:val="008B17C1"/>
    <w:rsid w:val="008E41CD"/>
    <w:rsid w:val="008F1C68"/>
    <w:rsid w:val="008F259A"/>
    <w:rsid w:val="00912768"/>
    <w:rsid w:val="009400C5"/>
    <w:rsid w:val="00950278"/>
    <w:rsid w:val="00951394"/>
    <w:rsid w:val="00956064"/>
    <w:rsid w:val="0095722E"/>
    <w:rsid w:val="009572BE"/>
    <w:rsid w:val="00971F1F"/>
    <w:rsid w:val="00985965"/>
    <w:rsid w:val="00991C64"/>
    <w:rsid w:val="009A0EC4"/>
    <w:rsid w:val="009A288F"/>
    <w:rsid w:val="009A29B8"/>
    <w:rsid w:val="009A5B98"/>
    <w:rsid w:val="009A6939"/>
    <w:rsid w:val="009A7A7E"/>
    <w:rsid w:val="009B731D"/>
    <w:rsid w:val="009C1C91"/>
    <w:rsid w:val="009E17E6"/>
    <w:rsid w:val="00A13859"/>
    <w:rsid w:val="00A24C36"/>
    <w:rsid w:val="00A31E01"/>
    <w:rsid w:val="00A3468D"/>
    <w:rsid w:val="00A41757"/>
    <w:rsid w:val="00A421D3"/>
    <w:rsid w:val="00A52560"/>
    <w:rsid w:val="00A67E94"/>
    <w:rsid w:val="00A67F76"/>
    <w:rsid w:val="00A73CB4"/>
    <w:rsid w:val="00A770DD"/>
    <w:rsid w:val="00A93E2A"/>
    <w:rsid w:val="00AA002F"/>
    <w:rsid w:val="00AA0C26"/>
    <w:rsid w:val="00AA2984"/>
    <w:rsid w:val="00AB13C3"/>
    <w:rsid w:val="00AB1B09"/>
    <w:rsid w:val="00AB1B9A"/>
    <w:rsid w:val="00AC613B"/>
    <w:rsid w:val="00AD349E"/>
    <w:rsid w:val="00AE2DB1"/>
    <w:rsid w:val="00AE3B31"/>
    <w:rsid w:val="00AF2C00"/>
    <w:rsid w:val="00B13CC9"/>
    <w:rsid w:val="00B152EB"/>
    <w:rsid w:val="00B17BF5"/>
    <w:rsid w:val="00B26D78"/>
    <w:rsid w:val="00B35C4F"/>
    <w:rsid w:val="00B402D3"/>
    <w:rsid w:val="00B41AEA"/>
    <w:rsid w:val="00B43858"/>
    <w:rsid w:val="00B44BA2"/>
    <w:rsid w:val="00B614D3"/>
    <w:rsid w:val="00B62FD5"/>
    <w:rsid w:val="00B642DF"/>
    <w:rsid w:val="00B73A06"/>
    <w:rsid w:val="00B8069B"/>
    <w:rsid w:val="00B8281F"/>
    <w:rsid w:val="00B96979"/>
    <w:rsid w:val="00BA0F99"/>
    <w:rsid w:val="00BA4D04"/>
    <w:rsid w:val="00BB06F7"/>
    <w:rsid w:val="00BB3887"/>
    <w:rsid w:val="00BB4BA4"/>
    <w:rsid w:val="00BB74E7"/>
    <w:rsid w:val="00BD4942"/>
    <w:rsid w:val="00BD5046"/>
    <w:rsid w:val="00BF63AF"/>
    <w:rsid w:val="00C07ABD"/>
    <w:rsid w:val="00C115D7"/>
    <w:rsid w:val="00C147E2"/>
    <w:rsid w:val="00C14BCB"/>
    <w:rsid w:val="00C15F84"/>
    <w:rsid w:val="00C16799"/>
    <w:rsid w:val="00C217F1"/>
    <w:rsid w:val="00C2609D"/>
    <w:rsid w:val="00C3554C"/>
    <w:rsid w:val="00C356CB"/>
    <w:rsid w:val="00C366BE"/>
    <w:rsid w:val="00C4472A"/>
    <w:rsid w:val="00C532F5"/>
    <w:rsid w:val="00C64D69"/>
    <w:rsid w:val="00C710F1"/>
    <w:rsid w:val="00C72D40"/>
    <w:rsid w:val="00C7487C"/>
    <w:rsid w:val="00C753A3"/>
    <w:rsid w:val="00C864F6"/>
    <w:rsid w:val="00CA3F57"/>
    <w:rsid w:val="00CB0ABA"/>
    <w:rsid w:val="00CB1AC7"/>
    <w:rsid w:val="00CB3C4D"/>
    <w:rsid w:val="00CE26BE"/>
    <w:rsid w:val="00CE6778"/>
    <w:rsid w:val="00CE67C7"/>
    <w:rsid w:val="00CF1C5B"/>
    <w:rsid w:val="00CF5F6E"/>
    <w:rsid w:val="00CF7A09"/>
    <w:rsid w:val="00D13CD8"/>
    <w:rsid w:val="00D20F89"/>
    <w:rsid w:val="00D33AA3"/>
    <w:rsid w:val="00D33CA8"/>
    <w:rsid w:val="00D447E6"/>
    <w:rsid w:val="00D53348"/>
    <w:rsid w:val="00D75930"/>
    <w:rsid w:val="00D7731B"/>
    <w:rsid w:val="00D906BD"/>
    <w:rsid w:val="00D90BD2"/>
    <w:rsid w:val="00DA4F93"/>
    <w:rsid w:val="00DB2980"/>
    <w:rsid w:val="00DC06EF"/>
    <w:rsid w:val="00DC1CB3"/>
    <w:rsid w:val="00DC1D45"/>
    <w:rsid w:val="00DC339F"/>
    <w:rsid w:val="00DD3A84"/>
    <w:rsid w:val="00DD6677"/>
    <w:rsid w:val="00DE20AC"/>
    <w:rsid w:val="00DE7C8F"/>
    <w:rsid w:val="00DE7D25"/>
    <w:rsid w:val="00DF25EA"/>
    <w:rsid w:val="00E049B6"/>
    <w:rsid w:val="00E05743"/>
    <w:rsid w:val="00E24702"/>
    <w:rsid w:val="00E371EF"/>
    <w:rsid w:val="00E376E7"/>
    <w:rsid w:val="00E41CB7"/>
    <w:rsid w:val="00E467E0"/>
    <w:rsid w:val="00E575BD"/>
    <w:rsid w:val="00E64B8F"/>
    <w:rsid w:val="00E7211D"/>
    <w:rsid w:val="00E723DA"/>
    <w:rsid w:val="00E74AD2"/>
    <w:rsid w:val="00E8190D"/>
    <w:rsid w:val="00E82F92"/>
    <w:rsid w:val="00E9288A"/>
    <w:rsid w:val="00E97CAB"/>
    <w:rsid w:val="00EA7E2F"/>
    <w:rsid w:val="00EB0B8F"/>
    <w:rsid w:val="00EC1EA4"/>
    <w:rsid w:val="00EC4100"/>
    <w:rsid w:val="00EC45C9"/>
    <w:rsid w:val="00ED0FBC"/>
    <w:rsid w:val="00EE080B"/>
    <w:rsid w:val="00EE098A"/>
    <w:rsid w:val="00EE5067"/>
    <w:rsid w:val="00EE61D6"/>
    <w:rsid w:val="00EF1777"/>
    <w:rsid w:val="00EF48ED"/>
    <w:rsid w:val="00EF5D6B"/>
    <w:rsid w:val="00F03D13"/>
    <w:rsid w:val="00F20D44"/>
    <w:rsid w:val="00F22D01"/>
    <w:rsid w:val="00F25C04"/>
    <w:rsid w:val="00F35430"/>
    <w:rsid w:val="00F54730"/>
    <w:rsid w:val="00F718CA"/>
    <w:rsid w:val="00F80CAA"/>
    <w:rsid w:val="00FA03C3"/>
    <w:rsid w:val="00FA7C33"/>
    <w:rsid w:val="00FB1475"/>
    <w:rsid w:val="00FB1C2E"/>
    <w:rsid w:val="00FC3CAB"/>
    <w:rsid w:val="00FC6ACA"/>
    <w:rsid w:val="00FD61E2"/>
    <w:rsid w:val="00FD76AC"/>
    <w:rsid w:val="00FE2225"/>
    <w:rsid w:val="00FF13B2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5D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next w:val="a"/>
    <w:rsid w:val="001277DF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sid w:val="001277DF"/>
    <w:rPr>
      <w:rFonts w:ascii="Courier New" w:eastAsia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BD4942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5795D"/>
    <w:pPr>
      <w:suppressAutoHyphens w:val="0"/>
      <w:jc w:val="both"/>
    </w:pPr>
    <w:rPr>
      <w:sz w:val="28"/>
      <w:szCs w:val="20"/>
      <w:lang w:eastAsia="ru-RU"/>
    </w:rPr>
  </w:style>
  <w:style w:type="paragraph" w:styleId="HTML">
    <w:name w:val="HTML Preformatted"/>
    <w:basedOn w:val="a"/>
    <w:link w:val="HTML0"/>
    <w:rsid w:val="00E371EF"/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E371EF"/>
    <w:rPr>
      <w:rFonts w:ascii="Courier New" w:hAnsi="Courier New" w:cs="Courier New"/>
      <w:lang w:eastAsia="ar-SA"/>
    </w:rPr>
  </w:style>
  <w:style w:type="table" w:styleId="a5">
    <w:name w:val="Table Grid"/>
    <w:basedOn w:val="a1"/>
    <w:uiPriority w:val="59"/>
    <w:rsid w:val="00EF48ED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48E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A31E01"/>
    <w:rPr>
      <w:color w:val="0000FF"/>
      <w:u w:val="single"/>
    </w:rPr>
  </w:style>
  <w:style w:type="character" w:customStyle="1" w:styleId="1">
    <w:name w:val="Замещающий текст1"/>
    <w:rsid w:val="00BB4BA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5D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next w:val="a"/>
    <w:rsid w:val="001277DF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sid w:val="001277DF"/>
    <w:rPr>
      <w:rFonts w:ascii="Courier New" w:eastAsia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BD4942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5795D"/>
    <w:pPr>
      <w:suppressAutoHyphens w:val="0"/>
      <w:jc w:val="both"/>
    </w:pPr>
    <w:rPr>
      <w:sz w:val="28"/>
      <w:szCs w:val="20"/>
      <w:lang w:eastAsia="ru-RU"/>
    </w:rPr>
  </w:style>
  <w:style w:type="paragraph" w:styleId="HTML">
    <w:name w:val="HTML Preformatted"/>
    <w:basedOn w:val="a"/>
    <w:link w:val="HTML0"/>
    <w:rsid w:val="00E371EF"/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E371EF"/>
    <w:rPr>
      <w:rFonts w:ascii="Courier New" w:hAnsi="Courier New" w:cs="Courier New"/>
      <w:lang w:eastAsia="ar-SA"/>
    </w:rPr>
  </w:style>
  <w:style w:type="table" w:styleId="a5">
    <w:name w:val="Table Grid"/>
    <w:basedOn w:val="a1"/>
    <w:uiPriority w:val="59"/>
    <w:rsid w:val="00EF48ED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48E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A31E01"/>
    <w:rPr>
      <w:color w:val="0000FF"/>
      <w:u w:val="single"/>
    </w:rPr>
  </w:style>
  <w:style w:type="character" w:customStyle="1" w:styleId="1">
    <w:name w:val="Замещающий текст1"/>
    <w:rsid w:val="00BB4B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nkrotstvo-3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1835-7005-42F2-A9C4-3BA9BFF1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 Ltd.</Company>
  <LinksUpToDate>false</LinksUpToDate>
  <CharactersWithSpaces>5990</CharactersWithSpaces>
  <SharedDoc>false</SharedDoc>
  <HLinks>
    <vt:vector size="6" baseType="variant">
      <vt:variant>
        <vt:i4>8323097</vt:i4>
      </vt:variant>
      <vt:variant>
        <vt:i4>0</vt:i4>
      </vt:variant>
      <vt:variant>
        <vt:i4>0</vt:i4>
      </vt:variant>
      <vt:variant>
        <vt:i4>5</vt:i4>
      </vt:variant>
      <vt:variant>
        <vt:lpwstr>mailto:bankrotstvo-34@mail.ru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none</dc:creator>
  <cp:lastModifiedBy>566</cp:lastModifiedBy>
  <cp:revision>2</cp:revision>
  <cp:lastPrinted>2013-02-08T13:41:00Z</cp:lastPrinted>
  <dcterms:created xsi:type="dcterms:W3CDTF">2026-03-05T06:11:00Z</dcterms:created>
  <dcterms:modified xsi:type="dcterms:W3CDTF">2026-03-05T06:11:00Z</dcterms:modified>
</cp:coreProperties>
</file>