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EC30B" w14:textId="77777777" w:rsidR="00D43BD3" w:rsidRPr="00777F6C" w:rsidRDefault="00D43BD3" w:rsidP="00D43BD3">
      <w:pPr>
        <w:pStyle w:val="a4"/>
        <w:rPr>
          <w:i/>
          <w:sz w:val="32"/>
          <w:u w:val="single"/>
        </w:rPr>
      </w:pPr>
      <w:bookmarkStart w:id="0" w:name="_title_1"/>
      <w:bookmarkStart w:id="1" w:name="_ref_8281"/>
      <w:r w:rsidRPr="00777F6C">
        <w:rPr>
          <w:i/>
          <w:sz w:val="32"/>
          <w:u w:val="single"/>
        </w:rPr>
        <w:t>ПРОЕКТ</w:t>
      </w:r>
    </w:p>
    <w:p w14:paraId="44FAE798" w14:textId="337D445D" w:rsidR="00051B35" w:rsidRDefault="00911C52" w:rsidP="00911C52">
      <w:pPr>
        <w:pStyle w:val="a4"/>
        <w:tabs>
          <w:tab w:val="left" w:pos="7380"/>
        </w:tabs>
        <w:jc w:val="left"/>
      </w:pPr>
      <w:r>
        <w:tab/>
      </w:r>
    </w:p>
    <w:p w14:paraId="68938B02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24"/>
          <w:szCs w:val="20"/>
        </w:rPr>
      </w:pPr>
    </w:p>
    <w:p w14:paraId="7F48AEEE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24"/>
          <w:szCs w:val="20"/>
        </w:rPr>
      </w:pPr>
    </w:p>
    <w:p w14:paraId="226BCD2F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1716"/>
      </w:tblGrid>
      <w:tr w:rsidR="00F225A9" w:rsidRPr="00F225A9" w14:paraId="508B8DF4" w14:textId="77777777" w:rsidTr="007B21F7">
        <w:trPr>
          <w:trHeight w:hRule="exact" w:val="1415"/>
          <w:jc w:val="center"/>
        </w:trPr>
        <w:tc>
          <w:tcPr>
            <w:tcW w:w="4934" w:type="dxa"/>
            <w:vAlign w:val="bottom"/>
          </w:tcPr>
          <w:p w14:paraId="1CAB4D22" w14:textId="77777777" w:rsidR="007B21F7" w:rsidRDefault="00F225A9" w:rsidP="007B21F7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7B21F7">
              <w:rPr>
                <w:b/>
                <w:sz w:val="32"/>
                <w:szCs w:val="32"/>
              </w:rPr>
              <w:t>ДОГОВОР</w:t>
            </w:r>
            <w:r w:rsidR="007B21F7" w:rsidRPr="007B21F7">
              <w:rPr>
                <w:b/>
                <w:sz w:val="28"/>
                <w:szCs w:val="28"/>
              </w:rPr>
              <w:br/>
            </w:r>
          </w:p>
          <w:p w14:paraId="72BAC8A5" w14:textId="77777777" w:rsidR="00F225A9" w:rsidRPr="007B21F7" w:rsidRDefault="00F225A9" w:rsidP="007B21F7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7B21F7">
              <w:rPr>
                <w:b/>
                <w:sz w:val="28"/>
                <w:szCs w:val="28"/>
              </w:rPr>
              <w:t>КУПЛИ-ПРОДАЖИ</w:t>
            </w:r>
          </w:p>
          <w:p w14:paraId="02B06419" w14:textId="2E7E20F9" w:rsidR="007B21F7" w:rsidRPr="007B21F7" w:rsidRDefault="007B21F7" w:rsidP="005C5B8B">
            <w:pPr>
              <w:spacing w:before="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7B21F7">
              <w:rPr>
                <w:b/>
                <w:sz w:val="28"/>
                <w:szCs w:val="28"/>
              </w:rPr>
              <w:t>ИМУЩЕСТВА</w:t>
            </w:r>
          </w:p>
        </w:tc>
        <w:tc>
          <w:tcPr>
            <w:tcW w:w="1716" w:type="dxa"/>
            <w:tcBorders>
              <w:bottom w:val="single" w:sz="8" w:space="0" w:color="auto"/>
            </w:tcBorders>
            <w:vAlign w:val="bottom"/>
          </w:tcPr>
          <w:p w14:paraId="43FCB3D3" w14:textId="2C5C58BC" w:rsidR="00F225A9" w:rsidRPr="00F225A9" w:rsidRDefault="00A56F03" w:rsidP="00C82255">
            <w:pPr>
              <w:spacing w:before="0" w:after="0" w:line="240" w:lineRule="auto"/>
              <w:ind w:firstLine="0"/>
              <w:jc w:val="left"/>
              <w:rPr>
                <w:b/>
                <w:i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№</w:t>
            </w:r>
            <w:r w:rsidR="001A2FB2">
              <w:rPr>
                <w:b/>
                <w:sz w:val="32"/>
                <w:szCs w:val="20"/>
              </w:rPr>
              <w:t xml:space="preserve"> </w:t>
            </w:r>
          </w:p>
        </w:tc>
      </w:tr>
    </w:tbl>
    <w:p w14:paraId="14D1B47E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4C05FA00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1C549CA2" w14:textId="77777777" w:rsidR="00F225A9" w:rsidRPr="00F225A9" w:rsidRDefault="00F225A9" w:rsidP="00025975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  <w:r w:rsidRPr="00F225A9">
        <w:rPr>
          <w:b/>
          <w:sz w:val="32"/>
          <w:szCs w:val="20"/>
        </w:rPr>
        <w:t>между</w:t>
      </w:r>
    </w:p>
    <w:p w14:paraId="7509A307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F225A9" w:rsidRPr="00F225A9" w14:paraId="22C5F5CA" w14:textId="77777777" w:rsidTr="00BA4E9D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14:paraId="0DC03BE2" w14:textId="63A546D1" w:rsidR="00F225A9" w:rsidRPr="00F225A9" w:rsidRDefault="00A375E4" w:rsidP="00BA4E9D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20"/>
              </w:rPr>
            </w:pPr>
            <w:r>
              <w:rPr>
                <w:b/>
                <w:i/>
                <w:color w:val="000000"/>
                <w:sz w:val="32"/>
                <w:szCs w:val="20"/>
              </w:rPr>
              <w:t>Обществом с ограниченной ответственностью</w:t>
            </w:r>
          </w:p>
        </w:tc>
      </w:tr>
      <w:tr w:rsidR="00F225A9" w:rsidRPr="00F225A9" w14:paraId="1C88B4D3" w14:textId="77777777" w:rsidTr="00BA4E9D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14:paraId="1F731210" w14:textId="1311A236" w:rsidR="00F225A9" w:rsidRPr="00CC6F9E" w:rsidRDefault="00F225A9" w:rsidP="0039298D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32"/>
              </w:rPr>
            </w:pPr>
            <w:r w:rsidRPr="00CC6F9E">
              <w:rPr>
                <w:b/>
                <w:i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</w:t>
            </w:r>
            <w:proofErr w:type="spellStart"/>
            <w:r w:rsidR="009C7EF3" w:rsidRPr="009C7EF3">
              <w:rPr>
                <w:b/>
                <w:i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РегионСпецАвто</w:t>
            </w:r>
            <w:proofErr w:type="spellEnd"/>
            <w:r w:rsidRPr="00CC6F9E">
              <w:rPr>
                <w:b/>
                <w:i/>
                <w:color w:val="00000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</w:p>
        </w:tc>
      </w:tr>
    </w:tbl>
    <w:p w14:paraId="438DC14B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color w:val="000000"/>
          <w:sz w:val="32"/>
          <w:szCs w:val="20"/>
        </w:rPr>
      </w:pPr>
    </w:p>
    <w:p w14:paraId="303D2E64" w14:textId="6A9389C6" w:rsidR="00F225A9" w:rsidRDefault="00CC6F9E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и</w:t>
      </w:r>
    </w:p>
    <w:p w14:paraId="647A038B" w14:textId="77777777" w:rsidR="00577748" w:rsidRDefault="00577748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F225A9" w:rsidRPr="001A2FB2" w14:paraId="138AA09F" w14:textId="77777777" w:rsidTr="009237FB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14:paraId="72D94074" w14:textId="3919546F" w:rsidR="00F225A9" w:rsidRPr="001A2FB2" w:rsidRDefault="00F225A9" w:rsidP="00577748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i/>
                <w:color w:val="000000"/>
                <w:sz w:val="32"/>
                <w:szCs w:val="20"/>
              </w:rPr>
            </w:pPr>
          </w:p>
        </w:tc>
      </w:tr>
      <w:tr w:rsidR="00F225A9" w:rsidRPr="001A2FB2" w14:paraId="76DD787B" w14:textId="77777777" w:rsidTr="009237FB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0BE9D" w14:textId="3372E8F9" w:rsidR="00F225A9" w:rsidRPr="001A2FB2" w:rsidRDefault="00F225A9" w:rsidP="001A2FB2">
            <w:pPr>
              <w:spacing w:before="0" w:after="0" w:line="240" w:lineRule="auto"/>
              <w:ind w:firstLine="0"/>
              <w:jc w:val="center"/>
              <w:outlineLvl w:val="2"/>
              <w:rPr>
                <w:b/>
                <w:color w:val="000000"/>
                <w:sz w:val="32"/>
                <w:szCs w:val="20"/>
              </w:rPr>
            </w:pPr>
          </w:p>
        </w:tc>
      </w:tr>
    </w:tbl>
    <w:p w14:paraId="2963F2A8" w14:textId="77777777" w:rsidR="00F225A9" w:rsidRPr="001A2FB2" w:rsidRDefault="00F225A9" w:rsidP="001A2FB2">
      <w:pPr>
        <w:spacing w:before="0" w:after="0" w:line="240" w:lineRule="auto"/>
        <w:ind w:firstLine="0"/>
        <w:jc w:val="center"/>
        <w:outlineLvl w:val="2"/>
        <w:rPr>
          <w:b/>
          <w:i/>
          <w:color w:val="000000"/>
          <w:sz w:val="32"/>
          <w:szCs w:val="20"/>
        </w:rPr>
      </w:pPr>
    </w:p>
    <w:p w14:paraId="7A60E720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728FBD7E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p w14:paraId="0F65892E" w14:textId="77777777" w:rsidR="00F225A9" w:rsidRPr="00F225A9" w:rsidRDefault="00F225A9" w:rsidP="00F225A9">
      <w:pPr>
        <w:spacing w:before="0" w:after="0" w:line="240" w:lineRule="auto"/>
        <w:ind w:firstLine="0"/>
        <w:jc w:val="center"/>
        <w:rPr>
          <w:b/>
          <w:sz w:val="32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1"/>
        <w:gridCol w:w="4110"/>
        <w:gridCol w:w="1833"/>
      </w:tblGrid>
      <w:tr w:rsidR="00F225A9" w:rsidRPr="00F225A9" w14:paraId="3D9D7A26" w14:textId="77777777" w:rsidTr="009237FB">
        <w:trPr>
          <w:trHeight w:hRule="exact" w:val="400"/>
          <w:jc w:val="center"/>
        </w:trPr>
        <w:tc>
          <w:tcPr>
            <w:tcW w:w="3961" w:type="dxa"/>
            <w:vAlign w:val="bottom"/>
          </w:tcPr>
          <w:p w14:paraId="454C6DAC" w14:textId="77777777" w:rsidR="00F225A9" w:rsidRPr="00F225A9" w:rsidRDefault="00F225A9" w:rsidP="00F225A9">
            <w:pPr>
              <w:spacing w:before="0" w:after="0" w:line="240" w:lineRule="auto"/>
              <w:ind w:firstLine="0"/>
              <w:jc w:val="left"/>
              <w:rPr>
                <w:b/>
                <w:sz w:val="32"/>
                <w:szCs w:val="20"/>
              </w:rPr>
            </w:pPr>
            <w:r w:rsidRPr="00F225A9">
              <w:rPr>
                <w:b/>
                <w:sz w:val="32"/>
                <w:szCs w:val="20"/>
              </w:rPr>
              <w:t>Дата подписания договора: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20182FA9" w14:textId="1BC9088F" w:rsidR="00F225A9" w:rsidRPr="00F225A9" w:rsidRDefault="00F225A9" w:rsidP="006661E5">
            <w:pPr>
              <w:spacing w:before="0" w:after="0" w:line="240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3" w:type="dxa"/>
          </w:tcPr>
          <w:p w14:paraId="5AE92782" w14:textId="77777777" w:rsidR="00F225A9" w:rsidRPr="00F225A9" w:rsidRDefault="00F225A9" w:rsidP="00F225A9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</w:tbl>
    <w:p w14:paraId="5D63C810" w14:textId="77777777" w:rsidR="00F225A9" w:rsidRPr="00F225A9" w:rsidRDefault="00F225A9" w:rsidP="00F225A9">
      <w:pPr>
        <w:spacing w:before="0" w:after="0" w:line="240" w:lineRule="auto"/>
        <w:ind w:firstLine="0"/>
        <w:rPr>
          <w:b/>
          <w:sz w:val="32"/>
          <w:szCs w:val="20"/>
        </w:rPr>
      </w:pPr>
    </w:p>
    <w:tbl>
      <w:tblPr>
        <w:tblW w:w="98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5386"/>
      </w:tblGrid>
      <w:tr w:rsidR="00862F94" w:rsidRPr="00F225A9" w14:paraId="636E3D6D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57FEF9DC" w14:textId="77777777" w:rsidR="00862F94" w:rsidRPr="00F225A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  <w:r w:rsidRPr="00F225A9">
              <w:rPr>
                <w:b/>
                <w:sz w:val="32"/>
                <w:szCs w:val="20"/>
              </w:rPr>
              <w:t>Место подписания договора:</w:t>
            </w:r>
          </w:p>
        </w:tc>
        <w:tc>
          <w:tcPr>
            <w:tcW w:w="5386" w:type="dxa"/>
            <w:vAlign w:val="bottom"/>
          </w:tcPr>
          <w:p w14:paraId="6BC443E9" w14:textId="0A5A0E73" w:rsidR="00862F94" w:rsidRPr="00F225A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862F94" w:rsidRPr="00F225A9" w14:paraId="1A0A90E1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17375B23" w14:textId="77777777" w:rsidR="00862F94" w:rsidRPr="00F225A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00DB4" w14:textId="3BE9039B" w:rsidR="00862F94" w:rsidRPr="00F225A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  <w:tr w:rsidR="00862F94" w:rsidRPr="00F225A9" w14:paraId="3B0C7D53" w14:textId="77777777" w:rsidTr="00862F94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264BD17" w14:textId="77777777" w:rsidR="00862F94" w:rsidRPr="00F225A9" w:rsidRDefault="00862F94" w:rsidP="00862F94">
            <w:pPr>
              <w:spacing w:before="0" w:after="0" w:line="240" w:lineRule="auto"/>
              <w:ind w:firstLine="0"/>
              <w:rPr>
                <w:b/>
                <w:sz w:val="32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6DB6C" w14:textId="753C2321" w:rsidR="00862F94" w:rsidRPr="00F225A9" w:rsidRDefault="00862F94" w:rsidP="00862F94">
            <w:pPr>
              <w:spacing w:before="0" w:after="0" w:line="240" w:lineRule="auto"/>
              <w:ind w:firstLine="0"/>
              <w:jc w:val="center"/>
              <w:rPr>
                <w:b/>
                <w:i/>
                <w:sz w:val="32"/>
                <w:szCs w:val="20"/>
              </w:rPr>
            </w:pPr>
          </w:p>
        </w:tc>
      </w:tr>
    </w:tbl>
    <w:p w14:paraId="6930B0BE" w14:textId="45FAF94B" w:rsidR="00F225A9" w:rsidRPr="00F225A9" w:rsidRDefault="00F225A9" w:rsidP="00F225A9">
      <w:pPr>
        <w:keepNext/>
        <w:numPr>
          <w:ilvl w:val="0"/>
          <w:numId w:val="1"/>
        </w:numPr>
        <w:spacing w:before="0" w:after="0" w:line="240" w:lineRule="auto"/>
        <w:ind w:firstLine="0"/>
        <w:jc w:val="center"/>
        <w:outlineLvl w:val="0"/>
        <w:rPr>
          <w:b/>
          <w:sz w:val="32"/>
          <w:szCs w:val="20"/>
        </w:rPr>
      </w:pPr>
      <w:r w:rsidRPr="00F225A9">
        <w:rPr>
          <w:b/>
          <w:sz w:val="32"/>
          <w:szCs w:val="20"/>
        </w:rPr>
        <w:br w:type="page"/>
      </w:r>
    </w:p>
    <w:bookmarkEnd w:id="0"/>
    <w:bookmarkEnd w:id="1"/>
    <w:p w14:paraId="0DBCC191" w14:textId="37A9EC8B" w:rsidR="00CC6F9E" w:rsidRPr="009C7EF3" w:rsidRDefault="00A375E4" w:rsidP="009C7EF3">
      <w:pPr>
        <w:ind w:firstLine="567"/>
        <w:rPr>
          <w:kern w:val="2"/>
          <w:shd w:val="clear" w:color="auto" w:fill="FFFFFF"/>
          <w:lang w:eastAsia="ar-SA"/>
        </w:rPr>
      </w:pPr>
      <w:r w:rsidRPr="00A375E4">
        <w:rPr>
          <w:b/>
        </w:rPr>
        <w:lastRenderedPageBreak/>
        <w:t xml:space="preserve">Общество с ограниченной ответственностью </w:t>
      </w:r>
      <w:r>
        <w:rPr>
          <w:b/>
        </w:rPr>
        <w:t>«</w:t>
      </w:r>
      <w:proofErr w:type="spellStart"/>
      <w:r w:rsidR="009C7EF3">
        <w:rPr>
          <w:b/>
        </w:rPr>
        <w:t>РегионСпецАвто</w:t>
      </w:r>
      <w:proofErr w:type="spellEnd"/>
      <w:r w:rsidR="00CC6F9E" w:rsidRPr="006921F4">
        <w:rPr>
          <w:b/>
        </w:rPr>
        <w:t>» (</w:t>
      </w:r>
      <w:r>
        <w:rPr>
          <w:b/>
        </w:rPr>
        <w:t>ОО</w:t>
      </w:r>
      <w:r w:rsidR="00CC6F9E" w:rsidRPr="006921F4">
        <w:rPr>
          <w:b/>
        </w:rPr>
        <w:t>О «</w:t>
      </w:r>
      <w:proofErr w:type="spellStart"/>
      <w:r w:rsidR="009C7EF3" w:rsidRPr="009C7EF3">
        <w:rPr>
          <w:b/>
        </w:rPr>
        <w:t>РегионСпецАвто</w:t>
      </w:r>
      <w:proofErr w:type="spellEnd"/>
      <w:r w:rsidR="00CC6F9E" w:rsidRPr="006921F4">
        <w:rPr>
          <w:b/>
        </w:rPr>
        <w:t>»)</w:t>
      </w:r>
      <w:r w:rsidR="00BD223D">
        <w:rPr>
          <w:b/>
        </w:rPr>
        <w:t>,</w:t>
      </w:r>
      <w:r w:rsidR="00CC6F9E" w:rsidRPr="006921F4">
        <w:t xml:space="preserve"> </w:t>
      </w:r>
      <w:r w:rsidR="00BD223D" w:rsidRPr="00BD223D">
        <w:t xml:space="preserve">именуемое в дальнейшем </w:t>
      </w:r>
      <w:r w:rsidR="00BD223D" w:rsidRPr="00BD223D">
        <w:rPr>
          <w:b/>
        </w:rPr>
        <w:t>«Продавец»</w:t>
      </w:r>
      <w:r w:rsidR="00BD223D">
        <w:rPr>
          <w:b/>
        </w:rPr>
        <w:t>,</w:t>
      </w:r>
      <w:r w:rsidR="00BD223D" w:rsidRPr="00BD223D">
        <w:t xml:space="preserve"> </w:t>
      </w:r>
      <w:r w:rsidR="00CC6F9E" w:rsidRPr="006921F4">
        <w:t>(</w:t>
      </w:r>
      <w:r w:rsidR="00FA7893">
        <w:rPr>
          <w:kern w:val="2"/>
          <w:shd w:val="clear" w:color="auto" w:fill="FFFFFF"/>
          <w:lang w:eastAsia="ar-SA"/>
        </w:rPr>
        <w:t xml:space="preserve">ОГРН </w:t>
      </w:r>
      <w:r w:rsidR="009C7EF3" w:rsidRPr="00405F63">
        <w:rPr>
          <w:rFonts w:eastAsia="Calibri"/>
          <w:bCs/>
          <w:color w:val="000000"/>
        </w:rPr>
        <w:t>1096318007807</w:t>
      </w:r>
      <w:r w:rsidRPr="00A375E4">
        <w:t xml:space="preserve">, ИНН </w:t>
      </w:r>
      <w:r w:rsidR="009C7EF3" w:rsidRPr="009C7EF3">
        <w:rPr>
          <w:rFonts w:eastAsia="Calibri"/>
          <w:bCs/>
          <w:color w:val="000000"/>
        </w:rPr>
        <w:t>6318182667</w:t>
      </w:r>
      <w:r w:rsidRPr="00A375E4">
        <w:t xml:space="preserve">, КПП </w:t>
      </w:r>
      <w:r w:rsidR="009C7EF3" w:rsidRPr="009C7EF3">
        <w:rPr>
          <w:kern w:val="2"/>
          <w:shd w:val="clear" w:color="auto" w:fill="FFFFFF"/>
          <w:lang w:eastAsia="ar-SA"/>
        </w:rPr>
        <w:t>631301001</w:t>
      </w:r>
      <w:r>
        <w:t xml:space="preserve">, </w:t>
      </w:r>
      <w:r w:rsidRPr="00A375E4">
        <w:t xml:space="preserve">юр. адрес: </w:t>
      </w:r>
      <w:r w:rsidR="009C7EF3" w:rsidRPr="009C7EF3">
        <w:rPr>
          <w:bCs/>
          <w:kern w:val="2"/>
          <w:shd w:val="clear" w:color="auto" w:fill="FFFFFF"/>
          <w:lang w:eastAsia="ar-SA"/>
        </w:rPr>
        <w:t xml:space="preserve">443028, </w:t>
      </w:r>
      <w:r w:rsidR="00E3337C">
        <w:rPr>
          <w:bCs/>
          <w:kern w:val="2"/>
          <w:shd w:val="clear" w:color="auto" w:fill="FFFFFF"/>
          <w:lang w:eastAsia="ar-SA"/>
        </w:rPr>
        <w:t xml:space="preserve">Самарская область, </w:t>
      </w:r>
      <w:r w:rsidR="009C7EF3" w:rsidRPr="009C7EF3">
        <w:rPr>
          <w:bCs/>
          <w:kern w:val="2"/>
          <w:shd w:val="clear" w:color="auto" w:fill="FFFFFF"/>
          <w:lang w:eastAsia="ar-SA"/>
        </w:rPr>
        <w:t>г. Самара, пос. Козелки, территория Автобаза 2-я</w:t>
      </w:r>
      <w:r w:rsidR="00CC6F9E" w:rsidRPr="006921F4">
        <w:t xml:space="preserve">) </w:t>
      </w:r>
      <w:r w:rsidR="00CC6F9E" w:rsidRPr="006921F4">
        <w:rPr>
          <w:b/>
        </w:rPr>
        <w:t xml:space="preserve">в лице </w:t>
      </w:r>
      <w:r w:rsidR="00CC6F9E" w:rsidRPr="005F0897">
        <w:rPr>
          <w:b/>
        </w:rPr>
        <w:t xml:space="preserve">конкурсного управляющего </w:t>
      </w:r>
      <w:proofErr w:type="spellStart"/>
      <w:r w:rsidR="009C7EF3">
        <w:rPr>
          <w:b/>
        </w:rPr>
        <w:t>Брычкова</w:t>
      </w:r>
      <w:proofErr w:type="spellEnd"/>
      <w:r w:rsidR="009C7EF3">
        <w:rPr>
          <w:b/>
        </w:rPr>
        <w:t xml:space="preserve"> Михаила Валерьевича</w:t>
      </w:r>
      <w:r w:rsidR="00CC6F9E" w:rsidRPr="005F0897">
        <w:rPr>
          <w:b/>
        </w:rPr>
        <w:t xml:space="preserve">, </w:t>
      </w:r>
      <w:r w:rsidR="00CC6F9E" w:rsidRPr="005F0897">
        <w:t xml:space="preserve">действующего на основании </w:t>
      </w:r>
      <w:r w:rsidR="009C7EF3">
        <w:t>решения Арбитражного суда Самарской области</w:t>
      </w:r>
      <w:r w:rsidR="00FA7893" w:rsidRPr="00FA7893">
        <w:t xml:space="preserve"> по делу №</w:t>
      </w:r>
      <w:r w:rsidR="009C7EF3">
        <w:t xml:space="preserve"> А55-15233/2021</w:t>
      </w:r>
      <w:r w:rsidR="00FA7893" w:rsidRPr="00FA7893">
        <w:t xml:space="preserve"> от </w:t>
      </w:r>
      <w:r w:rsidR="009C7EF3">
        <w:t xml:space="preserve">25.01.2023 </w:t>
      </w:r>
      <w:r w:rsidR="0039298D">
        <w:t>г.</w:t>
      </w:r>
      <w:r w:rsidR="00CC6F9E" w:rsidRPr="005F0897">
        <w:t>,</w:t>
      </w:r>
      <w:r w:rsidR="00CC6F9E" w:rsidRPr="006921F4">
        <w:t xml:space="preserve"> с </w:t>
      </w:r>
      <w:r w:rsidR="00BD223D">
        <w:t>одной</w:t>
      </w:r>
      <w:r w:rsidR="00CC6F9E" w:rsidRPr="006921F4">
        <w:t xml:space="preserve"> стороны, </w:t>
      </w:r>
    </w:p>
    <w:p w14:paraId="2D921AC7" w14:textId="598477AF" w:rsidR="00E76448" w:rsidRPr="005D462F" w:rsidRDefault="00E76448" w:rsidP="003522DD">
      <w:pPr>
        <w:pStyle w:val="ConsNonformat"/>
        <w:widowControl/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2" w:name="_ref_52473"/>
      <w:r w:rsidRPr="005D462F">
        <w:rPr>
          <w:rFonts w:ascii="Times New Roman" w:hAnsi="Times New Roman"/>
          <w:sz w:val="22"/>
          <w:szCs w:val="22"/>
        </w:rPr>
        <w:t>и</w:t>
      </w:r>
    </w:p>
    <w:p w14:paraId="2AEF7619" w14:textId="17E3D90D" w:rsidR="00577748" w:rsidRDefault="003522DD" w:rsidP="003522DD">
      <w:pPr>
        <w:spacing w:before="0" w:after="0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7748">
        <w:t>,</w:t>
      </w:r>
      <w:r w:rsidR="00AF1107" w:rsidRPr="005D462F">
        <w:rPr>
          <w:b/>
        </w:rPr>
        <w:t xml:space="preserve"> </w:t>
      </w:r>
      <w:r w:rsidR="00577748">
        <w:t>именуем</w:t>
      </w:r>
      <w:r>
        <w:t>ый(</w:t>
      </w:r>
      <w:proofErr w:type="spellStart"/>
      <w:r w:rsidR="00577748">
        <w:t>ая</w:t>
      </w:r>
      <w:proofErr w:type="spellEnd"/>
      <w:r>
        <w:t>)</w:t>
      </w:r>
      <w:r w:rsidR="00AF1107" w:rsidRPr="005D462F">
        <w:t xml:space="preserve"> в дальнейшем</w:t>
      </w:r>
      <w:r w:rsidR="00AF1107" w:rsidRPr="005D462F">
        <w:rPr>
          <w:b/>
        </w:rPr>
        <w:t xml:space="preserve"> «</w:t>
      </w:r>
      <w:r w:rsidR="00A6531E" w:rsidRPr="005D462F">
        <w:rPr>
          <w:b/>
        </w:rPr>
        <w:t>Покупатель</w:t>
      </w:r>
      <w:r w:rsidR="00AF1107" w:rsidRPr="005D462F">
        <w:rPr>
          <w:b/>
        </w:rPr>
        <w:t>»</w:t>
      </w:r>
      <w:r w:rsidR="00AF1107" w:rsidRPr="00285F61">
        <w:t>,</w:t>
      </w:r>
      <w:r w:rsidR="00AF1107" w:rsidRPr="005D462F">
        <w:rPr>
          <w:b/>
        </w:rPr>
        <w:t xml:space="preserve"> </w:t>
      </w:r>
      <w:r w:rsidR="00577748">
        <w:t>с другой стороны</w:t>
      </w:r>
      <w:r>
        <w:t xml:space="preserve">, </w:t>
      </w:r>
      <w:r w:rsidRPr="003522DD">
        <w:t>совместно именуемые «Стороны»,</w:t>
      </w:r>
    </w:p>
    <w:p w14:paraId="591A1212" w14:textId="62B17C27" w:rsidR="00722CBF" w:rsidRPr="005D462F" w:rsidRDefault="00722CBF" w:rsidP="00577748">
      <w:pPr>
        <w:spacing w:before="0" w:after="0" w:line="240" w:lineRule="auto"/>
        <w:rPr>
          <w:u w:val="single"/>
        </w:rPr>
      </w:pPr>
      <w:r w:rsidRPr="005D462F">
        <w:t xml:space="preserve">заключили настоящий договор (далее - </w:t>
      </w:r>
      <w:r w:rsidR="004C7EE8">
        <w:t>«</w:t>
      </w:r>
      <w:r w:rsidRPr="005D462F">
        <w:t>Договор</w:t>
      </w:r>
      <w:r w:rsidR="004C7EE8">
        <w:t>»</w:t>
      </w:r>
      <w:r w:rsidRPr="005D462F">
        <w:t>) о нижеследующем:</w:t>
      </w:r>
    </w:p>
    <w:bookmarkEnd w:id="2"/>
    <w:p w14:paraId="58341058" w14:textId="59A5FBBB" w:rsidR="00495BA8" w:rsidRPr="005D462F" w:rsidRDefault="000D599D" w:rsidP="00191985">
      <w:pPr>
        <w:pStyle w:val="1"/>
        <w:numPr>
          <w:ilvl w:val="0"/>
          <w:numId w:val="0"/>
        </w:numPr>
        <w:rPr>
          <w:sz w:val="22"/>
          <w:szCs w:val="22"/>
        </w:rPr>
      </w:pPr>
      <w:r w:rsidRPr="005D462F">
        <w:rPr>
          <w:sz w:val="22"/>
          <w:szCs w:val="22"/>
        </w:rPr>
        <w:t xml:space="preserve">1. </w:t>
      </w:r>
      <w:r w:rsidR="00037C15" w:rsidRPr="005D462F">
        <w:rPr>
          <w:sz w:val="22"/>
          <w:szCs w:val="22"/>
        </w:rPr>
        <w:t>ПРЕДМЕТ ДОГОВОРА</w:t>
      </w:r>
    </w:p>
    <w:p w14:paraId="6063F35B" w14:textId="22FA20C6" w:rsidR="004E11C5" w:rsidRPr="005D462F" w:rsidRDefault="00AF65A9" w:rsidP="006508EB">
      <w:pPr>
        <w:pStyle w:val="2"/>
      </w:pPr>
      <w:bookmarkStart w:id="3" w:name="_ref_52486"/>
      <w:r w:rsidRPr="003134BF">
        <w:t>Продавец обязуется передать в собственность Покупателя, а Покупатель обязуется принять и оплатить</w:t>
      </w:r>
      <w:r w:rsidRPr="005D462F">
        <w:t xml:space="preserve"> имущество</w:t>
      </w:r>
      <w:bookmarkEnd w:id="3"/>
      <w:r w:rsidR="00CB32EB" w:rsidRPr="005D462F">
        <w:t xml:space="preserve">, входящее в </w:t>
      </w:r>
      <w:r w:rsidR="00CB32EB" w:rsidRPr="009A7E13">
        <w:t xml:space="preserve">состав </w:t>
      </w:r>
      <w:r w:rsidR="00CB32EB" w:rsidRPr="004C7EE8">
        <w:rPr>
          <w:b/>
        </w:rPr>
        <w:t>лот</w:t>
      </w:r>
      <w:r w:rsidR="00F4135A">
        <w:rPr>
          <w:b/>
        </w:rPr>
        <w:t>ов</w:t>
      </w:r>
      <w:r w:rsidR="00CB32EB" w:rsidRPr="004C7EE8">
        <w:rPr>
          <w:b/>
        </w:rPr>
        <w:t xml:space="preserve"> №</w:t>
      </w:r>
      <w:r w:rsidR="00312CD3">
        <w:rPr>
          <w:b/>
        </w:rPr>
        <w:t>___</w:t>
      </w:r>
      <w:r w:rsidR="00F4135A">
        <w:rPr>
          <w:b/>
        </w:rPr>
        <w:t xml:space="preserve"> </w:t>
      </w:r>
      <w:r w:rsidR="00CB32EB" w:rsidRPr="009A7E13">
        <w:t xml:space="preserve">на </w:t>
      </w:r>
      <w:r w:rsidR="00E37232" w:rsidRPr="005D462F">
        <w:t>электронн</w:t>
      </w:r>
      <w:r w:rsidR="00E37232">
        <w:t>ых</w:t>
      </w:r>
      <w:r w:rsidR="00E37232" w:rsidRPr="005D462F">
        <w:t xml:space="preserve"> </w:t>
      </w:r>
      <w:r w:rsidR="00A375E4">
        <w:t xml:space="preserve">открытых </w:t>
      </w:r>
      <w:r w:rsidR="00CB32EB" w:rsidRPr="005D462F">
        <w:t xml:space="preserve">торгах </w:t>
      </w:r>
      <w:r w:rsidR="006508EB" w:rsidRPr="006508EB">
        <w:rPr>
          <w:b/>
        </w:rPr>
        <w:t>посредством публичного предложения</w:t>
      </w:r>
      <w:r w:rsidR="005D462F" w:rsidRPr="004C7EE8">
        <w:rPr>
          <w:b/>
        </w:rPr>
        <w:t xml:space="preserve">, </w:t>
      </w:r>
      <w:r w:rsidR="007432CB" w:rsidRPr="005D462F">
        <w:t>(далее «</w:t>
      </w:r>
      <w:r w:rsidR="004E1CF9">
        <w:t>Имущество»</w:t>
      </w:r>
      <w:r w:rsidR="007432CB" w:rsidRPr="005D462F">
        <w:t>)</w:t>
      </w:r>
      <w:r w:rsidR="004E11C5" w:rsidRPr="005D462F">
        <w:t xml:space="preserve">, а именно: 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62"/>
        <w:gridCol w:w="2274"/>
        <w:gridCol w:w="1276"/>
        <w:gridCol w:w="1687"/>
      </w:tblGrid>
      <w:tr w:rsidR="0036327D" w14:paraId="16642A27" w14:textId="77777777" w:rsidTr="0036327D">
        <w:trPr>
          <w:trHeight w:val="69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9AF2C9" w14:textId="77777777" w:rsidR="0036327D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60FD3B" w14:textId="77777777" w:rsidR="0036327D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имуществе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FB612" w14:textId="77777777" w:rsidR="0036327D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8B146" w14:textId="77777777" w:rsidR="0036327D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35959103" w14:textId="77777777" w:rsidR="0036327D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Год выпуска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E8FDFA" w14:textId="77777777" w:rsidR="0036327D" w:rsidRDefault="0036327D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Цена реализации, руб.</w:t>
            </w:r>
          </w:p>
        </w:tc>
      </w:tr>
      <w:tr w:rsidR="00F4135A" w14:paraId="51C73C30" w14:textId="77777777" w:rsidTr="00686C3A">
        <w:trPr>
          <w:trHeight w:val="4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1D4D7" w14:textId="6C0D8BFF" w:rsidR="00F4135A" w:rsidRDefault="00F4135A" w:rsidP="00F4135A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489ED" w14:textId="41AB32E6" w:rsidR="00F4135A" w:rsidRDefault="00F4135A" w:rsidP="00F4135A">
            <w:pPr>
              <w:spacing w:before="0"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C3B4A" w14:textId="553086AB" w:rsidR="00F4135A" w:rsidRDefault="00F4135A" w:rsidP="00F4135A">
            <w:pPr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58D4" w14:textId="61DCBB62" w:rsidR="00F4135A" w:rsidRPr="00F4135A" w:rsidRDefault="00F4135A" w:rsidP="00F4135A">
            <w:pPr>
              <w:spacing w:before="0" w:after="0" w:line="240" w:lineRule="auto"/>
              <w:ind w:firstLine="0"/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B99C6" w14:textId="5971126D" w:rsidR="00F4135A" w:rsidRDefault="00F4135A" w:rsidP="00F4135A">
            <w:pPr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4135A" w14:paraId="3F60F967" w14:textId="77777777" w:rsidTr="0036327D">
        <w:trPr>
          <w:trHeight w:val="47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00EAD" w14:textId="77777777" w:rsidR="00F4135A" w:rsidRDefault="00F4135A" w:rsidP="00F4135A">
            <w:pPr>
              <w:spacing w:before="0" w:after="0" w:line="240" w:lineRule="auto"/>
              <w:ind w:left="360" w:firstLine="0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DAE4" w14:textId="77777777" w:rsidR="00F4135A" w:rsidRDefault="00F4135A" w:rsidP="00F4135A">
            <w:pPr>
              <w:spacing w:before="0"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D20B6" w14:textId="77777777" w:rsidR="00F4135A" w:rsidRDefault="00F4135A" w:rsidP="00F4135A">
            <w:pPr>
              <w:spacing w:before="0"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D5AF" w14:textId="77777777" w:rsidR="00F4135A" w:rsidRDefault="00F4135A" w:rsidP="00F4135A">
            <w:pPr>
              <w:spacing w:before="0" w:after="0" w:line="240" w:lineRule="auto"/>
              <w:ind w:firstLine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AE8640" w14:textId="6B0889B3" w:rsidR="00F4135A" w:rsidRDefault="00F4135A" w:rsidP="00F4135A">
            <w:pPr>
              <w:spacing w:before="0"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8E9F201" w14:textId="06176B1B" w:rsidR="0036327D" w:rsidRDefault="0036327D" w:rsidP="005B3641">
      <w:pPr>
        <w:spacing w:before="0" w:line="240" w:lineRule="auto"/>
      </w:pPr>
    </w:p>
    <w:p w14:paraId="41DA9D33" w14:textId="377D0087" w:rsidR="0036327D" w:rsidRDefault="0036327D" w:rsidP="00FF5696">
      <w:pPr>
        <w:pStyle w:val="2"/>
      </w:pPr>
      <w:r w:rsidRPr="00E71952">
        <w:t xml:space="preserve">Имущество продается </w:t>
      </w:r>
      <w:r>
        <w:t>Покупателю</w:t>
      </w:r>
      <w:r w:rsidRPr="00E71952">
        <w:t>, признанному победителем торгов по продаже Лота №</w:t>
      </w:r>
      <w:r w:rsidR="007C321F">
        <w:t>__</w:t>
      </w:r>
      <w:r w:rsidRPr="00E71952">
        <w:t xml:space="preserve"> в соответствии с Протоколом </w:t>
      </w:r>
      <w:r w:rsidRPr="006D5B7B">
        <w:t xml:space="preserve">о результатах </w:t>
      </w:r>
      <w:r w:rsidR="00FF5696" w:rsidRPr="00FF5696">
        <w:t>торгов с открытой формой представления предложений о цене в форме открытого аукциона</w:t>
      </w:r>
      <w:r w:rsidRPr="006D5B7B">
        <w:t xml:space="preserve"> по продаже имущества </w:t>
      </w:r>
      <w:r w:rsidR="007C321F" w:rsidRPr="007C321F">
        <w:t>ООО «</w:t>
      </w:r>
      <w:proofErr w:type="spellStart"/>
      <w:r w:rsidR="00F4135A">
        <w:t>РегионСпецАвто</w:t>
      </w:r>
      <w:proofErr w:type="spellEnd"/>
      <w:r w:rsidRPr="006D5B7B">
        <w:t>» №</w:t>
      </w:r>
      <w:r w:rsidR="007C321F">
        <w:t>_________</w:t>
      </w:r>
      <w:r w:rsidRPr="006D5B7B">
        <w:t xml:space="preserve"> от </w:t>
      </w:r>
      <w:r w:rsidR="007C321F">
        <w:t>_________</w:t>
      </w:r>
      <w:r w:rsidRPr="006D5B7B">
        <w:t>г</w:t>
      </w:r>
      <w:r>
        <w:t>.</w:t>
      </w:r>
    </w:p>
    <w:p w14:paraId="7ACD8198" w14:textId="2897E845" w:rsidR="0036327D" w:rsidRDefault="0036327D" w:rsidP="0036327D">
      <w:pPr>
        <w:pStyle w:val="2"/>
      </w:pPr>
      <w:r w:rsidRPr="00E71952">
        <w:t>Подведение итогов торгов по продаже Лота №</w:t>
      </w:r>
      <w:r w:rsidR="007C321F">
        <w:t>__</w:t>
      </w:r>
      <w:r w:rsidRPr="00E71952">
        <w:t xml:space="preserve"> проведено </w:t>
      </w:r>
      <w:r w:rsidR="007C321F">
        <w:t>__________</w:t>
      </w:r>
      <w:r>
        <w:t>г.</w:t>
      </w:r>
      <w:r w:rsidRPr="00E71952">
        <w:t xml:space="preserve"> в соответствии с объявлением </w:t>
      </w:r>
      <w:r w:rsidRPr="006D5B7B">
        <w:t>опубликованным в газете «Коммерсантъ» №</w:t>
      </w:r>
      <w:r w:rsidR="007C321F">
        <w:t>______</w:t>
      </w:r>
      <w:r w:rsidRPr="006D5B7B">
        <w:t xml:space="preserve"> от </w:t>
      </w:r>
      <w:r w:rsidR="007C321F">
        <w:t>________</w:t>
      </w:r>
      <w:r w:rsidRPr="006D5B7B">
        <w:t xml:space="preserve">г. (стр. </w:t>
      </w:r>
      <w:r w:rsidR="007C321F">
        <w:t>____</w:t>
      </w:r>
      <w:r w:rsidRPr="006D5B7B">
        <w:t xml:space="preserve">, объявление № </w:t>
      </w:r>
      <w:r w:rsidR="007C321F">
        <w:t>________________</w:t>
      </w:r>
      <w:r w:rsidRPr="006D5B7B">
        <w:t xml:space="preserve">), </w:t>
      </w:r>
      <w:r>
        <w:t xml:space="preserve"> а также </w:t>
      </w:r>
      <w:r w:rsidRPr="00E71952">
        <w:t xml:space="preserve">в соответствии со </w:t>
      </w:r>
      <w:proofErr w:type="spellStart"/>
      <w:r w:rsidRPr="00E71952">
        <w:t>ст.ст</w:t>
      </w:r>
      <w:proofErr w:type="spellEnd"/>
      <w:r w:rsidRPr="00E71952">
        <w:t xml:space="preserve">. 110, 138, 139 Федерального закона РФ «О несостоятельности (банкротстве)» от 26.10.2002 № 127-ФЗ, </w:t>
      </w:r>
      <w:proofErr w:type="spellStart"/>
      <w:r w:rsidRPr="00E71952">
        <w:t>ст.ст</w:t>
      </w:r>
      <w:proofErr w:type="spellEnd"/>
      <w:r w:rsidRPr="00E71952">
        <w:t>. 447 - 449 ГК РФ и законодательством РФ.</w:t>
      </w:r>
    </w:p>
    <w:p w14:paraId="38F19CC7" w14:textId="77777777" w:rsidR="0036327D" w:rsidRDefault="0036327D" w:rsidP="00A3794A">
      <w:pPr>
        <w:pStyle w:val="2"/>
      </w:pPr>
      <w:r>
        <w:t>Продавец</w:t>
      </w:r>
      <w:r w:rsidRPr="00E71952">
        <w:t xml:space="preserve"> гарантирует, что на момент заключения настоящего Договора Имущество в споре не состоит, не продано (в отношении него отсутствуют обязательства продажи третьим лицам), не подарено и не отчуждено другим образом, в отношении него нет предпосылок возникновения указанных выше обязательств.</w:t>
      </w:r>
    </w:p>
    <w:p w14:paraId="726C194A" w14:textId="5D57DCA2" w:rsidR="00464563" w:rsidRPr="00464563" w:rsidRDefault="00464563" w:rsidP="00464563">
      <w:r>
        <w:t xml:space="preserve">1.5. </w:t>
      </w:r>
      <w:r w:rsidRPr="00464563">
        <w:t>В случае наличия арестов, иных ограничений на Имущество, снятие которых может потребовать дополнительное время, Конкурсный управляющий обязуется предпринять все зависящие от него меры в целях их снятия в порядке ст. 126 ФЗ «О несостоятельности (банкротстве)».</w:t>
      </w:r>
    </w:p>
    <w:p w14:paraId="6006CE11" w14:textId="48783E99" w:rsidR="00495BA8" w:rsidRPr="00C148C1" w:rsidRDefault="000D599D" w:rsidP="00A3794A">
      <w:pPr>
        <w:pStyle w:val="1"/>
        <w:numPr>
          <w:ilvl w:val="0"/>
          <w:numId w:val="0"/>
        </w:numPr>
        <w:spacing w:before="0"/>
        <w:ind w:firstLine="720"/>
        <w:rPr>
          <w:sz w:val="22"/>
          <w:szCs w:val="22"/>
        </w:rPr>
      </w:pPr>
      <w:r w:rsidRPr="00C148C1">
        <w:rPr>
          <w:sz w:val="22"/>
          <w:szCs w:val="22"/>
        </w:rPr>
        <w:t xml:space="preserve">2. </w:t>
      </w:r>
      <w:r w:rsidR="00037C15" w:rsidRPr="00C148C1">
        <w:rPr>
          <w:sz w:val="22"/>
          <w:szCs w:val="22"/>
        </w:rPr>
        <w:t>ЦЕНА И ПОРЯДОК ОПЛАТЫ</w:t>
      </w:r>
    </w:p>
    <w:p w14:paraId="55E0FB01" w14:textId="57106BC5" w:rsidR="004650B0" w:rsidRPr="00C148C1" w:rsidRDefault="00827964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bookmarkStart w:id="4" w:name="_ref_79325"/>
      <w:r w:rsidRPr="00C148C1">
        <w:rPr>
          <w:szCs w:val="22"/>
        </w:rPr>
        <w:t xml:space="preserve">2.1. </w:t>
      </w:r>
      <w:r w:rsidR="00506457" w:rsidRPr="00C148C1">
        <w:rPr>
          <w:szCs w:val="22"/>
        </w:rPr>
        <w:t>Цена приобретаемого Покупателем имущества о</w:t>
      </w:r>
      <w:r w:rsidR="004F6647" w:rsidRPr="00C148C1">
        <w:rPr>
          <w:szCs w:val="22"/>
        </w:rPr>
        <w:t>пределена сторонами настоящего Д</w:t>
      </w:r>
      <w:r w:rsidRPr="00C148C1">
        <w:rPr>
          <w:szCs w:val="22"/>
        </w:rPr>
        <w:t>оговора и</w:t>
      </w:r>
      <w:r w:rsidR="00506457" w:rsidRPr="00C148C1">
        <w:rPr>
          <w:szCs w:val="22"/>
        </w:rPr>
        <w:t xml:space="preserve"> </w:t>
      </w:r>
      <w:r w:rsidR="00AF65A9" w:rsidRPr="00C148C1">
        <w:rPr>
          <w:szCs w:val="22"/>
        </w:rPr>
        <w:t>составляет</w:t>
      </w:r>
      <w:r w:rsidR="001A32AC" w:rsidRPr="00C148C1">
        <w:rPr>
          <w:szCs w:val="22"/>
        </w:rPr>
        <w:t xml:space="preserve"> </w:t>
      </w:r>
      <w:r w:rsidR="00E7395C" w:rsidRPr="00E7395C">
        <w:rPr>
          <w:b/>
          <w:i/>
          <w:szCs w:val="22"/>
        </w:rPr>
        <w:t>_____________</w:t>
      </w:r>
      <w:r w:rsidR="005D462F" w:rsidRPr="00E7395C">
        <w:rPr>
          <w:b/>
          <w:i/>
          <w:szCs w:val="22"/>
        </w:rPr>
        <w:t xml:space="preserve"> (</w:t>
      </w:r>
      <w:r w:rsidR="00E7395C" w:rsidRPr="00E7395C">
        <w:rPr>
          <w:b/>
          <w:i/>
          <w:szCs w:val="22"/>
        </w:rPr>
        <w:t>__________________________</w:t>
      </w:r>
      <w:r w:rsidRPr="00E7395C">
        <w:rPr>
          <w:b/>
          <w:i/>
          <w:szCs w:val="22"/>
        </w:rPr>
        <w:t xml:space="preserve">) </w:t>
      </w:r>
      <w:r w:rsidR="00DD317E" w:rsidRPr="00E7395C">
        <w:rPr>
          <w:b/>
          <w:i/>
          <w:szCs w:val="22"/>
        </w:rPr>
        <w:t xml:space="preserve">рублей </w:t>
      </w:r>
      <w:r w:rsidR="00E7395C" w:rsidRPr="00E7395C">
        <w:rPr>
          <w:b/>
          <w:i/>
          <w:szCs w:val="22"/>
        </w:rPr>
        <w:t>__</w:t>
      </w:r>
      <w:r w:rsidR="00DD317E" w:rsidRPr="00E7395C">
        <w:rPr>
          <w:b/>
          <w:i/>
          <w:szCs w:val="22"/>
        </w:rPr>
        <w:t xml:space="preserve"> копеек</w:t>
      </w:r>
      <w:r w:rsidR="00DD317E" w:rsidRPr="00E7395C">
        <w:rPr>
          <w:szCs w:val="22"/>
        </w:rPr>
        <w:t xml:space="preserve">, НДС </w:t>
      </w:r>
      <w:r w:rsidR="00DD317E" w:rsidRPr="00C148C1">
        <w:rPr>
          <w:szCs w:val="22"/>
        </w:rPr>
        <w:t>не облагается</w:t>
      </w:r>
      <w:r w:rsidR="00AF65A9" w:rsidRPr="00C148C1">
        <w:rPr>
          <w:szCs w:val="22"/>
        </w:rPr>
        <w:t>.</w:t>
      </w:r>
      <w:bookmarkEnd w:id="4"/>
      <w:r w:rsidR="004650B0" w:rsidRPr="00C148C1">
        <w:rPr>
          <w:szCs w:val="22"/>
        </w:rPr>
        <w:t xml:space="preserve"> </w:t>
      </w:r>
      <w:bookmarkStart w:id="5" w:name="_ref_79337"/>
    </w:p>
    <w:p w14:paraId="7CCE0053" w14:textId="04C1EE35" w:rsidR="00AE30FE" w:rsidRDefault="00AE30FE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>
        <w:t xml:space="preserve">2.2. </w:t>
      </w:r>
      <w:r w:rsidRPr="006B66E2">
        <w:rPr>
          <w:szCs w:val="22"/>
        </w:rPr>
        <w:t xml:space="preserve">Оплата по настоящему Договору </w:t>
      </w:r>
      <w:r>
        <w:rPr>
          <w:szCs w:val="22"/>
        </w:rPr>
        <w:t xml:space="preserve">за имущество, составляющее Лот №__, </w:t>
      </w:r>
      <w:r w:rsidRPr="006B66E2">
        <w:rPr>
          <w:szCs w:val="22"/>
        </w:rPr>
        <w:t>производится Покупателем в следующем порядке</w:t>
      </w:r>
      <w:r>
        <w:rPr>
          <w:szCs w:val="22"/>
        </w:rPr>
        <w:t>:</w:t>
      </w:r>
    </w:p>
    <w:p w14:paraId="05EF5E4D" w14:textId="5BB4D8A8" w:rsidR="00AE30FE" w:rsidRDefault="00AE30FE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>
        <w:t xml:space="preserve">2.2.1. </w:t>
      </w:r>
      <w:r>
        <w:rPr>
          <w:szCs w:val="22"/>
        </w:rPr>
        <w:t xml:space="preserve">Часть цены приобретаемого по настоящему Договору Имущества в </w:t>
      </w:r>
      <w:r w:rsidRPr="00BB3201">
        <w:rPr>
          <w:szCs w:val="22"/>
        </w:rPr>
        <w:t xml:space="preserve">размере </w:t>
      </w:r>
      <w:r w:rsidRPr="00E7395C">
        <w:rPr>
          <w:b/>
          <w:i/>
          <w:szCs w:val="22"/>
        </w:rPr>
        <w:t>_____________ (__________________________) рублей __ копеек</w:t>
      </w:r>
      <w:r>
        <w:rPr>
          <w:szCs w:val="22"/>
        </w:rPr>
        <w:t xml:space="preserve"> была оплачена Покупателем путем внесения соответствующих денежных средств на</w:t>
      </w:r>
      <w:r w:rsidRPr="006B66E2">
        <w:rPr>
          <w:szCs w:val="22"/>
        </w:rPr>
        <w:t xml:space="preserve"> расчетный счет</w:t>
      </w:r>
      <w:r>
        <w:rPr>
          <w:szCs w:val="22"/>
        </w:rPr>
        <w:t>, указанный в объявлении о торгах по продаже Имущества, до подписания настоящего Договора в качестве задатка для участия в торгах по продаже Имущества. Вышеуказанная сумма денежных средств засчитывается в счет оплаты по настоящему Договору.</w:t>
      </w:r>
    </w:p>
    <w:p w14:paraId="46461E04" w14:textId="17C5F48B" w:rsidR="00AE30FE" w:rsidRDefault="00AE30FE" w:rsidP="00A3794A">
      <w:pPr>
        <w:pStyle w:val="2"/>
        <w:numPr>
          <w:ilvl w:val="0"/>
          <w:numId w:val="0"/>
        </w:numPr>
        <w:spacing w:before="0"/>
        <w:ind w:firstLine="720"/>
      </w:pPr>
      <w:r>
        <w:t xml:space="preserve">2.2.2. Часть цены приобретаемого Покупателем по настоящему Договору Имущества в размере </w:t>
      </w:r>
      <w:r w:rsidRPr="00E7395C">
        <w:rPr>
          <w:b/>
          <w:i/>
          <w:szCs w:val="22"/>
        </w:rPr>
        <w:t>_____________ (__________________________) рублей __ копеек</w:t>
      </w:r>
      <w:r>
        <w:t xml:space="preserve"> должна быть оплачена Покупателем </w:t>
      </w:r>
      <w:r>
        <w:rPr>
          <w:szCs w:val="22"/>
        </w:rPr>
        <w:t xml:space="preserve">путем безналичного перечисления денежных средств на расчетный счет Продавца: </w:t>
      </w:r>
      <w:r w:rsidRPr="005D7DFB">
        <w:rPr>
          <w:szCs w:val="22"/>
        </w:rPr>
        <w:t xml:space="preserve">получатель </w:t>
      </w:r>
      <w:r w:rsidRPr="00AE30FE">
        <w:t>ООО «</w:t>
      </w:r>
      <w:proofErr w:type="spellStart"/>
      <w:r w:rsidR="008722DB" w:rsidRPr="008722DB">
        <w:t>РегионСпецАвто</w:t>
      </w:r>
      <w:proofErr w:type="spellEnd"/>
      <w:r w:rsidRPr="00AE30FE">
        <w:t xml:space="preserve">», </w:t>
      </w:r>
      <w:r w:rsidR="00FA7893">
        <w:rPr>
          <w:kern w:val="2"/>
          <w:szCs w:val="22"/>
          <w:shd w:val="clear" w:color="auto" w:fill="FFFFFF"/>
          <w:lang w:eastAsia="ar-SA"/>
        </w:rPr>
        <w:t xml:space="preserve">ОГРН </w:t>
      </w:r>
      <w:r w:rsidR="008722DB" w:rsidRPr="008722DB">
        <w:rPr>
          <w:kern w:val="2"/>
          <w:szCs w:val="22"/>
          <w:shd w:val="clear" w:color="auto" w:fill="FFFFFF"/>
          <w:lang w:eastAsia="ar-SA"/>
        </w:rPr>
        <w:t>1096318007807</w:t>
      </w:r>
      <w:r w:rsidR="00FA7893" w:rsidRPr="00A375E4">
        <w:t xml:space="preserve">, ИНН </w:t>
      </w:r>
      <w:r w:rsidR="008722DB" w:rsidRPr="008722DB">
        <w:rPr>
          <w:kern w:val="2"/>
          <w:szCs w:val="22"/>
          <w:shd w:val="clear" w:color="auto" w:fill="FFFFFF"/>
          <w:lang w:eastAsia="ar-SA"/>
        </w:rPr>
        <w:t>6318182667</w:t>
      </w:r>
      <w:r w:rsidR="00FA7893" w:rsidRPr="00A375E4">
        <w:t xml:space="preserve">, КПП </w:t>
      </w:r>
      <w:r w:rsidR="008722DB" w:rsidRPr="008722DB">
        <w:rPr>
          <w:kern w:val="2"/>
          <w:szCs w:val="22"/>
          <w:shd w:val="clear" w:color="auto" w:fill="FFFFFF"/>
          <w:lang w:eastAsia="ar-SA"/>
        </w:rPr>
        <w:t>631301001</w:t>
      </w:r>
      <w:r w:rsidRPr="00AE30FE">
        <w:t xml:space="preserve">, р/с </w:t>
      </w:r>
      <w:r w:rsidR="006A21F0" w:rsidRPr="006A21F0">
        <w:t>40702810212050587281, Филиал "Корпоративный" ПАО "</w:t>
      </w:r>
      <w:proofErr w:type="spellStart"/>
      <w:r w:rsidR="006A21F0" w:rsidRPr="006A21F0">
        <w:t>Совкомбанк</w:t>
      </w:r>
      <w:proofErr w:type="spellEnd"/>
      <w:r w:rsidR="006A21F0" w:rsidRPr="006A21F0">
        <w:t>" (</w:t>
      </w:r>
      <w:proofErr w:type="spellStart"/>
      <w:r w:rsidR="006A21F0" w:rsidRPr="006A21F0">
        <w:t>г.Москва</w:t>
      </w:r>
      <w:proofErr w:type="spellEnd"/>
      <w:r w:rsidR="006A21F0" w:rsidRPr="006A21F0">
        <w:t>), к/с 30101810445250000360, БИК 044525360</w:t>
      </w:r>
      <w:r>
        <w:t>.</w:t>
      </w:r>
    </w:p>
    <w:p w14:paraId="330A374C" w14:textId="0BCDE76D" w:rsidR="004650B0" w:rsidRPr="00C148C1" w:rsidRDefault="003134BF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>
        <w:rPr>
          <w:szCs w:val="22"/>
        </w:rPr>
        <w:t>2.3</w:t>
      </w:r>
      <w:r w:rsidR="00827964" w:rsidRPr="00C148C1">
        <w:rPr>
          <w:szCs w:val="22"/>
        </w:rPr>
        <w:t xml:space="preserve">. </w:t>
      </w:r>
      <w:r w:rsidR="00506457" w:rsidRPr="00C148C1">
        <w:rPr>
          <w:szCs w:val="22"/>
        </w:rPr>
        <w:t xml:space="preserve">Оплата по Договору </w:t>
      </w:r>
      <w:r w:rsidR="00AE30FE">
        <w:rPr>
          <w:szCs w:val="22"/>
        </w:rPr>
        <w:t>в суммах, указанных</w:t>
      </w:r>
      <w:r w:rsidR="00AE30FE" w:rsidRPr="00B87459">
        <w:rPr>
          <w:szCs w:val="22"/>
        </w:rPr>
        <w:t xml:space="preserve"> в</w:t>
      </w:r>
      <w:r w:rsidR="00AE30FE">
        <w:rPr>
          <w:szCs w:val="22"/>
        </w:rPr>
        <w:t xml:space="preserve"> пункте 2.2.2 настоящего Договора,</w:t>
      </w:r>
      <w:r w:rsidR="00AE30FE" w:rsidRPr="00C148C1">
        <w:rPr>
          <w:szCs w:val="22"/>
        </w:rPr>
        <w:t xml:space="preserve"> </w:t>
      </w:r>
      <w:r w:rsidR="00506457" w:rsidRPr="00C148C1">
        <w:rPr>
          <w:szCs w:val="22"/>
        </w:rPr>
        <w:t xml:space="preserve">осуществляется Покупателем в течение </w:t>
      </w:r>
      <w:r w:rsidR="00506457" w:rsidRPr="004E1CF9">
        <w:rPr>
          <w:i/>
          <w:szCs w:val="22"/>
          <w:u w:val="single"/>
        </w:rPr>
        <w:t xml:space="preserve">30 (тридцати) </w:t>
      </w:r>
      <w:r w:rsidR="00F4106F" w:rsidRPr="004E1CF9">
        <w:rPr>
          <w:i/>
          <w:szCs w:val="22"/>
          <w:u w:val="single"/>
        </w:rPr>
        <w:t>кал</w:t>
      </w:r>
      <w:r w:rsidR="000C5387" w:rsidRPr="004E1CF9">
        <w:rPr>
          <w:i/>
          <w:szCs w:val="22"/>
          <w:u w:val="single"/>
        </w:rPr>
        <w:t>е</w:t>
      </w:r>
      <w:r w:rsidR="00F4106F" w:rsidRPr="004E1CF9">
        <w:rPr>
          <w:i/>
          <w:szCs w:val="22"/>
          <w:u w:val="single"/>
        </w:rPr>
        <w:t>ндарных</w:t>
      </w:r>
      <w:r w:rsidR="00506457" w:rsidRPr="004E1CF9">
        <w:rPr>
          <w:i/>
          <w:szCs w:val="22"/>
          <w:u w:val="single"/>
        </w:rPr>
        <w:t xml:space="preserve"> дней</w:t>
      </w:r>
      <w:r w:rsidR="00506457" w:rsidRPr="00C148C1">
        <w:rPr>
          <w:szCs w:val="22"/>
        </w:rPr>
        <w:t xml:space="preserve"> с момента</w:t>
      </w:r>
      <w:r w:rsidR="004650B0" w:rsidRPr="00C148C1">
        <w:rPr>
          <w:szCs w:val="22"/>
        </w:rPr>
        <w:t xml:space="preserve"> подписания настоящего Договора.</w:t>
      </w:r>
    </w:p>
    <w:p w14:paraId="064BB0F8" w14:textId="2AE723D8" w:rsidR="00474544" w:rsidRDefault="00474544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 w:rsidRPr="00474544">
        <w:rPr>
          <w:szCs w:val="22"/>
        </w:rPr>
        <w:t>2.</w:t>
      </w:r>
      <w:r>
        <w:rPr>
          <w:szCs w:val="22"/>
        </w:rPr>
        <w:t>4</w:t>
      </w:r>
      <w:r w:rsidRPr="00474544">
        <w:rPr>
          <w:szCs w:val="22"/>
        </w:rPr>
        <w:t>. Сумма задатка, уплаченного Покупателем за участие в реализации имущества, зачисляется в цену продажи. Внесенный задаток не возвращается в случае, если Покупатель после подписания настоящего Договора, не произведет его</w:t>
      </w:r>
      <w:r w:rsidR="00CB64A4">
        <w:rPr>
          <w:szCs w:val="22"/>
        </w:rPr>
        <w:t xml:space="preserve"> оплату в срок, установленный </w:t>
      </w:r>
      <w:r w:rsidRPr="00474544">
        <w:rPr>
          <w:szCs w:val="22"/>
        </w:rPr>
        <w:t>п. 2.</w:t>
      </w:r>
      <w:r w:rsidR="00CB64A4">
        <w:rPr>
          <w:szCs w:val="22"/>
        </w:rPr>
        <w:t>3</w:t>
      </w:r>
      <w:r w:rsidRPr="00474544">
        <w:rPr>
          <w:szCs w:val="22"/>
        </w:rPr>
        <w:t>. настоящего Договора.</w:t>
      </w:r>
    </w:p>
    <w:p w14:paraId="31559410" w14:textId="332EE0E3" w:rsidR="00495BA8" w:rsidRDefault="003134BF" w:rsidP="00A3794A">
      <w:pPr>
        <w:pStyle w:val="2"/>
        <w:numPr>
          <w:ilvl w:val="0"/>
          <w:numId w:val="0"/>
        </w:numPr>
        <w:spacing w:before="0"/>
        <w:ind w:firstLine="720"/>
        <w:rPr>
          <w:szCs w:val="22"/>
        </w:rPr>
      </w:pPr>
      <w:r>
        <w:rPr>
          <w:szCs w:val="22"/>
        </w:rPr>
        <w:t>2.</w:t>
      </w:r>
      <w:r w:rsidR="00474544">
        <w:rPr>
          <w:szCs w:val="22"/>
        </w:rPr>
        <w:t>5</w:t>
      </w:r>
      <w:r w:rsidR="00827964" w:rsidRPr="00C148C1">
        <w:rPr>
          <w:szCs w:val="22"/>
        </w:rPr>
        <w:t xml:space="preserve">. </w:t>
      </w:r>
      <w:r w:rsidR="00AF65A9" w:rsidRPr="00C148C1">
        <w:rPr>
          <w:szCs w:val="22"/>
        </w:rPr>
        <w:t>Обязанность Покупателя по оплате считается исполненной в момент зачисления денежных средств на расчетный счет Продавца.</w:t>
      </w:r>
      <w:bookmarkEnd w:id="5"/>
    </w:p>
    <w:p w14:paraId="1E3C73B0" w14:textId="5AA8AEDC" w:rsidR="003134BF" w:rsidRDefault="003134BF" w:rsidP="00A3794A">
      <w:pPr>
        <w:pStyle w:val="aff5"/>
        <w:ind w:firstLine="708"/>
        <w:rPr>
          <w:color w:val="000000"/>
          <w:sz w:val="24"/>
          <w:szCs w:val="24"/>
        </w:rPr>
      </w:pPr>
      <w:r>
        <w:rPr>
          <w:color w:val="000000"/>
          <w:szCs w:val="24"/>
        </w:rPr>
        <w:t>2.</w:t>
      </w:r>
      <w:r w:rsidR="00474544">
        <w:rPr>
          <w:color w:val="000000"/>
          <w:szCs w:val="24"/>
        </w:rPr>
        <w:t>6</w:t>
      </w:r>
      <w:r>
        <w:rPr>
          <w:color w:val="000000"/>
          <w:szCs w:val="24"/>
        </w:rPr>
        <w:t>. Факт оплаты денежных средств, указанных в п. 2.1. настоящего Договора, удостоверяется платежным поручением Покупателя с отметкой банка о его выполнении и подтверждается выпиской с расчетного счета Продавца о поступлении денежных средств в счет оплаты Имущества. Покупателем в платежном поручении дается ссылка на настоящий Договор купли-продажи в графе «Назначение платежа».</w:t>
      </w:r>
    </w:p>
    <w:p w14:paraId="102EE189" w14:textId="54A6C860" w:rsidR="003134BF" w:rsidRDefault="003134BF" w:rsidP="00A3794A">
      <w:pPr>
        <w:pStyle w:val="aff5"/>
        <w:ind w:firstLine="708"/>
        <w:rPr>
          <w:color w:val="000000"/>
          <w:szCs w:val="24"/>
        </w:rPr>
      </w:pPr>
      <w:r>
        <w:rPr>
          <w:color w:val="000000"/>
          <w:szCs w:val="24"/>
        </w:rPr>
        <w:t>2.</w:t>
      </w:r>
      <w:r w:rsidR="00474544">
        <w:rPr>
          <w:color w:val="000000"/>
          <w:szCs w:val="24"/>
        </w:rPr>
        <w:t>7</w:t>
      </w:r>
      <w:r>
        <w:rPr>
          <w:color w:val="000000"/>
          <w:szCs w:val="24"/>
        </w:rPr>
        <w:t>. В случае если Покупатель не оплатит полную цену Имущества в порядке и в сроки, предусмотренные п. 2.3. настоящего Договора, он лишается права на приобретение Имущества. В указанном случае настоящий Договор расторгается в одностороннем порядке путем направления Продавцом в адрес Покупателя письменного извещения о расторжении настоящего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оформление Сторонами дополнительного соглашения о расторжении настоящего Договора не требуется.</w:t>
      </w:r>
    </w:p>
    <w:p w14:paraId="3B1E0886" w14:textId="4E4233A2" w:rsidR="007E36EC" w:rsidRPr="00C148C1" w:rsidRDefault="000D599D" w:rsidP="00A3794A">
      <w:pPr>
        <w:pStyle w:val="1"/>
        <w:numPr>
          <w:ilvl w:val="0"/>
          <w:numId w:val="0"/>
        </w:numPr>
        <w:spacing w:before="0"/>
        <w:ind w:firstLine="720"/>
        <w:rPr>
          <w:sz w:val="22"/>
          <w:szCs w:val="22"/>
        </w:rPr>
      </w:pPr>
      <w:r w:rsidRPr="00C148C1">
        <w:rPr>
          <w:sz w:val="22"/>
          <w:szCs w:val="22"/>
        </w:rPr>
        <w:t>3</w:t>
      </w:r>
      <w:r w:rsidRPr="00C148C1">
        <w:rPr>
          <w:b w:val="0"/>
          <w:sz w:val="22"/>
          <w:szCs w:val="22"/>
        </w:rPr>
        <w:t>.</w:t>
      </w:r>
      <w:r w:rsidR="007E36EC" w:rsidRPr="00C148C1">
        <w:rPr>
          <w:sz w:val="22"/>
          <w:szCs w:val="22"/>
        </w:rPr>
        <w:t> </w:t>
      </w:r>
      <w:r w:rsidR="00037C15" w:rsidRPr="00C148C1">
        <w:rPr>
          <w:sz w:val="22"/>
          <w:szCs w:val="22"/>
        </w:rPr>
        <w:t>ОБЯЗАННОСТИ СТОРОН</w:t>
      </w:r>
    </w:p>
    <w:p w14:paraId="0A39C6F0" w14:textId="712E3F34" w:rsidR="007E36EC" w:rsidRPr="00C148C1" w:rsidRDefault="007E36EC" w:rsidP="00A3794A">
      <w:pPr>
        <w:widowControl w:val="0"/>
        <w:tabs>
          <w:tab w:val="left" w:pos="709"/>
        </w:tabs>
        <w:spacing w:before="0"/>
        <w:ind w:firstLine="720"/>
      </w:pPr>
      <w:r w:rsidRPr="00C148C1">
        <w:rPr>
          <w:noProof/>
        </w:rPr>
        <w:t>3.1.</w:t>
      </w:r>
      <w:r w:rsidRPr="00C148C1">
        <w:t> Продавец обязуется:</w:t>
      </w:r>
    </w:p>
    <w:p w14:paraId="659198E3" w14:textId="41163407" w:rsidR="007E36EC" w:rsidRPr="00C148C1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  <w:rPr>
          <w:bCs/>
        </w:rPr>
      </w:pPr>
      <w:r w:rsidRPr="00C148C1">
        <w:t xml:space="preserve">передать Покупателю по акту приема-передачи, подписываемому Сторонами, </w:t>
      </w:r>
      <w:r w:rsidR="0058347D">
        <w:t xml:space="preserve">Имущество </w:t>
      </w:r>
      <w:r w:rsidRPr="00C148C1">
        <w:t xml:space="preserve">полностью </w:t>
      </w:r>
      <w:r w:rsidR="00484B98" w:rsidRPr="00C148C1">
        <w:rPr>
          <w:bCs/>
        </w:rPr>
        <w:t xml:space="preserve">в течение </w:t>
      </w:r>
      <w:r w:rsidR="00461271">
        <w:rPr>
          <w:bCs/>
          <w:i/>
          <w:u w:val="single"/>
        </w:rPr>
        <w:t>1</w:t>
      </w:r>
      <w:r w:rsidR="005C5B8B">
        <w:rPr>
          <w:bCs/>
          <w:i/>
          <w:u w:val="single"/>
        </w:rPr>
        <w:t>0</w:t>
      </w:r>
      <w:r w:rsidR="00461271">
        <w:rPr>
          <w:bCs/>
          <w:i/>
          <w:u w:val="single"/>
        </w:rPr>
        <w:t xml:space="preserve"> (</w:t>
      </w:r>
      <w:r w:rsidR="005C5B8B">
        <w:rPr>
          <w:bCs/>
          <w:i/>
          <w:u w:val="single"/>
        </w:rPr>
        <w:t>десяти</w:t>
      </w:r>
      <w:r w:rsidR="00461271">
        <w:rPr>
          <w:bCs/>
          <w:i/>
          <w:u w:val="single"/>
        </w:rPr>
        <w:t>) рабочих дней</w:t>
      </w:r>
      <w:r w:rsidR="00461271">
        <w:rPr>
          <w:bCs/>
        </w:rPr>
        <w:t xml:space="preserve"> </w:t>
      </w:r>
      <w:r w:rsidR="0058347D">
        <w:rPr>
          <w:bCs/>
        </w:rPr>
        <w:t>с момента полной оплаты И</w:t>
      </w:r>
      <w:r w:rsidR="00484B98" w:rsidRPr="00C148C1">
        <w:rPr>
          <w:bCs/>
        </w:rPr>
        <w:t>мущества.</w:t>
      </w:r>
    </w:p>
    <w:p w14:paraId="1DA3230B" w14:textId="542DA23E" w:rsidR="007E36EC" w:rsidRPr="00C148C1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C148C1">
        <w:t xml:space="preserve">одновременно с передачей </w:t>
      </w:r>
      <w:r w:rsidR="00CB64A4">
        <w:t xml:space="preserve">Имущества </w:t>
      </w:r>
      <w:r w:rsidRPr="00C148C1">
        <w:t xml:space="preserve">передать Покупателю все имеющиеся и относящиеся к </w:t>
      </w:r>
      <w:r w:rsidR="0058347D">
        <w:t xml:space="preserve">Имуществу </w:t>
      </w:r>
      <w:r w:rsidR="007432CB" w:rsidRPr="00C148C1">
        <w:t>документы.</w:t>
      </w:r>
    </w:p>
    <w:p w14:paraId="16842A06" w14:textId="31AB67CE" w:rsidR="007E36EC" w:rsidRPr="00C148C1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C148C1">
        <w:t xml:space="preserve">известить Покупателя о дне и времени передачи </w:t>
      </w:r>
      <w:r w:rsidR="00CB64A4">
        <w:t xml:space="preserve">Имущества </w:t>
      </w:r>
      <w:r w:rsidR="005662D6" w:rsidRPr="00C148C1">
        <w:t>за</w:t>
      </w:r>
      <w:r w:rsidR="005662D6" w:rsidRPr="00C148C1">
        <w:rPr>
          <w:noProof/>
        </w:rPr>
        <w:t xml:space="preserve"> </w:t>
      </w:r>
      <w:r w:rsidR="004E1CF9">
        <w:rPr>
          <w:i/>
          <w:noProof/>
          <w:u w:val="single"/>
        </w:rPr>
        <w:t>3</w:t>
      </w:r>
      <w:r w:rsidRPr="00C148C1">
        <w:rPr>
          <w:i/>
          <w:noProof/>
          <w:u w:val="single"/>
        </w:rPr>
        <w:t> </w:t>
      </w:r>
      <w:r w:rsidR="004E1CF9">
        <w:rPr>
          <w:i/>
          <w:noProof/>
          <w:u w:val="single"/>
        </w:rPr>
        <w:t>(три</w:t>
      </w:r>
      <w:r w:rsidRPr="00C148C1">
        <w:rPr>
          <w:i/>
          <w:u w:val="single"/>
        </w:rPr>
        <w:t>)</w:t>
      </w:r>
      <w:r w:rsidR="004E1CF9">
        <w:t xml:space="preserve"> д</w:t>
      </w:r>
      <w:r w:rsidRPr="00C148C1">
        <w:t>н</w:t>
      </w:r>
      <w:r w:rsidR="004E1CF9">
        <w:t>я</w:t>
      </w:r>
      <w:r w:rsidRPr="00C148C1">
        <w:t xml:space="preserve"> до дня передачи.</w:t>
      </w:r>
    </w:p>
    <w:p w14:paraId="674CF787" w14:textId="49F2CE5B" w:rsidR="007432CB" w:rsidRPr="00C148C1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C148C1">
        <w:t xml:space="preserve">обеспечить своевременную явку уполномоченных представителей для передачи </w:t>
      </w:r>
      <w:r w:rsidR="0058347D">
        <w:t>Имущества</w:t>
      </w:r>
      <w:r w:rsidRPr="00C148C1">
        <w:t>.</w:t>
      </w:r>
    </w:p>
    <w:p w14:paraId="0EC0DD99" w14:textId="52866420" w:rsidR="007432CB" w:rsidRPr="00C148C1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C148C1">
        <w:t xml:space="preserve">предоставить все необходимые документы для государственной регистрации перехода права собственности на </w:t>
      </w:r>
      <w:r w:rsidR="0058347D">
        <w:t>Имущество</w:t>
      </w:r>
      <w:r w:rsidRPr="00C148C1">
        <w:t>.</w:t>
      </w:r>
    </w:p>
    <w:p w14:paraId="1801EB1C" w14:textId="2805EF5E" w:rsidR="007432CB" w:rsidRPr="00C148C1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C148C1">
        <w:t xml:space="preserve">обеспечить явку уполномоченного представителя в компетентные органы для государственной регистрации перехода прав на </w:t>
      </w:r>
      <w:r w:rsidR="0058347D">
        <w:t>Имущество</w:t>
      </w:r>
      <w:r w:rsidRPr="00C148C1">
        <w:t>.</w:t>
      </w:r>
    </w:p>
    <w:p w14:paraId="1CA55150" w14:textId="77777777" w:rsidR="007E36EC" w:rsidRPr="00C148C1" w:rsidRDefault="007E36EC" w:rsidP="00A3794A">
      <w:pPr>
        <w:widowControl w:val="0"/>
        <w:tabs>
          <w:tab w:val="left" w:pos="851"/>
        </w:tabs>
        <w:spacing w:before="0"/>
        <w:ind w:firstLine="720"/>
      </w:pPr>
      <w:r w:rsidRPr="00C148C1">
        <w:rPr>
          <w:noProof/>
        </w:rPr>
        <w:t>3.2.</w:t>
      </w:r>
      <w:r w:rsidRPr="00C148C1">
        <w:t> Покупатель обязуется:</w:t>
      </w:r>
    </w:p>
    <w:p w14:paraId="48FA8215" w14:textId="3D7ABC3B" w:rsidR="0058347D" w:rsidRPr="00C148C1" w:rsidRDefault="0058347D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/>
        <w:ind w:left="0" w:firstLine="720"/>
      </w:pPr>
      <w:r w:rsidRPr="00C148C1">
        <w:t xml:space="preserve">оплатить приобретенный </w:t>
      </w:r>
      <w:r>
        <w:t xml:space="preserve">Имущество </w:t>
      </w:r>
      <w:r w:rsidRPr="00C148C1">
        <w:t>в порядке, определенном п.2 настоящего Договора;</w:t>
      </w:r>
    </w:p>
    <w:p w14:paraId="0D2D3020" w14:textId="291B8C9B" w:rsidR="007E36EC" w:rsidRPr="00C148C1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/>
        <w:ind w:left="0" w:firstLine="720"/>
      </w:pPr>
      <w:r w:rsidRPr="00C148C1">
        <w:t xml:space="preserve">принять </w:t>
      </w:r>
      <w:r w:rsidR="0058347D">
        <w:t>Имущество в момент его</w:t>
      </w:r>
      <w:r w:rsidRPr="00C148C1">
        <w:t xml:space="preserve"> передачи Продавцом по акту приема-передачи, подписываемому Сторонами;</w:t>
      </w:r>
    </w:p>
    <w:p w14:paraId="14CCC7B3" w14:textId="77777777" w:rsidR="00632D98" w:rsidRDefault="007E36EC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/>
        <w:ind w:left="0" w:firstLine="720"/>
      </w:pPr>
      <w:r w:rsidRPr="00C148C1">
        <w:t xml:space="preserve">не отчуждать и не распоряжаться иным образом, полученным </w:t>
      </w:r>
      <w:r w:rsidR="00632D98">
        <w:t xml:space="preserve">Имуществом </w:t>
      </w:r>
      <w:r w:rsidRPr="00C148C1">
        <w:t>до перехода к нему права собственности на него;</w:t>
      </w:r>
    </w:p>
    <w:p w14:paraId="59CE5195" w14:textId="0F15DB8C" w:rsidR="007E36EC" w:rsidRPr="00C148C1" w:rsidRDefault="00906451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  <w:tab w:val="num" w:pos="1418"/>
        </w:tabs>
        <w:spacing w:before="0"/>
        <w:ind w:left="0" w:firstLine="720"/>
      </w:pPr>
      <w:r w:rsidRPr="00C148C1">
        <w:t xml:space="preserve">нести </w:t>
      </w:r>
      <w:r w:rsidR="00632D98" w:rsidRPr="00632D98">
        <w:t>все расходы, связанные с оформлением настоящего Договора и государственной регистрацией перехода права собственности на Имущество в соответствии с действующим законодательством РФ.</w:t>
      </w:r>
    </w:p>
    <w:p w14:paraId="5B1C95DF" w14:textId="7968647B" w:rsidR="007432CB" w:rsidRPr="00C148C1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C148C1">
        <w:t xml:space="preserve">обеспечить своевременную явку уполномоченных представителей для передачи </w:t>
      </w:r>
      <w:r w:rsidR="00632D98">
        <w:t>Имущества</w:t>
      </w:r>
      <w:r w:rsidRPr="00C148C1">
        <w:t>.</w:t>
      </w:r>
    </w:p>
    <w:p w14:paraId="72AE768F" w14:textId="4A9DD59A" w:rsidR="007432CB" w:rsidRPr="00C148C1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C148C1">
        <w:t xml:space="preserve">предоставить все необходимые документы для государственной регистрации перехода права собственности на </w:t>
      </w:r>
      <w:r w:rsidR="00632D98">
        <w:t>Имущество</w:t>
      </w:r>
      <w:r w:rsidRPr="00C148C1">
        <w:t>.</w:t>
      </w:r>
    </w:p>
    <w:p w14:paraId="2A073107" w14:textId="1503274A" w:rsidR="007432CB" w:rsidRPr="00C148C1" w:rsidRDefault="007432CB" w:rsidP="00A3794A">
      <w:pPr>
        <w:widowControl w:val="0"/>
        <w:numPr>
          <w:ilvl w:val="0"/>
          <w:numId w:val="3"/>
        </w:numPr>
        <w:tabs>
          <w:tab w:val="clear" w:pos="397"/>
          <w:tab w:val="left" w:pos="993"/>
        </w:tabs>
        <w:spacing w:before="0"/>
        <w:ind w:left="0" w:firstLine="720"/>
      </w:pPr>
      <w:r w:rsidRPr="00C148C1">
        <w:t xml:space="preserve">обеспечить явку уполномоченного представителя в компетентные органы для государственной регистрации перехода прав на </w:t>
      </w:r>
      <w:r w:rsidR="00632D98">
        <w:t>Имущество</w:t>
      </w:r>
      <w:r w:rsidRPr="00C148C1">
        <w:t>.</w:t>
      </w:r>
    </w:p>
    <w:p w14:paraId="385230DA" w14:textId="7706784E" w:rsidR="007E36EC" w:rsidRPr="00C148C1" w:rsidRDefault="005662D6" w:rsidP="00A3794A">
      <w:pPr>
        <w:pStyle w:val="1"/>
        <w:numPr>
          <w:ilvl w:val="0"/>
          <w:numId w:val="0"/>
        </w:numPr>
        <w:spacing w:before="0"/>
        <w:ind w:firstLine="720"/>
        <w:rPr>
          <w:sz w:val="22"/>
          <w:szCs w:val="22"/>
        </w:rPr>
      </w:pPr>
      <w:r w:rsidRPr="00C148C1">
        <w:rPr>
          <w:sz w:val="22"/>
          <w:szCs w:val="22"/>
        </w:rPr>
        <w:t>4</w:t>
      </w:r>
      <w:r w:rsidR="000D599D" w:rsidRPr="00C148C1">
        <w:rPr>
          <w:sz w:val="22"/>
          <w:szCs w:val="22"/>
        </w:rPr>
        <w:t xml:space="preserve">. </w:t>
      </w:r>
      <w:r w:rsidR="00037C15" w:rsidRPr="00C148C1">
        <w:rPr>
          <w:sz w:val="22"/>
          <w:szCs w:val="22"/>
        </w:rPr>
        <w:t xml:space="preserve">ПЕРЕДАЧА </w:t>
      </w:r>
      <w:r w:rsidR="000345CE">
        <w:rPr>
          <w:sz w:val="22"/>
          <w:szCs w:val="22"/>
        </w:rPr>
        <w:t>ИМУЩЕСТВА</w:t>
      </w:r>
    </w:p>
    <w:p w14:paraId="4428F02A" w14:textId="72294A9C" w:rsidR="007432CB" w:rsidRPr="00C148C1" w:rsidRDefault="005C5B8B" w:rsidP="00A3794A">
      <w:pPr>
        <w:pStyle w:val="2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 w:val="0"/>
          <w:noProof/>
          <w:szCs w:val="22"/>
        </w:rPr>
      </w:pPr>
      <w:bookmarkStart w:id="6" w:name="_ref_62479"/>
      <w:r>
        <w:rPr>
          <w:bCs w:val="0"/>
          <w:noProof/>
          <w:szCs w:val="22"/>
        </w:rPr>
        <w:t>И</w:t>
      </w:r>
      <w:r w:rsidR="007432CB" w:rsidRPr="00C148C1">
        <w:rPr>
          <w:bCs w:val="0"/>
          <w:noProof/>
          <w:szCs w:val="22"/>
        </w:rPr>
        <w:t>мущество должно быть передано Покупателю в</w:t>
      </w:r>
      <w:r w:rsidR="000345CE">
        <w:rPr>
          <w:bCs w:val="0"/>
          <w:noProof/>
          <w:szCs w:val="22"/>
        </w:rPr>
        <w:t xml:space="preserve"> течение </w:t>
      </w:r>
      <w:r>
        <w:rPr>
          <w:i/>
          <w:u w:val="single"/>
        </w:rPr>
        <w:t>1</w:t>
      </w:r>
      <w:r>
        <w:rPr>
          <w:bCs w:val="0"/>
          <w:i/>
          <w:u w:val="single"/>
        </w:rPr>
        <w:t>0</w:t>
      </w:r>
      <w:r>
        <w:rPr>
          <w:i/>
          <w:u w:val="single"/>
        </w:rPr>
        <w:t xml:space="preserve"> (</w:t>
      </w:r>
      <w:r>
        <w:rPr>
          <w:bCs w:val="0"/>
          <w:i/>
          <w:u w:val="single"/>
        </w:rPr>
        <w:t>десяти</w:t>
      </w:r>
      <w:r w:rsidR="00461271">
        <w:rPr>
          <w:bCs w:val="0"/>
          <w:i/>
          <w:u w:val="single"/>
        </w:rPr>
        <w:t>) рабочих дней</w:t>
      </w:r>
      <w:r w:rsidR="007432CB" w:rsidRPr="000345CE">
        <w:rPr>
          <w:bCs w:val="0"/>
          <w:i/>
          <w:noProof/>
          <w:szCs w:val="22"/>
          <w:u w:val="single"/>
        </w:rPr>
        <w:t xml:space="preserve"> </w:t>
      </w:r>
      <w:r w:rsidR="007432CB" w:rsidRPr="00C148C1">
        <w:rPr>
          <w:bCs w:val="0"/>
          <w:noProof/>
          <w:szCs w:val="22"/>
        </w:rPr>
        <w:t xml:space="preserve">с момента полной оплаты </w:t>
      </w:r>
      <w:r w:rsidR="000345CE">
        <w:rPr>
          <w:bCs w:val="0"/>
          <w:noProof/>
          <w:szCs w:val="22"/>
        </w:rPr>
        <w:t>И</w:t>
      </w:r>
      <w:r w:rsidR="007432CB" w:rsidRPr="00C148C1">
        <w:rPr>
          <w:bCs w:val="0"/>
          <w:noProof/>
          <w:szCs w:val="22"/>
        </w:rPr>
        <w:t>мущества.</w:t>
      </w:r>
      <w:bookmarkEnd w:id="6"/>
      <w:r w:rsidR="00134B98">
        <w:rPr>
          <w:bCs w:val="0"/>
          <w:noProof/>
          <w:szCs w:val="22"/>
        </w:rPr>
        <w:t xml:space="preserve"> </w:t>
      </w:r>
    </w:p>
    <w:p w14:paraId="71925458" w14:textId="446C9211" w:rsidR="007E36EC" w:rsidRPr="00C148C1" w:rsidRDefault="007E36EC" w:rsidP="00A3794A">
      <w:pPr>
        <w:pStyle w:val="2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 w:val="0"/>
          <w:noProof/>
          <w:szCs w:val="22"/>
        </w:rPr>
      </w:pPr>
      <w:r w:rsidRPr="00C148C1">
        <w:rPr>
          <w:bCs w:val="0"/>
          <w:noProof/>
          <w:szCs w:val="22"/>
        </w:rPr>
        <w:t xml:space="preserve">Передача </w:t>
      </w:r>
      <w:r w:rsidR="000345CE">
        <w:t xml:space="preserve">Имущества </w:t>
      </w:r>
      <w:r w:rsidRPr="00C148C1">
        <w:rPr>
          <w:bCs w:val="0"/>
          <w:noProof/>
          <w:szCs w:val="22"/>
        </w:rPr>
        <w:t xml:space="preserve">Продавцом и принятие </w:t>
      </w:r>
      <w:r w:rsidR="000345CE">
        <w:rPr>
          <w:bCs w:val="0"/>
          <w:noProof/>
          <w:szCs w:val="22"/>
        </w:rPr>
        <w:t>его</w:t>
      </w:r>
      <w:r w:rsidRPr="00C148C1">
        <w:rPr>
          <w:bCs w:val="0"/>
          <w:noProof/>
          <w:szCs w:val="22"/>
        </w:rPr>
        <w:t xml:space="preserve"> Покупателем оформляются актом приема-передачи. Акт приема-передачи является неотъемлемой частью настоящего Договора.</w:t>
      </w:r>
    </w:p>
    <w:p w14:paraId="15BAB30D" w14:textId="593D65E9" w:rsidR="007E36EC" w:rsidRPr="00C148C1" w:rsidRDefault="007E36EC" w:rsidP="00A3794A">
      <w:pPr>
        <w:pStyle w:val="2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 w:val="0"/>
          <w:noProof/>
          <w:szCs w:val="22"/>
        </w:rPr>
      </w:pPr>
      <w:r w:rsidRPr="00C148C1">
        <w:rPr>
          <w:bCs w:val="0"/>
          <w:noProof/>
          <w:szCs w:val="22"/>
        </w:rPr>
        <w:t xml:space="preserve">Обязательство Продавца передать </w:t>
      </w:r>
      <w:r w:rsidR="000345CE">
        <w:t xml:space="preserve">Имущество </w:t>
      </w:r>
      <w:r w:rsidRPr="00C148C1">
        <w:rPr>
          <w:bCs w:val="0"/>
          <w:noProof/>
          <w:szCs w:val="22"/>
        </w:rPr>
        <w:t xml:space="preserve">Покупателю считается исполненным после вручения этого </w:t>
      </w:r>
      <w:r w:rsidR="000345CE">
        <w:t xml:space="preserve">Имущества </w:t>
      </w:r>
      <w:r w:rsidRPr="00C148C1">
        <w:rPr>
          <w:bCs w:val="0"/>
          <w:noProof/>
          <w:szCs w:val="22"/>
        </w:rPr>
        <w:t>и подписания сторонами акта приема-передачи.</w:t>
      </w:r>
    </w:p>
    <w:p w14:paraId="3673AF99" w14:textId="10AFAF50" w:rsidR="007E36EC" w:rsidRPr="00C148C1" w:rsidRDefault="007E36EC" w:rsidP="00A3794A">
      <w:pPr>
        <w:pStyle w:val="2"/>
        <w:numPr>
          <w:ilvl w:val="1"/>
          <w:numId w:val="13"/>
        </w:numPr>
        <w:tabs>
          <w:tab w:val="left" w:pos="993"/>
        </w:tabs>
        <w:spacing w:before="0"/>
        <w:ind w:left="0" w:firstLine="720"/>
        <w:rPr>
          <w:bCs w:val="0"/>
          <w:noProof/>
          <w:szCs w:val="22"/>
        </w:rPr>
      </w:pPr>
      <w:r w:rsidRPr="00C148C1">
        <w:rPr>
          <w:bCs w:val="0"/>
          <w:noProof/>
          <w:szCs w:val="22"/>
        </w:rPr>
        <w:t xml:space="preserve">Уклонение одной из сторон от подписания акта приема-передачи считается отказом соответственно Продавца от исполнения обязанности передать </w:t>
      </w:r>
      <w:r w:rsidR="00CB64A4">
        <w:t>Имущество</w:t>
      </w:r>
      <w:r w:rsidRPr="00C148C1">
        <w:rPr>
          <w:bCs w:val="0"/>
          <w:noProof/>
          <w:szCs w:val="22"/>
        </w:rPr>
        <w:t>, а Покупателя – обязанности принять его, т. е. односторонним отказом от исполнения настоящего Договора.</w:t>
      </w:r>
    </w:p>
    <w:p w14:paraId="0F244B10" w14:textId="7FEEEDAD" w:rsidR="00037C15" w:rsidRPr="00C148C1" w:rsidRDefault="005662D6" w:rsidP="00A3794A">
      <w:pPr>
        <w:autoSpaceDE w:val="0"/>
        <w:autoSpaceDN w:val="0"/>
        <w:adjustRightInd w:val="0"/>
        <w:spacing w:before="0"/>
        <w:ind w:firstLine="720"/>
        <w:jc w:val="center"/>
        <w:rPr>
          <w:b/>
        </w:rPr>
      </w:pPr>
      <w:r w:rsidRPr="00C148C1">
        <w:rPr>
          <w:b/>
        </w:rPr>
        <w:t>5</w:t>
      </w:r>
      <w:r w:rsidR="00037C15" w:rsidRPr="00C148C1">
        <w:rPr>
          <w:b/>
        </w:rPr>
        <w:t xml:space="preserve">. </w:t>
      </w:r>
      <w:r w:rsidR="00827964" w:rsidRPr="00C148C1">
        <w:rPr>
          <w:b/>
        </w:rPr>
        <w:t xml:space="preserve"> </w:t>
      </w:r>
      <w:r w:rsidR="00037C15" w:rsidRPr="00C148C1">
        <w:rPr>
          <w:b/>
        </w:rPr>
        <w:t xml:space="preserve">ПЕРЕХОД РИСКА СЛУЧАЙНОЙ ГИБЕЛИ </w:t>
      </w:r>
      <w:r w:rsidR="00CB64A4">
        <w:rPr>
          <w:b/>
        </w:rPr>
        <w:t>ИМУЩЕСТВА</w:t>
      </w:r>
    </w:p>
    <w:p w14:paraId="54527C15" w14:textId="7BBC6CCA" w:rsidR="00037C15" w:rsidRPr="00C148C1" w:rsidRDefault="00037C15" w:rsidP="00A3794A">
      <w:pPr>
        <w:autoSpaceDE w:val="0"/>
        <w:autoSpaceDN w:val="0"/>
        <w:adjustRightInd w:val="0"/>
        <w:spacing w:before="0"/>
        <w:ind w:firstLine="720"/>
      </w:pPr>
      <w:r w:rsidRPr="00C148C1">
        <w:t>5.</w:t>
      </w:r>
      <w:r w:rsidR="005662D6" w:rsidRPr="00C148C1">
        <w:t>1</w:t>
      </w:r>
      <w:r w:rsidRPr="00C148C1">
        <w:t xml:space="preserve">. Риск случайной гибели или случайного повреждения </w:t>
      </w:r>
      <w:r w:rsidR="000345CE">
        <w:t xml:space="preserve">Имущества </w:t>
      </w:r>
      <w:r w:rsidRPr="00C148C1">
        <w:t xml:space="preserve">переходит на Покупателя с момента, когда он получил </w:t>
      </w:r>
      <w:r w:rsidR="000345CE">
        <w:t xml:space="preserve">Имущество </w:t>
      </w:r>
      <w:r w:rsidRPr="00C148C1">
        <w:t>от Продавца по акту приема-передачи, подписанному Сторонами.</w:t>
      </w:r>
    </w:p>
    <w:p w14:paraId="72171E39" w14:textId="19BB5F93" w:rsidR="00484B98" w:rsidRPr="00C148C1" w:rsidRDefault="005662D6" w:rsidP="00A3794A">
      <w:pPr>
        <w:widowControl w:val="0"/>
        <w:spacing w:before="0"/>
        <w:ind w:firstLine="720"/>
        <w:jc w:val="center"/>
        <w:rPr>
          <w:b/>
        </w:rPr>
      </w:pPr>
      <w:r w:rsidRPr="00C148C1">
        <w:rPr>
          <w:b/>
          <w:noProof/>
        </w:rPr>
        <w:t>6</w:t>
      </w:r>
      <w:r w:rsidR="00484B98" w:rsidRPr="00C148C1">
        <w:rPr>
          <w:b/>
          <w:noProof/>
        </w:rPr>
        <w:t>.</w:t>
      </w:r>
      <w:r w:rsidR="00484B98" w:rsidRPr="00C148C1">
        <w:rPr>
          <w:b/>
        </w:rPr>
        <w:t> </w:t>
      </w:r>
      <w:r w:rsidR="00484B98" w:rsidRPr="00C148C1">
        <w:rPr>
          <w:b/>
          <w:noProof/>
        </w:rPr>
        <w:t> </w:t>
      </w:r>
      <w:r w:rsidR="00A02240" w:rsidRPr="00C148C1">
        <w:rPr>
          <w:b/>
        </w:rPr>
        <w:t xml:space="preserve">ПЕРЕХОД ПРАВА СОБСТВЕННОСТИ НА </w:t>
      </w:r>
      <w:r w:rsidR="00CB64A4">
        <w:rPr>
          <w:b/>
        </w:rPr>
        <w:t>ИМУЩЕСТВО</w:t>
      </w:r>
    </w:p>
    <w:p w14:paraId="7EFBFF71" w14:textId="1E9C41CA" w:rsidR="002029E4" w:rsidRDefault="00037C15" w:rsidP="00A3794A">
      <w:pPr>
        <w:autoSpaceDE w:val="0"/>
        <w:autoSpaceDN w:val="0"/>
        <w:adjustRightInd w:val="0"/>
        <w:spacing w:before="0"/>
        <w:ind w:firstLine="720"/>
        <w:rPr>
          <w:bCs/>
        </w:rPr>
      </w:pPr>
      <w:r w:rsidRPr="00C148C1">
        <w:t>6</w:t>
      </w:r>
      <w:r w:rsidR="00484B98" w:rsidRPr="00C148C1">
        <w:t>.1. </w:t>
      </w:r>
      <w:r w:rsidR="000345CE">
        <w:rPr>
          <w:bCs/>
        </w:rPr>
        <w:t xml:space="preserve"> </w:t>
      </w:r>
      <w:r w:rsidR="002029E4" w:rsidRPr="00F4135A">
        <w:rPr>
          <w:color w:val="000000"/>
        </w:rPr>
        <w:t>Оформление права собственности на Имущество осуществляется после его полной оплаты Покупателем в соответствии с законодательством Российской Федерации.</w:t>
      </w:r>
    </w:p>
    <w:p w14:paraId="7BEF6751" w14:textId="64B16ED4" w:rsidR="00484B98" w:rsidRPr="00C148C1" w:rsidRDefault="002029E4" w:rsidP="00A3794A">
      <w:pPr>
        <w:autoSpaceDE w:val="0"/>
        <w:autoSpaceDN w:val="0"/>
        <w:adjustRightInd w:val="0"/>
        <w:spacing w:before="0"/>
        <w:ind w:firstLine="720"/>
        <w:rPr>
          <w:b/>
          <w:bCs/>
        </w:rPr>
      </w:pPr>
      <w:r>
        <w:rPr>
          <w:bCs/>
        </w:rPr>
        <w:t xml:space="preserve">6.2. </w:t>
      </w:r>
      <w:r w:rsidR="00370F0B" w:rsidRPr="00370F0B">
        <w:rPr>
          <w:bCs/>
        </w:rPr>
        <w:t>Право собственности на Имущество переходит к Покупателю с момента государственной регистрации перехода права собственности в установленном действующим законодательством РФ порядке.</w:t>
      </w:r>
      <w:r w:rsidR="00484B98" w:rsidRPr="00C148C1">
        <w:t xml:space="preserve"> С момента принятия </w:t>
      </w:r>
      <w:r w:rsidR="00370F0B">
        <w:t xml:space="preserve">Имущества </w:t>
      </w:r>
      <w:r w:rsidR="00484B98" w:rsidRPr="00C148C1">
        <w:t xml:space="preserve">от Продавца и подписания акта приема-передачи Покупатель пользуется </w:t>
      </w:r>
      <w:r w:rsidR="00370F0B">
        <w:t>Имуществом</w:t>
      </w:r>
      <w:r w:rsidR="00484B98" w:rsidRPr="00C148C1">
        <w:t>.</w:t>
      </w:r>
    </w:p>
    <w:p w14:paraId="32F2799F" w14:textId="4E219DF8" w:rsidR="000345CE" w:rsidRPr="00370F0B" w:rsidRDefault="00370F0B" w:rsidP="00A3794A">
      <w:pPr>
        <w:pStyle w:val="1"/>
        <w:numPr>
          <w:ilvl w:val="0"/>
          <w:numId w:val="0"/>
        </w:numPr>
        <w:spacing w:before="0"/>
        <w:ind w:firstLine="720"/>
        <w:jc w:val="both"/>
        <w:rPr>
          <w:b w:val="0"/>
          <w:sz w:val="22"/>
          <w:szCs w:val="22"/>
        </w:rPr>
      </w:pPr>
      <w:r w:rsidRPr="00370F0B">
        <w:rPr>
          <w:b w:val="0"/>
          <w:sz w:val="22"/>
          <w:szCs w:val="22"/>
        </w:rPr>
        <w:t>6</w:t>
      </w:r>
      <w:r w:rsidR="000345CE" w:rsidRPr="00370F0B">
        <w:rPr>
          <w:b w:val="0"/>
          <w:sz w:val="22"/>
          <w:szCs w:val="22"/>
        </w:rPr>
        <w:t>.</w:t>
      </w:r>
      <w:r w:rsidR="00F4135A">
        <w:rPr>
          <w:b w:val="0"/>
          <w:sz w:val="22"/>
          <w:szCs w:val="22"/>
        </w:rPr>
        <w:t>3</w:t>
      </w:r>
      <w:r w:rsidR="000345CE" w:rsidRPr="00370F0B">
        <w:rPr>
          <w:b w:val="0"/>
          <w:sz w:val="22"/>
          <w:szCs w:val="22"/>
        </w:rPr>
        <w:t xml:space="preserve">. Стороны обязуются предпринять все зависящие от них действия и формальности, необходимые для государственной регистрации перехода права собственности на </w:t>
      </w:r>
      <w:r>
        <w:rPr>
          <w:b w:val="0"/>
          <w:sz w:val="22"/>
          <w:szCs w:val="22"/>
        </w:rPr>
        <w:t>И</w:t>
      </w:r>
      <w:r w:rsidR="000345CE" w:rsidRPr="00370F0B">
        <w:rPr>
          <w:b w:val="0"/>
          <w:sz w:val="22"/>
          <w:szCs w:val="22"/>
        </w:rPr>
        <w:t>мущество к Покупателю.</w:t>
      </w:r>
    </w:p>
    <w:p w14:paraId="12D526C2" w14:textId="52BF8076" w:rsidR="00484B98" w:rsidRPr="00C148C1" w:rsidRDefault="005662D6" w:rsidP="00A3794A">
      <w:pPr>
        <w:widowControl w:val="0"/>
        <w:spacing w:before="0"/>
        <w:ind w:firstLine="720"/>
        <w:jc w:val="center"/>
        <w:rPr>
          <w:b/>
        </w:rPr>
      </w:pPr>
      <w:r w:rsidRPr="00C148C1">
        <w:rPr>
          <w:b/>
          <w:noProof/>
        </w:rPr>
        <w:t>7</w:t>
      </w:r>
      <w:r w:rsidR="00484B98" w:rsidRPr="00C148C1">
        <w:rPr>
          <w:b/>
          <w:noProof/>
        </w:rPr>
        <w:t>. </w:t>
      </w:r>
      <w:r w:rsidR="00484B98" w:rsidRPr="00C148C1">
        <w:rPr>
          <w:b/>
        </w:rPr>
        <w:t> ОТВЕТСТВЕННОСТЬ СТОРОН</w:t>
      </w:r>
    </w:p>
    <w:p w14:paraId="3E1AC3BE" w14:textId="2F6BB62F" w:rsidR="00370F0B" w:rsidRDefault="00370F0B" w:rsidP="00A3794A">
      <w:pPr>
        <w:widowControl w:val="0"/>
        <w:spacing w:before="0"/>
        <w:ind w:firstLine="720"/>
      </w:pPr>
      <w:r>
        <w:t xml:space="preserve">7.1.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 </w:t>
      </w:r>
    </w:p>
    <w:p w14:paraId="300446C9" w14:textId="6FCA2155" w:rsidR="00484B98" w:rsidRPr="00C148C1" w:rsidRDefault="00370F0B" w:rsidP="00A3794A">
      <w:pPr>
        <w:widowControl w:val="0"/>
        <w:spacing w:before="0"/>
        <w:ind w:firstLine="720"/>
        <w:rPr>
          <w:b/>
        </w:rPr>
      </w:pPr>
      <w:r>
        <w:t>7.2. Взыскание убытков не освобождает Сторону, нарушившую Договор, от исполнения обязательств в натуре.</w:t>
      </w:r>
    </w:p>
    <w:p w14:paraId="2F1C4C43" w14:textId="5F0039F2" w:rsidR="00484B98" w:rsidRPr="00C148C1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C148C1">
        <w:rPr>
          <w:b/>
          <w:noProof/>
        </w:rPr>
        <w:t>8.</w:t>
      </w:r>
      <w:r w:rsidRPr="00C148C1">
        <w:rPr>
          <w:b/>
        </w:rPr>
        <w:t>  СРОК ДЕЙСТВИЯ НАСТОЯЩЕГО ДОГОВОРА</w:t>
      </w:r>
    </w:p>
    <w:p w14:paraId="6BA66581" w14:textId="77777777" w:rsidR="00484B98" w:rsidRPr="00C148C1" w:rsidRDefault="00484B98" w:rsidP="00A3794A">
      <w:pPr>
        <w:widowControl w:val="0"/>
        <w:spacing w:before="0"/>
        <w:ind w:firstLine="720"/>
      </w:pPr>
      <w:r w:rsidRPr="00C148C1">
        <w:rPr>
          <w:noProof/>
        </w:rPr>
        <w:t>8.1.</w:t>
      </w:r>
      <w:r w:rsidRPr="00C148C1">
        <w:t xml:space="preserve"> Настоящий Договор считается заключенным с момента его подписания Сторонами. </w:t>
      </w:r>
    </w:p>
    <w:p w14:paraId="6990E46C" w14:textId="77777777" w:rsidR="00484B98" w:rsidRPr="00C148C1" w:rsidRDefault="00484B98" w:rsidP="00A3794A">
      <w:pPr>
        <w:widowControl w:val="0"/>
        <w:spacing w:before="0"/>
        <w:ind w:firstLine="720"/>
      </w:pPr>
      <w:r w:rsidRPr="00C148C1">
        <w:rPr>
          <w:noProof/>
        </w:rPr>
        <w:t>8.2.</w:t>
      </w:r>
      <w:r w:rsidRPr="00C148C1">
        <w:t> С момента подписания настоящего Договора Стороны исполняют взятые на себя по настоящему Договору обязательства.</w:t>
      </w:r>
    </w:p>
    <w:p w14:paraId="7697E610" w14:textId="100DD462" w:rsidR="00484B98" w:rsidRPr="00C148C1" w:rsidRDefault="00484B98" w:rsidP="00A3794A">
      <w:pPr>
        <w:widowControl w:val="0"/>
        <w:spacing w:before="0"/>
        <w:ind w:firstLine="720"/>
      </w:pPr>
      <w:r w:rsidRPr="00C148C1">
        <w:rPr>
          <w:noProof/>
        </w:rPr>
        <w:t>8.3.</w:t>
      </w:r>
      <w:r w:rsidRPr="00C148C1">
        <w:t> </w:t>
      </w:r>
      <w:r w:rsidR="00370F0B" w:rsidRPr="00370F0B">
        <w:t>Настоящий Договор действует до полного исполнения ими обязательств по настоящему Договору или до полного расторжения настоящего Договора.</w:t>
      </w:r>
    </w:p>
    <w:p w14:paraId="3310AEF2" w14:textId="62EAFD0F" w:rsidR="00191985" w:rsidRPr="00191985" w:rsidRDefault="00191985" w:rsidP="00A3794A">
      <w:pPr>
        <w:widowControl w:val="0"/>
        <w:spacing w:before="0"/>
        <w:ind w:firstLine="720"/>
        <w:jc w:val="center"/>
        <w:rPr>
          <w:b/>
        </w:rPr>
      </w:pPr>
      <w:r>
        <w:rPr>
          <w:b/>
        </w:rPr>
        <w:t>9</w:t>
      </w:r>
      <w:r w:rsidRPr="00191985">
        <w:rPr>
          <w:b/>
        </w:rPr>
        <w:t>. ОБСТОЯТЕЛЬСТВА НЕПРЕОДОЛИМОЙ СИЛЫ</w:t>
      </w:r>
    </w:p>
    <w:p w14:paraId="2214563A" w14:textId="1CC516B5" w:rsidR="00191985" w:rsidRPr="00191985" w:rsidRDefault="00191985" w:rsidP="00A3794A">
      <w:pPr>
        <w:widowControl w:val="0"/>
        <w:spacing w:before="0"/>
        <w:ind w:firstLine="720"/>
      </w:pPr>
      <w:r>
        <w:t>9</w:t>
      </w:r>
      <w:r w:rsidRPr="00191985">
        <w:t xml:space="preserve">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обстоятельство. Под обстоятельствами непреодолимой силы понимаются такие события как бедствия, военные действия, оккупация, гражданская война, общественные беспорядки. </w:t>
      </w:r>
    </w:p>
    <w:p w14:paraId="3ABF90D9" w14:textId="651D879E" w:rsidR="00484B98" w:rsidRPr="00191985" w:rsidRDefault="00191985" w:rsidP="00A3794A">
      <w:pPr>
        <w:widowControl w:val="0"/>
        <w:spacing w:before="0"/>
        <w:ind w:firstLine="720"/>
      </w:pPr>
      <w:r>
        <w:t>9</w:t>
      </w:r>
      <w:r w:rsidRPr="00191985">
        <w:t>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10 (десяти)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6224B051" w14:textId="4FB70DB9" w:rsidR="00484B98" w:rsidRPr="00C148C1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C148C1">
        <w:rPr>
          <w:b/>
          <w:noProof/>
        </w:rPr>
        <w:t>10.</w:t>
      </w:r>
      <w:r w:rsidRPr="00C148C1">
        <w:rPr>
          <w:b/>
        </w:rPr>
        <w:t> </w:t>
      </w:r>
      <w:r w:rsidRPr="00C148C1">
        <w:rPr>
          <w:b/>
          <w:noProof/>
        </w:rPr>
        <w:t> </w:t>
      </w:r>
      <w:r w:rsidRPr="00C148C1">
        <w:rPr>
          <w:b/>
        </w:rPr>
        <w:t>ПОРЯДОК РАЗРЕШЕНИЯ СПОРОВ</w:t>
      </w:r>
    </w:p>
    <w:p w14:paraId="6E014EED" w14:textId="46930436" w:rsidR="006A33D9" w:rsidRPr="006A33D9" w:rsidRDefault="006A33D9" w:rsidP="00A3794A">
      <w:pPr>
        <w:widowControl w:val="0"/>
        <w:spacing w:before="0"/>
        <w:ind w:firstLine="720"/>
      </w:pPr>
      <w:r>
        <w:t xml:space="preserve">10.1. </w:t>
      </w:r>
      <w:r w:rsidRPr="006A33D9"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14:paraId="433DC77E" w14:textId="111558F2" w:rsidR="006A33D9" w:rsidRPr="006A33D9" w:rsidRDefault="006A33D9" w:rsidP="00A3794A">
      <w:pPr>
        <w:widowControl w:val="0"/>
        <w:spacing w:before="0"/>
        <w:ind w:firstLine="720"/>
      </w:pPr>
      <w:r>
        <w:t xml:space="preserve">10.2. </w:t>
      </w:r>
      <w:r w:rsidRPr="006A33D9">
        <w:t xml:space="preserve">Стороны устанавливают, что все возможные претензии по настоящему Договору должны быть рассмотрены Сторонами в течение 5 (пяти) дней с момента их получения. Претензии и ответы на них должны быть направлены в письменной форме. </w:t>
      </w:r>
    </w:p>
    <w:p w14:paraId="39ADE96C" w14:textId="3CD77756" w:rsidR="00484B98" w:rsidRPr="006A33D9" w:rsidRDefault="006A33D9" w:rsidP="00A3794A">
      <w:pPr>
        <w:widowControl w:val="0"/>
        <w:spacing w:before="0"/>
        <w:ind w:firstLine="720"/>
      </w:pPr>
      <w:r>
        <w:t>10</w:t>
      </w:r>
      <w:r w:rsidRPr="006A33D9">
        <w:t>.</w:t>
      </w:r>
      <w:r>
        <w:t>3</w:t>
      </w:r>
      <w:r w:rsidRPr="006A33D9">
        <w:t>. При не урегулировании в процессе переговоров спорных вопросов, споры разрешаются в арбитражном суде в порядке, предусмотренном действующим законодательством РФ.</w:t>
      </w:r>
    </w:p>
    <w:p w14:paraId="5FE09F3C" w14:textId="3C96556A" w:rsidR="00484B98" w:rsidRPr="00C148C1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C148C1">
        <w:rPr>
          <w:b/>
        </w:rPr>
        <w:t>11</w:t>
      </w:r>
      <w:r w:rsidRPr="00C148C1">
        <w:rPr>
          <w:b/>
          <w:noProof/>
        </w:rPr>
        <w:t>.</w:t>
      </w:r>
      <w:r w:rsidRPr="00C148C1">
        <w:rPr>
          <w:b/>
        </w:rPr>
        <w:t>  ИЗМЕНЕНИЕ УСЛОВИЙ НАСТОЯЩЕГО ДОГОВОРА</w:t>
      </w:r>
    </w:p>
    <w:p w14:paraId="4749BA2E" w14:textId="3550F632" w:rsidR="00484B98" w:rsidRDefault="00484B98" w:rsidP="00A3794A">
      <w:pPr>
        <w:pStyle w:val="31"/>
        <w:widowControl w:val="0"/>
        <w:spacing w:before="0" w:after="120" w:line="276" w:lineRule="auto"/>
        <w:rPr>
          <w:sz w:val="22"/>
          <w:szCs w:val="22"/>
        </w:rPr>
      </w:pPr>
      <w:r w:rsidRPr="00C148C1">
        <w:rPr>
          <w:sz w:val="22"/>
          <w:szCs w:val="22"/>
        </w:rPr>
        <w:t>11.1. 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</w:t>
      </w:r>
      <w:r w:rsidR="00641247" w:rsidRPr="00C148C1">
        <w:rPr>
          <w:sz w:val="22"/>
          <w:szCs w:val="22"/>
        </w:rPr>
        <w:t>, подписанного уполном</w:t>
      </w:r>
      <w:r w:rsidR="006A33D9">
        <w:rPr>
          <w:sz w:val="22"/>
          <w:szCs w:val="22"/>
        </w:rPr>
        <w:t>оченными представителями обеих С</w:t>
      </w:r>
      <w:r w:rsidR="00641247" w:rsidRPr="00C148C1">
        <w:rPr>
          <w:sz w:val="22"/>
          <w:szCs w:val="22"/>
        </w:rPr>
        <w:t>торон</w:t>
      </w:r>
      <w:r w:rsidRPr="00C148C1">
        <w:rPr>
          <w:sz w:val="22"/>
          <w:szCs w:val="22"/>
        </w:rPr>
        <w:t>.</w:t>
      </w:r>
    </w:p>
    <w:p w14:paraId="0E3271D4" w14:textId="6E5789DD" w:rsidR="00484B98" w:rsidRPr="00C148C1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C148C1">
        <w:rPr>
          <w:b/>
          <w:noProof/>
        </w:rPr>
        <w:t>12.</w:t>
      </w:r>
      <w:r w:rsidRPr="00C148C1">
        <w:rPr>
          <w:b/>
        </w:rPr>
        <w:t>  УСЛОВИЯ СОГЛАСОВАНИЯ СВЯЗИ МЕЖДУ СТОРОНАМИ</w:t>
      </w:r>
    </w:p>
    <w:p w14:paraId="40457E4C" w14:textId="77777777" w:rsidR="00484B98" w:rsidRPr="00C148C1" w:rsidRDefault="00484B98" w:rsidP="00A3794A">
      <w:pPr>
        <w:pStyle w:val="31"/>
        <w:widowControl w:val="0"/>
        <w:spacing w:before="0" w:after="120" w:line="276" w:lineRule="auto"/>
        <w:rPr>
          <w:sz w:val="22"/>
          <w:szCs w:val="22"/>
        </w:rPr>
      </w:pPr>
      <w:r w:rsidRPr="00C148C1">
        <w:rPr>
          <w:sz w:val="22"/>
          <w:szCs w:val="22"/>
        </w:rPr>
        <w:t>12.1. Полномочными представителями сторон по настоящему договору являются:</w:t>
      </w:r>
    </w:p>
    <w:p w14:paraId="450B10DC" w14:textId="77777777" w:rsidR="00484B98" w:rsidRPr="00C148C1" w:rsidRDefault="00484B98" w:rsidP="00A3794A">
      <w:pPr>
        <w:pStyle w:val="31"/>
        <w:widowControl w:val="0"/>
        <w:numPr>
          <w:ilvl w:val="0"/>
          <w:numId w:val="12"/>
        </w:numPr>
        <w:spacing w:before="0" w:after="120" w:line="276" w:lineRule="auto"/>
        <w:ind w:left="0" w:firstLine="720"/>
        <w:rPr>
          <w:i/>
          <w:sz w:val="22"/>
          <w:szCs w:val="22"/>
        </w:rPr>
      </w:pPr>
      <w:r w:rsidRPr="00C148C1">
        <w:rPr>
          <w:sz w:val="22"/>
          <w:szCs w:val="22"/>
        </w:rPr>
        <w:t xml:space="preserve">от Продавца: </w:t>
      </w:r>
      <w:r w:rsidRPr="00C148C1">
        <w:rPr>
          <w:i/>
          <w:sz w:val="22"/>
          <w:szCs w:val="22"/>
          <w:u w:val="single"/>
        </w:rPr>
        <w:t>конкурсный управляющий;</w:t>
      </w:r>
    </w:p>
    <w:p w14:paraId="5492AD4D" w14:textId="1AAA5C9D" w:rsidR="00484B98" w:rsidRPr="00CB64A4" w:rsidRDefault="00484B98" w:rsidP="00A3794A">
      <w:pPr>
        <w:pStyle w:val="31"/>
        <w:widowControl w:val="0"/>
        <w:numPr>
          <w:ilvl w:val="0"/>
          <w:numId w:val="12"/>
        </w:numPr>
        <w:spacing w:before="0" w:after="120" w:line="276" w:lineRule="auto"/>
        <w:ind w:left="0" w:firstLine="720"/>
        <w:rPr>
          <w:i/>
          <w:sz w:val="22"/>
          <w:szCs w:val="22"/>
          <w:u w:val="single"/>
        </w:rPr>
      </w:pPr>
      <w:r w:rsidRPr="00CB64A4">
        <w:rPr>
          <w:sz w:val="22"/>
          <w:szCs w:val="22"/>
        </w:rPr>
        <w:t>от Покупателя: </w:t>
      </w:r>
      <w:r w:rsidR="006A33D9" w:rsidRPr="00CB64A4">
        <w:rPr>
          <w:i/>
          <w:sz w:val="22"/>
          <w:szCs w:val="22"/>
          <w:u w:val="single"/>
        </w:rPr>
        <w:t>______________________</w:t>
      </w:r>
      <w:r w:rsidRPr="00CB64A4">
        <w:rPr>
          <w:i/>
          <w:sz w:val="22"/>
          <w:szCs w:val="22"/>
          <w:u w:val="single"/>
        </w:rPr>
        <w:t>.</w:t>
      </w:r>
    </w:p>
    <w:p w14:paraId="543B3924" w14:textId="2F50D2A1" w:rsidR="00484B98" w:rsidRPr="00C148C1" w:rsidRDefault="00484B98" w:rsidP="00A3794A">
      <w:pPr>
        <w:widowControl w:val="0"/>
        <w:spacing w:before="0"/>
        <w:ind w:firstLine="720"/>
        <w:jc w:val="center"/>
        <w:rPr>
          <w:b/>
        </w:rPr>
      </w:pPr>
      <w:r w:rsidRPr="00C148C1">
        <w:rPr>
          <w:b/>
          <w:noProof/>
        </w:rPr>
        <w:t>13.</w:t>
      </w:r>
      <w:r w:rsidRPr="00C148C1">
        <w:rPr>
          <w:b/>
        </w:rPr>
        <w:t>  ПРОЧИЕ И ОСОБЫЕ УСЛОВИЯ</w:t>
      </w:r>
    </w:p>
    <w:p w14:paraId="47E14525" w14:textId="0309A64A" w:rsidR="00CB64A4" w:rsidRDefault="00484B98" w:rsidP="00A3794A">
      <w:pPr>
        <w:widowControl w:val="0"/>
        <w:spacing w:before="0"/>
        <w:ind w:firstLine="720"/>
      </w:pPr>
      <w:r w:rsidRPr="00C148C1">
        <w:t xml:space="preserve">13.1. Настоящий Договор составлен </w:t>
      </w:r>
      <w:r w:rsidR="000D599D" w:rsidRPr="00C148C1">
        <w:t>в 3 (трех) экземплярах</w:t>
      </w:r>
      <w:r w:rsidR="00CB64A4">
        <w:t xml:space="preserve">, </w:t>
      </w:r>
      <w:r w:rsidR="00CB64A4" w:rsidRPr="00CB64A4">
        <w:t xml:space="preserve">имеющих одинаковую юридическую силу по одному экземпляру для каждой из Сторон и один экземпляр для органа, осуществляющего государственную регистрацию </w:t>
      </w:r>
      <w:r w:rsidR="005C5B8B" w:rsidRPr="005C5B8B">
        <w:t>транспортных средств</w:t>
      </w:r>
      <w:r w:rsidR="00CB64A4" w:rsidRPr="00CB64A4">
        <w:t>.</w:t>
      </w:r>
    </w:p>
    <w:p w14:paraId="09C162BA" w14:textId="77777777" w:rsidR="00484B98" w:rsidRPr="00C148C1" w:rsidRDefault="00484B98" w:rsidP="00A3794A">
      <w:pPr>
        <w:widowControl w:val="0"/>
        <w:spacing w:before="0"/>
        <w:ind w:firstLine="720"/>
      </w:pPr>
      <w:r w:rsidRPr="00C148C1">
        <w:t>13.2. В случаях, не предусмотренных настоящим Договором, Стороны руководствуются действующим гражданским законодательством</w:t>
      </w:r>
      <w:r w:rsidR="00641247" w:rsidRPr="00C148C1">
        <w:t xml:space="preserve"> Российской Федерации</w:t>
      </w:r>
      <w:r w:rsidRPr="00C148C1">
        <w:t>.</w:t>
      </w:r>
    </w:p>
    <w:p w14:paraId="5AF52A33" w14:textId="77777777" w:rsidR="00484B98" w:rsidRPr="00C148C1" w:rsidRDefault="00484B98" w:rsidP="00A3794A">
      <w:pPr>
        <w:widowControl w:val="0"/>
        <w:spacing w:before="0"/>
        <w:ind w:firstLine="720"/>
      </w:pPr>
      <w:r w:rsidRPr="00C148C1">
        <w:t>13.3. 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0A60BBF3" w14:textId="77777777" w:rsidR="00484B98" w:rsidRPr="00C148C1" w:rsidRDefault="00484B98" w:rsidP="00A3794A">
      <w:pPr>
        <w:widowControl w:val="0"/>
        <w:spacing w:before="0"/>
        <w:ind w:firstLine="720"/>
      </w:pPr>
      <w:r w:rsidRPr="00C148C1">
        <w:t>13.4.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3C170F73" w14:textId="77777777" w:rsidR="00484B98" w:rsidRPr="00C148C1" w:rsidRDefault="00484B98" w:rsidP="00A3794A">
      <w:pPr>
        <w:widowControl w:val="0"/>
        <w:spacing w:before="0"/>
        <w:ind w:firstLine="720"/>
      </w:pPr>
      <w:r w:rsidRPr="00C148C1">
        <w:rPr>
          <w:noProof/>
        </w:rPr>
        <w:t>13.5.</w:t>
      </w:r>
      <w:r w:rsidRPr="00C148C1">
        <w:t> Стороны обязуются немедленно письменно извещать друг друга в случае изменения сведений, указанных в п.</w:t>
      </w:r>
      <w:r w:rsidRPr="00C148C1">
        <w:rPr>
          <w:noProof/>
        </w:rPr>
        <w:t> 14.</w:t>
      </w:r>
      <w:r w:rsidRPr="00C148C1">
        <w:t xml:space="preserve"> настоящего Договора.</w:t>
      </w:r>
    </w:p>
    <w:p w14:paraId="5BB89521" w14:textId="1C88CA20" w:rsidR="00EA6EF7" w:rsidRPr="00C148C1" w:rsidRDefault="00EA6EF7" w:rsidP="00A3794A">
      <w:pPr>
        <w:widowControl w:val="0"/>
        <w:spacing w:before="0"/>
        <w:ind w:firstLine="720"/>
        <w:rPr>
          <w:noProof/>
        </w:rPr>
      </w:pPr>
      <w:r w:rsidRPr="00C148C1">
        <w:rPr>
          <w:noProof/>
        </w:rPr>
        <w:t>13.6. Договор может быть расторгнут Продавцом в одностороннем порядке в случае уклонения покупателя от оплаты по Договору. При этом Покупатель теряет право на возврат задатка.</w:t>
      </w:r>
    </w:p>
    <w:p w14:paraId="533DF179" w14:textId="1BA8CD3C" w:rsidR="00495BA8" w:rsidRPr="00C148C1" w:rsidRDefault="00A06169" w:rsidP="00A3794A">
      <w:pPr>
        <w:pStyle w:val="1"/>
        <w:numPr>
          <w:ilvl w:val="0"/>
          <w:numId w:val="0"/>
        </w:numPr>
        <w:spacing w:before="0"/>
        <w:ind w:firstLine="720"/>
        <w:rPr>
          <w:sz w:val="22"/>
          <w:szCs w:val="22"/>
        </w:rPr>
      </w:pPr>
      <w:r w:rsidRPr="00C148C1">
        <w:rPr>
          <w:sz w:val="22"/>
          <w:szCs w:val="22"/>
        </w:rPr>
        <w:t>14.  АДРЕСА И РЕКВИЗИТЫ СТОРОН</w:t>
      </w:r>
    </w:p>
    <w:tbl>
      <w:tblPr>
        <w:tblW w:w="4939" w:type="pct"/>
        <w:tblLook w:val="04A0" w:firstRow="1" w:lastRow="0" w:firstColumn="1" w:lastColumn="0" w:noHBand="0" w:noVBand="1"/>
      </w:tblPr>
      <w:tblGrid>
        <w:gridCol w:w="4786"/>
        <w:gridCol w:w="4809"/>
      </w:tblGrid>
      <w:tr w:rsidR="00495BA8" w:rsidRPr="0083120C" w14:paraId="469FE850" w14:textId="77777777" w:rsidTr="00155CE0">
        <w:tc>
          <w:tcPr>
            <w:tcW w:w="2494" w:type="pct"/>
          </w:tcPr>
          <w:p w14:paraId="0A658AAC" w14:textId="77777777" w:rsidR="00495BA8" w:rsidRPr="0083120C" w:rsidRDefault="00AF65A9" w:rsidP="00A3794A">
            <w:pPr>
              <w:pStyle w:val="Normalunindented"/>
              <w:keepNext/>
              <w:spacing w:line="240" w:lineRule="auto"/>
              <w:jc w:val="center"/>
              <w:rPr>
                <w:b/>
              </w:rPr>
            </w:pPr>
            <w:r w:rsidRPr="0083120C">
              <w:rPr>
                <w:b/>
              </w:rPr>
              <w:t>Продавец</w:t>
            </w:r>
          </w:p>
        </w:tc>
        <w:tc>
          <w:tcPr>
            <w:tcW w:w="2506" w:type="pct"/>
          </w:tcPr>
          <w:p w14:paraId="7485A88C" w14:textId="77777777" w:rsidR="00495BA8" w:rsidRPr="0083120C" w:rsidRDefault="00AF65A9" w:rsidP="00A3794A">
            <w:pPr>
              <w:pStyle w:val="Normalunindented"/>
              <w:keepNext/>
              <w:spacing w:line="240" w:lineRule="auto"/>
              <w:jc w:val="center"/>
              <w:rPr>
                <w:b/>
              </w:rPr>
            </w:pPr>
            <w:r w:rsidRPr="0083120C">
              <w:rPr>
                <w:b/>
              </w:rPr>
              <w:t>Покупатель</w:t>
            </w:r>
          </w:p>
        </w:tc>
      </w:tr>
      <w:tr w:rsidR="00495BA8" w:rsidRPr="00BC68F2" w14:paraId="6F7F6892" w14:textId="77777777" w:rsidTr="00155CE0">
        <w:trPr>
          <w:trHeight w:val="3602"/>
        </w:trPr>
        <w:tc>
          <w:tcPr>
            <w:tcW w:w="2494" w:type="pct"/>
          </w:tcPr>
          <w:p w14:paraId="5D7DC1F1" w14:textId="05B54452" w:rsidR="00FA7893" w:rsidRPr="00FA7893" w:rsidRDefault="00FA7893" w:rsidP="00FA7893">
            <w:pPr>
              <w:pStyle w:val="aa"/>
              <w:rPr>
                <w:b/>
              </w:rPr>
            </w:pPr>
            <w:r w:rsidRPr="00FA7893">
              <w:rPr>
                <w:b/>
              </w:rPr>
              <w:t>ООО «</w:t>
            </w:r>
            <w:proofErr w:type="spellStart"/>
            <w:r w:rsidR="006A3D86">
              <w:rPr>
                <w:b/>
              </w:rPr>
              <w:t>РегионСпецАвто</w:t>
            </w:r>
            <w:proofErr w:type="spellEnd"/>
            <w:r w:rsidRPr="00FA7893">
              <w:rPr>
                <w:b/>
              </w:rPr>
              <w:t>»</w:t>
            </w:r>
          </w:p>
          <w:p w14:paraId="3C8616A3" w14:textId="77777777" w:rsidR="00FA7893" w:rsidRPr="00FA7893" w:rsidRDefault="00FA7893" w:rsidP="00FA7893">
            <w:pPr>
              <w:pStyle w:val="aa"/>
              <w:rPr>
                <w:b/>
              </w:rPr>
            </w:pPr>
          </w:p>
          <w:p w14:paraId="7F1F4E1E" w14:textId="63D19223" w:rsidR="00FA7893" w:rsidRPr="00FA7893" w:rsidRDefault="00BC68F2" w:rsidP="00FA7893">
            <w:pPr>
              <w:pStyle w:val="aa"/>
              <w:rPr>
                <w:bCs/>
              </w:rPr>
            </w:pPr>
            <w:r>
              <w:rPr>
                <w:bCs/>
              </w:rPr>
              <w:t>ОГРН</w:t>
            </w:r>
            <w:r w:rsidR="00127980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="006A3D86" w:rsidRPr="00405F63">
              <w:rPr>
                <w:rFonts w:eastAsia="Calibri"/>
                <w:bCs/>
                <w:color w:val="000000"/>
              </w:rPr>
              <w:t>1096318007807</w:t>
            </w:r>
          </w:p>
          <w:p w14:paraId="6F04CC1B" w14:textId="1C628D86" w:rsidR="00FA7893" w:rsidRPr="00FA7893" w:rsidRDefault="00BC68F2" w:rsidP="00FA7893">
            <w:pPr>
              <w:pStyle w:val="aa"/>
              <w:rPr>
                <w:bCs/>
              </w:rPr>
            </w:pPr>
            <w:r>
              <w:rPr>
                <w:bCs/>
              </w:rPr>
              <w:t>ИНН</w:t>
            </w:r>
            <w:r w:rsidR="00127980">
              <w:rPr>
                <w:bCs/>
              </w:rPr>
              <w:t>:</w:t>
            </w:r>
            <w:r w:rsidR="00127980" w:rsidRPr="00127980">
              <w:rPr>
                <w:rFonts w:eastAsia="Calibri"/>
                <w:bCs/>
                <w:color w:val="000000"/>
              </w:rPr>
              <w:t xml:space="preserve"> </w:t>
            </w:r>
            <w:r w:rsidR="00127980" w:rsidRPr="00127980">
              <w:rPr>
                <w:bCs/>
              </w:rPr>
              <w:t>6318182667</w:t>
            </w:r>
          </w:p>
          <w:p w14:paraId="261727B7" w14:textId="6DB40A2B" w:rsidR="00FA7893" w:rsidRPr="00FA7893" w:rsidRDefault="00BC68F2" w:rsidP="00FA7893">
            <w:pPr>
              <w:pStyle w:val="aa"/>
              <w:rPr>
                <w:bCs/>
              </w:rPr>
            </w:pPr>
            <w:r>
              <w:rPr>
                <w:bCs/>
              </w:rPr>
              <w:t>КПП:</w:t>
            </w:r>
            <w:r w:rsidR="00127980" w:rsidRPr="00127980">
              <w:rPr>
                <w:kern w:val="2"/>
                <w:shd w:val="clear" w:color="auto" w:fill="FFFFFF"/>
                <w:lang w:eastAsia="ar-SA"/>
              </w:rPr>
              <w:t xml:space="preserve"> </w:t>
            </w:r>
            <w:r w:rsidR="00127980" w:rsidRPr="00127980">
              <w:rPr>
                <w:bCs/>
              </w:rPr>
              <w:t>631301001</w:t>
            </w:r>
          </w:p>
          <w:p w14:paraId="615B4D5A" w14:textId="749AAC45" w:rsidR="00FA7893" w:rsidRPr="00FA7893" w:rsidRDefault="00FA7893" w:rsidP="00FA7893">
            <w:pPr>
              <w:pStyle w:val="aa"/>
              <w:rPr>
                <w:bCs/>
              </w:rPr>
            </w:pPr>
            <w:r w:rsidRPr="00FA7893">
              <w:rPr>
                <w:bCs/>
              </w:rPr>
              <w:t xml:space="preserve">Юр. адрес: </w:t>
            </w:r>
            <w:r w:rsidR="00127980" w:rsidRPr="00127980">
              <w:rPr>
                <w:bCs/>
              </w:rPr>
              <w:t xml:space="preserve">443028, </w:t>
            </w:r>
            <w:r w:rsidR="002A4F3B">
              <w:rPr>
                <w:bCs/>
              </w:rPr>
              <w:t xml:space="preserve">Самарская область, </w:t>
            </w:r>
            <w:r w:rsidR="00127980" w:rsidRPr="00127980">
              <w:rPr>
                <w:bCs/>
              </w:rPr>
              <w:t>г. Самара, пос. Козелки, территория Автобаза 2-я</w:t>
            </w:r>
          </w:p>
          <w:p w14:paraId="06B3668B" w14:textId="51643207" w:rsidR="00FA7893" w:rsidRPr="00FA7893" w:rsidRDefault="00FA7893" w:rsidP="00FA7893">
            <w:pPr>
              <w:pStyle w:val="aa"/>
              <w:rPr>
                <w:bCs/>
              </w:rPr>
            </w:pPr>
            <w:r w:rsidRPr="00FA7893">
              <w:rPr>
                <w:bCs/>
              </w:rPr>
              <w:t xml:space="preserve">Почтовый адрес: </w:t>
            </w:r>
            <w:r w:rsidR="00127980">
              <w:rPr>
                <w:bCs/>
              </w:rPr>
              <w:t>302004, г. Орел, ул. 3-я Курская, д.15</w:t>
            </w:r>
          </w:p>
          <w:p w14:paraId="5A26F3F6" w14:textId="77777777" w:rsidR="006A21F0" w:rsidRDefault="0066584D" w:rsidP="00FA7893">
            <w:pPr>
              <w:pStyle w:val="aa"/>
              <w:rPr>
                <w:bCs/>
              </w:rPr>
            </w:pPr>
            <w:r>
              <w:rPr>
                <w:bCs/>
              </w:rPr>
              <w:t xml:space="preserve">р/с </w:t>
            </w:r>
            <w:r w:rsidR="006A21F0" w:rsidRPr="006A21F0">
              <w:rPr>
                <w:bCs/>
              </w:rPr>
              <w:t xml:space="preserve">40702810212050587281, </w:t>
            </w:r>
          </w:p>
          <w:p w14:paraId="37048980" w14:textId="77777777" w:rsidR="006A21F0" w:rsidRDefault="006A21F0" w:rsidP="00FA7893">
            <w:pPr>
              <w:pStyle w:val="aa"/>
              <w:rPr>
                <w:bCs/>
              </w:rPr>
            </w:pPr>
            <w:r w:rsidRPr="006A21F0">
              <w:rPr>
                <w:bCs/>
              </w:rPr>
              <w:t>Филиал "Корпоративный" ПАО "</w:t>
            </w:r>
            <w:proofErr w:type="spellStart"/>
            <w:r w:rsidRPr="006A21F0">
              <w:rPr>
                <w:bCs/>
              </w:rPr>
              <w:t>Совкомбанк</w:t>
            </w:r>
            <w:proofErr w:type="spellEnd"/>
            <w:r w:rsidRPr="006A21F0">
              <w:rPr>
                <w:bCs/>
              </w:rPr>
              <w:t>" (</w:t>
            </w:r>
            <w:proofErr w:type="spellStart"/>
            <w:r w:rsidRPr="006A21F0">
              <w:rPr>
                <w:bCs/>
              </w:rPr>
              <w:t>г.Москва</w:t>
            </w:r>
            <w:proofErr w:type="spellEnd"/>
            <w:r w:rsidRPr="006A21F0">
              <w:rPr>
                <w:bCs/>
              </w:rPr>
              <w:t xml:space="preserve">), </w:t>
            </w:r>
            <w:bookmarkStart w:id="7" w:name="_GoBack"/>
            <w:bookmarkEnd w:id="7"/>
          </w:p>
          <w:p w14:paraId="78F7BBE8" w14:textId="77777777" w:rsidR="006A21F0" w:rsidRDefault="006A21F0" w:rsidP="00FA7893">
            <w:pPr>
              <w:pStyle w:val="aa"/>
              <w:rPr>
                <w:bCs/>
              </w:rPr>
            </w:pPr>
            <w:r w:rsidRPr="006A21F0">
              <w:rPr>
                <w:bCs/>
              </w:rPr>
              <w:t xml:space="preserve">к/с 30101810445250000360, </w:t>
            </w:r>
          </w:p>
          <w:p w14:paraId="38A44B41" w14:textId="52F099A2" w:rsidR="00FA7893" w:rsidRPr="0066584D" w:rsidRDefault="006A21F0" w:rsidP="00FA7893">
            <w:pPr>
              <w:pStyle w:val="aa"/>
              <w:rPr>
                <w:bCs/>
              </w:rPr>
            </w:pPr>
            <w:r w:rsidRPr="006A21F0">
              <w:rPr>
                <w:bCs/>
              </w:rPr>
              <w:t>БИК 044525360</w:t>
            </w:r>
            <w:r w:rsidR="0066584D">
              <w:rPr>
                <w:bCs/>
              </w:rPr>
              <w:t>.</w:t>
            </w:r>
          </w:p>
          <w:p w14:paraId="411A069F" w14:textId="77777777" w:rsidR="002A4913" w:rsidRPr="0066584D" w:rsidRDefault="002A4913" w:rsidP="00A3794A">
            <w:pPr>
              <w:pStyle w:val="aa"/>
              <w:rPr>
                <w:iCs/>
              </w:rPr>
            </w:pPr>
          </w:p>
          <w:p w14:paraId="2BEE4FBF" w14:textId="2ACACCA8" w:rsidR="002A4913" w:rsidRPr="0066584D" w:rsidRDefault="002A4913" w:rsidP="00A3794A">
            <w:pPr>
              <w:pStyle w:val="aa"/>
            </w:pPr>
          </w:p>
        </w:tc>
        <w:tc>
          <w:tcPr>
            <w:tcW w:w="2506" w:type="pct"/>
          </w:tcPr>
          <w:p w14:paraId="06686F38" w14:textId="2A03DB7D" w:rsidR="00C148C1" w:rsidRPr="0066584D" w:rsidRDefault="00C148C1" w:rsidP="00A3794A">
            <w:pPr>
              <w:pStyle w:val="Normalunindented"/>
              <w:keepNext/>
              <w:spacing w:line="240" w:lineRule="auto"/>
              <w:ind w:left="340"/>
              <w:jc w:val="left"/>
            </w:pPr>
          </w:p>
        </w:tc>
      </w:tr>
      <w:tr w:rsidR="00495BA8" w:rsidRPr="0083120C" w14:paraId="00BA9220" w14:textId="77777777" w:rsidTr="00155CE0">
        <w:tc>
          <w:tcPr>
            <w:tcW w:w="2494" w:type="pct"/>
          </w:tcPr>
          <w:p w14:paraId="36134FE4" w14:textId="77777777" w:rsidR="0083120C" w:rsidRPr="008B4785" w:rsidRDefault="0083120C" w:rsidP="00A3794A">
            <w:pPr>
              <w:pStyle w:val="aa"/>
              <w:rPr>
                <w:b/>
                <w:i/>
              </w:rPr>
            </w:pPr>
          </w:p>
          <w:p w14:paraId="509999A2" w14:textId="77777777" w:rsidR="009A437A" w:rsidRPr="0083120C" w:rsidRDefault="00AF65A9" w:rsidP="00A3794A">
            <w:pPr>
              <w:pStyle w:val="aa"/>
              <w:rPr>
                <w:b/>
                <w:i/>
                <w:u w:val="single"/>
              </w:rPr>
            </w:pPr>
            <w:r w:rsidRPr="0083120C">
              <w:rPr>
                <w:b/>
                <w:i/>
              </w:rPr>
              <w:t>от имени Продавца:</w:t>
            </w:r>
            <w:r w:rsidR="009A437A" w:rsidRPr="0083120C">
              <w:rPr>
                <w:b/>
                <w:i/>
                <w:u w:val="single"/>
              </w:rPr>
              <w:t xml:space="preserve"> </w:t>
            </w:r>
          </w:p>
          <w:p w14:paraId="17BBC513" w14:textId="2FA7C6AA" w:rsidR="00495BA8" w:rsidRPr="00FA7893" w:rsidRDefault="009A437A" w:rsidP="00A3794A">
            <w:pPr>
              <w:pStyle w:val="aa"/>
              <w:rPr>
                <w:b/>
                <w:i/>
              </w:rPr>
            </w:pPr>
            <w:r w:rsidRPr="00FA7893">
              <w:rPr>
                <w:b/>
                <w:i/>
              </w:rPr>
              <w:t>Конкурсный управляющий</w:t>
            </w:r>
          </w:p>
        </w:tc>
        <w:tc>
          <w:tcPr>
            <w:tcW w:w="2506" w:type="pct"/>
          </w:tcPr>
          <w:p w14:paraId="1DECA9A8" w14:textId="77777777" w:rsidR="0083120C" w:rsidRPr="0083120C" w:rsidRDefault="0083120C" w:rsidP="00A3794A">
            <w:pPr>
              <w:pStyle w:val="aa"/>
              <w:rPr>
                <w:b/>
                <w:i/>
              </w:rPr>
            </w:pPr>
          </w:p>
          <w:p w14:paraId="6B1E0DA6" w14:textId="77777777" w:rsidR="009A437A" w:rsidRPr="0083120C" w:rsidRDefault="00041186" w:rsidP="00A3794A">
            <w:pPr>
              <w:pStyle w:val="aa"/>
              <w:ind w:left="340"/>
              <w:rPr>
                <w:b/>
                <w:i/>
              </w:rPr>
            </w:pPr>
            <w:r w:rsidRPr="0083120C">
              <w:rPr>
                <w:b/>
                <w:i/>
              </w:rPr>
              <w:t>от имени Покупателя:</w:t>
            </w:r>
            <w:r w:rsidR="009A437A" w:rsidRPr="0083120C">
              <w:rPr>
                <w:b/>
                <w:i/>
              </w:rPr>
              <w:t xml:space="preserve"> </w:t>
            </w:r>
          </w:p>
          <w:p w14:paraId="19843A3A" w14:textId="7AFE7E01" w:rsidR="00495BA8" w:rsidRPr="0083120C" w:rsidRDefault="009A437A" w:rsidP="00A3794A">
            <w:pPr>
              <w:pStyle w:val="aa"/>
              <w:ind w:left="340"/>
              <w:rPr>
                <w:b/>
                <w:i/>
              </w:rPr>
            </w:pPr>
            <w:r w:rsidRPr="0083120C">
              <w:rPr>
                <w:b/>
                <w:i/>
              </w:rPr>
              <w:t>___________________</w:t>
            </w:r>
          </w:p>
        </w:tc>
      </w:tr>
      <w:tr w:rsidR="00495BA8" w:rsidRPr="0083120C" w14:paraId="3BD2E46B" w14:textId="77777777" w:rsidTr="00155CE0">
        <w:trPr>
          <w:trHeight w:val="357"/>
        </w:trPr>
        <w:tc>
          <w:tcPr>
            <w:tcW w:w="2494" w:type="pct"/>
          </w:tcPr>
          <w:p w14:paraId="7EB03EE5" w14:textId="77777777" w:rsidR="00905019" w:rsidRPr="0083120C" w:rsidRDefault="00905019" w:rsidP="00A3794A">
            <w:pPr>
              <w:pStyle w:val="Normalunindented"/>
              <w:keepNext/>
              <w:spacing w:line="240" w:lineRule="auto"/>
              <w:jc w:val="left"/>
              <w:rPr>
                <w:u w:val="single"/>
              </w:rPr>
            </w:pPr>
          </w:p>
          <w:p w14:paraId="4A69C077" w14:textId="26C6DDF4" w:rsidR="00495BA8" w:rsidRPr="0083120C" w:rsidRDefault="00AF65A9" w:rsidP="00A3794A">
            <w:pPr>
              <w:pStyle w:val="Normalunindented"/>
              <w:keepNext/>
              <w:spacing w:line="240" w:lineRule="auto"/>
              <w:jc w:val="left"/>
            </w:pPr>
            <w:r w:rsidRPr="0083120C">
              <w:rPr>
                <w:u w:val="single"/>
              </w:rPr>
              <w:t>     </w:t>
            </w:r>
            <w:r w:rsidR="00905019" w:rsidRPr="0083120C">
              <w:rPr>
                <w:u w:val="single"/>
              </w:rPr>
              <w:t xml:space="preserve">                       </w:t>
            </w:r>
            <w:r w:rsidR="000E1930" w:rsidRPr="0083120C">
              <w:rPr>
                <w:u w:val="single"/>
              </w:rPr>
              <w:t xml:space="preserve">                    </w:t>
            </w:r>
            <w:r w:rsidRPr="0083120C">
              <w:rPr>
                <w:u w:val="single"/>
              </w:rPr>
              <w:t>     </w:t>
            </w:r>
            <w:r w:rsidRPr="0083120C">
              <w:t>/</w:t>
            </w:r>
            <w:r w:rsidRPr="0083120C">
              <w:rPr>
                <w:u w:val="single"/>
              </w:rPr>
              <w:t> </w:t>
            </w:r>
            <w:proofErr w:type="spellStart"/>
            <w:r w:rsidR="002A4913">
              <w:rPr>
                <w:u w:val="single"/>
              </w:rPr>
              <w:t>Брычков</w:t>
            </w:r>
            <w:proofErr w:type="spellEnd"/>
            <w:r w:rsidR="00D93A8C" w:rsidRPr="0083120C">
              <w:rPr>
                <w:u w:val="single"/>
              </w:rPr>
              <w:t xml:space="preserve"> </w:t>
            </w:r>
            <w:r w:rsidR="002A4913">
              <w:rPr>
                <w:u w:val="single"/>
              </w:rPr>
              <w:t>М</w:t>
            </w:r>
            <w:r w:rsidR="000E1930" w:rsidRPr="0083120C">
              <w:rPr>
                <w:u w:val="single"/>
              </w:rPr>
              <w:t>.</w:t>
            </w:r>
            <w:r w:rsidR="002A4913">
              <w:rPr>
                <w:u w:val="single"/>
              </w:rPr>
              <w:t>В</w:t>
            </w:r>
            <w:r w:rsidR="00D93A8C" w:rsidRPr="0083120C">
              <w:rPr>
                <w:u w:val="single"/>
              </w:rPr>
              <w:t>.</w:t>
            </w:r>
            <w:r w:rsidRPr="0083120C">
              <w:t>/</w:t>
            </w:r>
          </w:p>
        </w:tc>
        <w:tc>
          <w:tcPr>
            <w:tcW w:w="2506" w:type="pct"/>
          </w:tcPr>
          <w:p w14:paraId="56097703" w14:textId="77777777" w:rsidR="00905019" w:rsidRPr="0083120C" w:rsidRDefault="00905019" w:rsidP="00A3794A">
            <w:pPr>
              <w:pStyle w:val="Normalunindented"/>
              <w:keepNext/>
              <w:spacing w:line="240" w:lineRule="auto"/>
              <w:ind w:left="340"/>
              <w:jc w:val="left"/>
              <w:rPr>
                <w:u w:val="single"/>
              </w:rPr>
            </w:pPr>
          </w:p>
          <w:p w14:paraId="44278981" w14:textId="2117D2EF" w:rsidR="00495BA8" w:rsidRPr="0083120C" w:rsidRDefault="00AF65A9" w:rsidP="00A3794A">
            <w:pPr>
              <w:pStyle w:val="Normalunindented"/>
              <w:keepNext/>
              <w:spacing w:line="240" w:lineRule="auto"/>
              <w:ind w:left="340"/>
              <w:jc w:val="left"/>
            </w:pPr>
            <w:r w:rsidRPr="0083120C">
              <w:rPr>
                <w:u w:val="single"/>
              </w:rPr>
              <w:t xml:space="preserve">      </w:t>
            </w:r>
            <w:r w:rsidR="000E1930" w:rsidRPr="0083120C">
              <w:rPr>
                <w:u w:val="single"/>
              </w:rPr>
              <w:t xml:space="preserve">                 </w:t>
            </w:r>
            <w:r w:rsidR="00905019" w:rsidRPr="0083120C">
              <w:rPr>
                <w:u w:val="single"/>
              </w:rPr>
              <w:t xml:space="preserve">      </w:t>
            </w:r>
            <w:r w:rsidR="000E1930" w:rsidRPr="0083120C">
              <w:rPr>
                <w:u w:val="single"/>
              </w:rPr>
              <w:t xml:space="preserve">   </w:t>
            </w:r>
            <w:r w:rsidR="00905019" w:rsidRPr="0083120C">
              <w:rPr>
                <w:u w:val="single"/>
              </w:rPr>
              <w:t xml:space="preserve">    </w:t>
            </w:r>
            <w:r w:rsidR="000E1930" w:rsidRPr="0083120C">
              <w:rPr>
                <w:u w:val="single"/>
              </w:rPr>
              <w:t xml:space="preserve">     </w:t>
            </w:r>
            <w:r w:rsidRPr="0083120C">
              <w:rPr>
                <w:u w:val="single"/>
              </w:rPr>
              <w:t xml:space="preserve">    /</w:t>
            </w:r>
            <w:r w:rsidR="00C148C1" w:rsidRPr="0083120C">
              <w:rPr>
                <w:u w:val="single"/>
              </w:rPr>
              <w:t xml:space="preserve"> </w:t>
            </w:r>
            <w:r w:rsidR="009A437A" w:rsidRPr="0083120C">
              <w:rPr>
                <w:u w:val="single"/>
              </w:rPr>
              <w:t xml:space="preserve">                          </w:t>
            </w:r>
            <w:r w:rsidR="00041186" w:rsidRPr="0083120C">
              <w:rPr>
                <w:u w:val="single"/>
              </w:rPr>
              <w:t> </w:t>
            </w:r>
            <w:r w:rsidRPr="0083120C">
              <w:t>/</w:t>
            </w:r>
          </w:p>
        </w:tc>
      </w:tr>
      <w:tr w:rsidR="00495BA8" w:rsidRPr="0083120C" w14:paraId="7C3CB4C0" w14:textId="77777777" w:rsidTr="00155CE0">
        <w:tc>
          <w:tcPr>
            <w:tcW w:w="2494" w:type="pct"/>
          </w:tcPr>
          <w:p w14:paraId="2491AC72" w14:textId="77777777" w:rsidR="00495BA8" w:rsidRPr="0083120C" w:rsidRDefault="00AF65A9" w:rsidP="00A3794A">
            <w:pPr>
              <w:pStyle w:val="Normalunindented"/>
              <w:keepNext/>
              <w:spacing w:line="240" w:lineRule="auto"/>
              <w:jc w:val="left"/>
            </w:pPr>
            <w:r w:rsidRPr="0083120C">
              <w:t>М.П.</w:t>
            </w:r>
          </w:p>
        </w:tc>
        <w:tc>
          <w:tcPr>
            <w:tcW w:w="2506" w:type="pct"/>
          </w:tcPr>
          <w:p w14:paraId="03916783" w14:textId="77777777" w:rsidR="00495BA8" w:rsidRPr="0083120C" w:rsidRDefault="00AF65A9" w:rsidP="00A3794A">
            <w:pPr>
              <w:pStyle w:val="Normalunindented"/>
              <w:keepNext/>
              <w:spacing w:line="240" w:lineRule="auto"/>
              <w:ind w:left="340"/>
              <w:jc w:val="left"/>
            </w:pPr>
            <w:r w:rsidRPr="0083120C">
              <w:t>М.П.</w:t>
            </w:r>
          </w:p>
        </w:tc>
      </w:tr>
    </w:tbl>
    <w:p w14:paraId="3FEF1160" w14:textId="77777777" w:rsidR="00537BAA" w:rsidRDefault="00537BAA" w:rsidP="00A3794A"/>
    <w:sectPr w:rsidR="00537BAA" w:rsidSect="00E93FD4">
      <w:headerReference w:type="default" r:id="rId8"/>
      <w:footerReference w:type="default" r:id="rId9"/>
      <w:footerReference w:type="first" r:id="rId10"/>
      <w:footnotePr>
        <w:numRestart w:val="eachSect"/>
      </w:footnotePr>
      <w:pgSz w:w="11907" w:h="16839" w:code="9"/>
      <w:pgMar w:top="993" w:right="851" w:bottom="1135" w:left="1559" w:header="624" w:footer="624" w:gutter="0"/>
      <w:pgBorders w:display="firstPage"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EA1A7" w14:textId="77777777" w:rsidR="00DD5401" w:rsidRDefault="00DD5401">
      <w:pPr>
        <w:spacing w:before="0" w:after="0" w:line="240" w:lineRule="auto"/>
      </w:pPr>
      <w:r>
        <w:separator/>
      </w:r>
    </w:p>
  </w:endnote>
  <w:endnote w:type="continuationSeparator" w:id="0">
    <w:p w14:paraId="07FD2377" w14:textId="77777777" w:rsidR="00DD5401" w:rsidRDefault="00DD54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BF60" w14:textId="19611620" w:rsidR="007432CB" w:rsidRDefault="007432CB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6A21F0">
      <w:rPr>
        <w:noProof/>
      </w:rPr>
      <w:t>5</w:t>
    </w:r>
    <w:r>
      <w:rPr>
        <w:noProof/>
      </w:rPr>
      <w:fldChar w:fldCharType="end"/>
    </w:r>
    <w:r>
      <w:t xml:space="preserve"> из </w:t>
    </w:r>
    <w:r w:rsidR="007A18A1">
      <w:rPr>
        <w:noProof/>
      </w:rPr>
      <w:fldChar w:fldCharType="begin"/>
    </w:r>
    <w:r w:rsidR="007A18A1">
      <w:rPr>
        <w:noProof/>
      </w:rPr>
      <w:instrText xml:space="preserve"> SECTIONPAGES </w:instrText>
    </w:r>
    <w:r w:rsidR="007A18A1">
      <w:rPr>
        <w:noProof/>
      </w:rPr>
      <w:fldChar w:fldCharType="separate"/>
    </w:r>
    <w:r w:rsidR="006A21F0">
      <w:rPr>
        <w:noProof/>
      </w:rPr>
      <w:t>6</w:t>
    </w:r>
    <w:r w:rsidR="007A18A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F5038" w14:textId="36ACF438" w:rsidR="007432CB" w:rsidRDefault="007432CB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6A21F0">
      <w:rPr>
        <w:noProof/>
      </w:rPr>
      <w:t>1</w:t>
    </w:r>
    <w:r>
      <w:rPr>
        <w:noProof/>
      </w:rPr>
      <w:fldChar w:fldCharType="end"/>
    </w:r>
    <w:r>
      <w:t xml:space="preserve"> из </w:t>
    </w:r>
    <w:r w:rsidR="007A18A1">
      <w:rPr>
        <w:noProof/>
      </w:rPr>
      <w:fldChar w:fldCharType="begin"/>
    </w:r>
    <w:r w:rsidR="007A18A1">
      <w:rPr>
        <w:noProof/>
      </w:rPr>
      <w:instrText xml:space="preserve"> SECTIONPAGES </w:instrText>
    </w:r>
    <w:r w:rsidR="007A18A1">
      <w:rPr>
        <w:noProof/>
      </w:rPr>
      <w:fldChar w:fldCharType="separate"/>
    </w:r>
    <w:r w:rsidR="006A21F0">
      <w:rPr>
        <w:noProof/>
      </w:rPr>
      <w:t>6</w:t>
    </w:r>
    <w:r w:rsidR="007A18A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3EADB" w14:textId="77777777" w:rsidR="00DD5401" w:rsidRDefault="00DD5401">
      <w:pPr>
        <w:spacing w:before="0" w:after="0" w:line="240" w:lineRule="auto"/>
      </w:pPr>
      <w:r>
        <w:separator/>
      </w:r>
    </w:p>
  </w:footnote>
  <w:footnote w:type="continuationSeparator" w:id="0">
    <w:p w14:paraId="2C7DE150" w14:textId="77777777" w:rsidR="00DD5401" w:rsidRDefault="00DD54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D4C1A" w14:textId="3F59C654" w:rsidR="008F47E5" w:rsidRDefault="008F47E5" w:rsidP="00E36149">
    <w:pPr>
      <w:pStyle w:val="af6"/>
      <w:ind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4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5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6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7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8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2" w15:restartNumberingAfterBreak="0">
    <w:nsid w:val="32B5112C"/>
    <w:multiLevelType w:val="multilevel"/>
    <w:tmpl w:val="A2E237D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66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96" w:hanging="1440"/>
      </w:pPr>
      <w:rPr>
        <w:rFonts w:hint="default"/>
      </w:rPr>
    </w:lvl>
  </w:abstractNum>
  <w:abstractNum w:abstractNumId="13" w15:restartNumberingAfterBreak="0">
    <w:nsid w:val="380B3817"/>
    <w:multiLevelType w:val="hybridMultilevel"/>
    <w:tmpl w:val="3174842C"/>
    <w:lvl w:ilvl="0" w:tplc="39968036">
      <w:start w:val="43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4EA43198"/>
    <w:multiLevelType w:val="multilevel"/>
    <w:tmpl w:val="035AD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F3F770A"/>
    <w:multiLevelType w:val="multilevel"/>
    <w:tmpl w:val="BF2C6E76"/>
    <w:lvl w:ilvl="0">
      <w:start w:val="1"/>
      <w:numFmt w:val="decimal"/>
      <w:pStyle w:val="1"/>
      <w:suff w:val="space"/>
      <w:lvlText w:val="%1."/>
      <w:lvlJc w:val="left"/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7" w15:restartNumberingAfterBreak="0">
    <w:nsid w:val="534016CE"/>
    <w:multiLevelType w:val="multilevel"/>
    <w:tmpl w:val="3C7CD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8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6"/>
  </w:num>
  <w:num w:numId="5">
    <w:abstractNumId w:val="16"/>
  </w:num>
  <w:num w:numId="6">
    <w:abstractNumId w:val="16"/>
    <w:lvlOverride w:ilvl="0">
      <w:startOverride w:val="4"/>
    </w:lvlOverride>
    <w:lvlOverride w:ilvl="1">
      <w:startOverride w:val="1"/>
    </w:lvlOverride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7"/>
  </w:num>
  <w:num w:numId="12">
    <w:abstractNumId w:val="14"/>
  </w:num>
  <w:num w:numId="13">
    <w:abstractNumId w:val="15"/>
  </w:num>
  <w:num w:numId="14">
    <w:abstractNumId w:val="16"/>
  </w:num>
  <w:num w:numId="15">
    <w:abstractNumId w:val="16"/>
  </w:num>
  <w:num w:numId="16">
    <w:abstractNumId w:val="12"/>
  </w:num>
  <w:num w:numId="17">
    <w:abstractNumId w:val="13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AA"/>
    <w:rsid w:val="00006C4E"/>
    <w:rsid w:val="0001238E"/>
    <w:rsid w:val="00025975"/>
    <w:rsid w:val="000311B8"/>
    <w:rsid w:val="000345CE"/>
    <w:rsid w:val="00037C15"/>
    <w:rsid w:val="00041186"/>
    <w:rsid w:val="00051B35"/>
    <w:rsid w:val="00062D8E"/>
    <w:rsid w:val="00067E1A"/>
    <w:rsid w:val="0008351C"/>
    <w:rsid w:val="000918C4"/>
    <w:rsid w:val="000A70E6"/>
    <w:rsid w:val="000B673D"/>
    <w:rsid w:val="000C23EB"/>
    <w:rsid w:val="000C5387"/>
    <w:rsid w:val="000C6FDE"/>
    <w:rsid w:val="000C7307"/>
    <w:rsid w:val="000C7B11"/>
    <w:rsid w:val="000D599D"/>
    <w:rsid w:val="000E1930"/>
    <w:rsid w:val="000E5F60"/>
    <w:rsid w:val="000E7E22"/>
    <w:rsid w:val="00106766"/>
    <w:rsid w:val="00127980"/>
    <w:rsid w:val="00134B98"/>
    <w:rsid w:val="001415DB"/>
    <w:rsid w:val="00155CE0"/>
    <w:rsid w:val="00164F02"/>
    <w:rsid w:val="00171E36"/>
    <w:rsid w:val="0017273D"/>
    <w:rsid w:val="0018181E"/>
    <w:rsid w:val="00191985"/>
    <w:rsid w:val="001922AC"/>
    <w:rsid w:val="001A2FB2"/>
    <w:rsid w:val="001A32AC"/>
    <w:rsid w:val="001A4651"/>
    <w:rsid w:val="001B0B17"/>
    <w:rsid w:val="001B7C64"/>
    <w:rsid w:val="001C0127"/>
    <w:rsid w:val="001C285E"/>
    <w:rsid w:val="001D0F6D"/>
    <w:rsid w:val="001E2B3F"/>
    <w:rsid w:val="002029E4"/>
    <w:rsid w:val="002370DA"/>
    <w:rsid w:val="002371DE"/>
    <w:rsid w:val="00251F0A"/>
    <w:rsid w:val="00253AA8"/>
    <w:rsid w:val="00265FF4"/>
    <w:rsid w:val="00271017"/>
    <w:rsid w:val="00271F59"/>
    <w:rsid w:val="00272D58"/>
    <w:rsid w:val="002742D9"/>
    <w:rsid w:val="00285F61"/>
    <w:rsid w:val="0028639E"/>
    <w:rsid w:val="002A4913"/>
    <w:rsid w:val="002A4F3B"/>
    <w:rsid w:val="002B55F0"/>
    <w:rsid w:val="002B5A11"/>
    <w:rsid w:val="002B5DB0"/>
    <w:rsid w:val="002C1C39"/>
    <w:rsid w:val="002D16E6"/>
    <w:rsid w:val="002E10DF"/>
    <w:rsid w:val="002E24C1"/>
    <w:rsid w:val="002F3308"/>
    <w:rsid w:val="002F6DEF"/>
    <w:rsid w:val="00301EFD"/>
    <w:rsid w:val="00312CD3"/>
    <w:rsid w:val="003134BF"/>
    <w:rsid w:val="00317EAF"/>
    <w:rsid w:val="00343B54"/>
    <w:rsid w:val="003522DD"/>
    <w:rsid w:val="0036327D"/>
    <w:rsid w:val="00366840"/>
    <w:rsid w:val="00370F0B"/>
    <w:rsid w:val="00383AF4"/>
    <w:rsid w:val="003850B8"/>
    <w:rsid w:val="0039298D"/>
    <w:rsid w:val="00395F32"/>
    <w:rsid w:val="003B56B1"/>
    <w:rsid w:val="003E778B"/>
    <w:rsid w:val="00402919"/>
    <w:rsid w:val="004111D5"/>
    <w:rsid w:val="0042333C"/>
    <w:rsid w:val="0042656E"/>
    <w:rsid w:val="00426B34"/>
    <w:rsid w:val="00435279"/>
    <w:rsid w:val="004418AB"/>
    <w:rsid w:val="00461271"/>
    <w:rsid w:val="00464563"/>
    <w:rsid w:val="004650B0"/>
    <w:rsid w:val="00474544"/>
    <w:rsid w:val="004757B8"/>
    <w:rsid w:val="00484B98"/>
    <w:rsid w:val="004953A3"/>
    <w:rsid w:val="00495BA8"/>
    <w:rsid w:val="004B161C"/>
    <w:rsid w:val="004C7EE8"/>
    <w:rsid w:val="004D10FD"/>
    <w:rsid w:val="004D1893"/>
    <w:rsid w:val="004E11C5"/>
    <w:rsid w:val="004E1CF9"/>
    <w:rsid w:val="004F6647"/>
    <w:rsid w:val="0050031E"/>
    <w:rsid w:val="0050202D"/>
    <w:rsid w:val="00502378"/>
    <w:rsid w:val="00504D9A"/>
    <w:rsid w:val="00506457"/>
    <w:rsid w:val="00523DF0"/>
    <w:rsid w:val="00532EC8"/>
    <w:rsid w:val="00537BAA"/>
    <w:rsid w:val="005639C2"/>
    <w:rsid w:val="005662D6"/>
    <w:rsid w:val="00577748"/>
    <w:rsid w:val="0058347D"/>
    <w:rsid w:val="0059610C"/>
    <w:rsid w:val="005975E9"/>
    <w:rsid w:val="005A10D9"/>
    <w:rsid w:val="005A36C0"/>
    <w:rsid w:val="005B3641"/>
    <w:rsid w:val="005B3E67"/>
    <w:rsid w:val="005C5B8B"/>
    <w:rsid w:val="005D462F"/>
    <w:rsid w:val="005E5752"/>
    <w:rsid w:val="00611805"/>
    <w:rsid w:val="00612C0E"/>
    <w:rsid w:val="00613586"/>
    <w:rsid w:val="00631AD3"/>
    <w:rsid w:val="00632D98"/>
    <w:rsid w:val="00641247"/>
    <w:rsid w:val="006508EB"/>
    <w:rsid w:val="00653A92"/>
    <w:rsid w:val="00660D64"/>
    <w:rsid w:val="0066584D"/>
    <w:rsid w:val="006661E5"/>
    <w:rsid w:val="006730A8"/>
    <w:rsid w:val="006736EB"/>
    <w:rsid w:val="00674197"/>
    <w:rsid w:val="00696C91"/>
    <w:rsid w:val="006A21F0"/>
    <w:rsid w:val="006A33D9"/>
    <w:rsid w:val="006A3D86"/>
    <w:rsid w:val="006B59C3"/>
    <w:rsid w:val="006F045C"/>
    <w:rsid w:val="006F434F"/>
    <w:rsid w:val="00701658"/>
    <w:rsid w:val="0070273A"/>
    <w:rsid w:val="007038A3"/>
    <w:rsid w:val="00707924"/>
    <w:rsid w:val="0071469F"/>
    <w:rsid w:val="00715278"/>
    <w:rsid w:val="00722CBF"/>
    <w:rsid w:val="007250EC"/>
    <w:rsid w:val="00740253"/>
    <w:rsid w:val="0074295E"/>
    <w:rsid w:val="007432CB"/>
    <w:rsid w:val="00745D0F"/>
    <w:rsid w:val="0075002E"/>
    <w:rsid w:val="007543D1"/>
    <w:rsid w:val="007643E9"/>
    <w:rsid w:val="007655F9"/>
    <w:rsid w:val="0077081E"/>
    <w:rsid w:val="00777A56"/>
    <w:rsid w:val="00783C45"/>
    <w:rsid w:val="00792BC7"/>
    <w:rsid w:val="007A18A1"/>
    <w:rsid w:val="007A2FBB"/>
    <w:rsid w:val="007A60FD"/>
    <w:rsid w:val="007A6778"/>
    <w:rsid w:val="007B11C0"/>
    <w:rsid w:val="007B21F7"/>
    <w:rsid w:val="007C321F"/>
    <w:rsid w:val="007C4342"/>
    <w:rsid w:val="007E36EC"/>
    <w:rsid w:val="007E735C"/>
    <w:rsid w:val="007F2ED2"/>
    <w:rsid w:val="00825677"/>
    <w:rsid w:val="00827964"/>
    <w:rsid w:val="0083120C"/>
    <w:rsid w:val="00840543"/>
    <w:rsid w:val="00843FBC"/>
    <w:rsid w:val="00854363"/>
    <w:rsid w:val="00862F94"/>
    <w:rsid w:val="008633AC"/>
    <w:rsid w:val="008722DB"/>
    <w:rsid w:val="0087509E"/>
    <w:rsid w:val="00877113"/>
    <w:rsid w:val="008A4A9B"/>
    <w:rsid w:val="008A6870"/>
    <w:rsid w:val="008B4785"/>
    <w:rsid w:val="008B4C30"/>
    <w:rsid w:val="008D1025"/>
    <w:rsid w:val="008F47E5"/>
    <w:rsid w:val="008F5B46"/>
    <w:rsid w:val="00902837"/>
    <w:rsid w:val="009035C2"/>
    <w:rsid w:val="00905019"/>
    <w:rsid w:val="00906451"/>
    <w:rsid w:val="00911C52"/>
    <w:rsid w:val="00912D28"/>
    <w:rsid w:val="0091658C"/>
    <w:rsid w:val="009237FB"/>
    <w:rsid w:val="00927531"/>
    <w:rsid w:val="009347D7"/>
    <w:rsid w:val="00943C7F"/>
    <w:rsid w:val="00976F41"/>
    <w:rsid w:val="00980F7D"/>
    <w:rsid w:val="00990504"/>
    <w:rsid w:val="009A32C8"/>
    <w:rsid w:val="009A437A"/>
    <w:rsid w:val="009A7E13"/>
    <w:rsid w:val="009C7EF3"/>
    <w:rsid w:val="009D0E27"/>
    <w:rsid w:val="009E3633"/>
    <w:rsid w:val="009E5029"/>
    <w:rsid w:val="00A02240"/>
    <w:rsid w:val="00A06169"/>
    <w:rsid w:val="00A31220"/>
    <w:rsid w:val="00A3368A"/>
    <w:rsid w:val="00A375E4"/>
    <w:rsid w:val="00A3794A"/>
    <w:rsid w:val="00A56F03"/>
    <w:rsid w:val="00A6531E"/>
    <w:rsid w:val="00A7017B"/>
    <w:rsid w:val="00A72EE4"/>
    <w:rsid w:val="00A916CB"/>
    <w:rsid w:val="00AB1723"/>
    <w:rsid w:val="00AB3916"/>
    <w:rsid w:val="00AD2740"/>
    <w:rsid w:val="00AD4A35"/>
    <w:rsid w:val="00AE30FE"/>
    <w:rsid w:val="00AF0467"/>
    <w:rsid w:val="00AF1107"/>
    <w:rsid w:val="00AF65A9"/>
    <w:rsid w:val="00B2170A"/>
    <w:rsid w:val="00B2292E"/>
    <w:rsid w:val="00B2345E"/>
    <w:rsid w:val="00B45513"/>
    <w:rsid w:val="00B640E4"/>
    <w:rsid w:val="00B818B4"/>
    <w:rsid w:val="00BA4B54"/>
    <w:rsid w:val="00BA4E9D"/>
    <w:rsid w:val="00BB1734"/>
    <w:rsid w:val="00BB6C03"/>
    <w:rsid w:val="00BC63DA"/>
    <w:rsid w:val="00BC68F2"/>
    <w:rsid w:val="00BD223D"/>
    <w:rsid w:val="00BD69D8"/>
    <w:rsid w:val="00BF0CC1"/>
    <w:rsid w:val="00C0273B"/>
    <w:rsid w:val="00C12E88"/>
    <w:rsid w:val="00C148C1"/>
    <w:rsid w:val="00C408A6"/>
    <w:rsid w:val="00C82255"/>
    <w:rsid w:val="00C83C8D"/>
    <w:rsid w:val="00CB32EB"/>
    <w:rsid w:val="00CB3561"/>
    <w:rsid w:val="00CB3CBF"/>
    <w:rsid w:val="00CB64A4"/>
    <w:rsid w:val="00CB6713"/>
    <w:rsid w:val="00CC018D"/>
    <w:rsid w:val="00CC5B82"/>
    <w:rsid w:val="00CC6A9E"/>
    <w:rsid w:val="00CC6E2A"/>
    <w:rsid w:val="00CC6F9E"/>
    <w:rsid w:val="00CC79EF"/>
    <w:rsid w:val="00CE6D07"/>
    <w:rsid w:val="00CE7073"/>
    <w:rsid w:val="00CE7693"/>
    <w:rsid w:val="00D047D5"/>
    <w:rsid w:val="00D124CB"/>
    <w:rsid w:val="00D22BF0"/>
    <w:rsid w:val="00D43BD3"/>
    <w:rsid w:val="00D7051C"/>
    <w:rsid w:val="00D93A8C"/>
    <w:rsid w:val="00D96BFC"/>
    <w:rsid w:val="00D975C3"/>
    <w:rsid w:val="00DA4B98"/>
    <w:rsid w:val="00DD317E"/>
    <w:rsid w:val="00DD5401"/>
    <w:rsid w:val="00DE63D5"/>
    <w:rsid w:val="00DF0775"/>
    <w:rsid w:val="00DF59C5"/>
    <w:rsid w:val="00E04025"/>
    <w:rsid w:val="00E3337C"/>
    <w:rsid w:val="00E343F3"/>
    <w:rsid w:val="00E36149"/>
    <w:rsid w:val="00E37232"/>
    <w:rsid w:val="00E37B2E"/>
    <w:rsid w:val="00E408D1"/>
    <w:rsid w:val="00E415F2"/>
    <w:rsid w:val="00E54259"/>
    <w:rsid w:val="00E7395C"/>
    <w:rsid w:val="00E76448"/>
    <w:rsid w:val="00E80B2F"/>
    <w:rsid w:val="00E93FD4"/>
    <w:rsid w:val="00E97C68"/>
    <w:rsid w:val="00EA6EF7"/>
    <w:rsid w:val="00EB26B0"/>
    <w:rsid w:val="00EC1110"/>
    <w:rsid w:val="00ED386E"/>
    <w:rsid w:val="00EE1290"/>
    <w:rsid w:val="00EF0B1A"/>
    <w:rsid w:val="00F225A9"/>
    <w:rsid w:val="00F238D6"/>
    <w:rsid w:val="00F25E88"/>
    <w:rsid w:val="00F32583"/>
    <w:rsid w:val="00F36AC1"/>
    <w:rsid w:val="00F4106F"/>
    <w:rsid w:val="00F4135A"/>
    <w:rsid w:val="00F76838"/>
    <w:rsid w:val="00F76A20"/>
    <w:rsid w:val="00FA0855"/>
    <w:rsid w:val="00FA74CC"/>
    <w:rsid w:val="00FA7893"/>
    <w:rsid w:val="00FB74EC"/>
    <w:rsid w:val="00FD45B9"/>
    <w:rsid w:val="00FD5966"/>
    <w:rsid w:val="00FE062B"/>
    <w:rsid w:val="00FE5489"/>
    <w:rsid w:val="00FF4B39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1A7456"/>
  <w15:docId w15:val="{6F961AEE-0460-4E5E-AFB9-D3AB4555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C45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customStyle="1" w:styleId="paragraph">
    <w:name w:val="paragraph"/>
    <w:basedOn w:val="a0"/>
    <w:rsid w:val="00D7051C"/>
  </w:style>
  <w:style w:type="paragraph" w:styleId="HTML">
    <w:name w:val="HTML Preformatted"/>
    <w:basedOn w:val="a"/>
    <w:link w:val="HTML0"/>
    <w:rsid w:val="00D70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051C"/>
    <w:rPr>
      <w:rFonts w:ascii="Arial" w:hAnsi="Arial" w:cs="Arial"/>
    </w:rPr>
  </w:style>
  <w:style w:type="paragraph" w:styleId="afc">
    <w:name w:val="Normal (Web)"/>
    <w:basedOn w:val="a"/>
    <w:uiPriority w:val="99"/>
    <w:unhideWhenUsed/>
    <w:rsid w:val="00067E1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nformat">
    <w:name w:val="ConsNonformat"/>
    <w:rsid w:val="00E76448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link w:val="ConsPlusNonformat0"/>
    <w:uiPriority w:val="99"/>
    <w:rsid w:val="000411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7E36EC"/>
    <w:pPr>
      <w:spacing w:before="60" w:after="0" w:line="240" w:lineRule="auto"/>
      <w:ind w:firstLine="720"/>
    </w:pPr>
    <w:rPr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7E36EC"/>
    <w:rPr>
      <w:sz w:val="24"/>
    </w:rPr>
  </w:style>
  <w:style w:type="paragraph" w:styleId="33">
    <w:name w:val="Body Text 3"/>
    <w:basedOn w:val="a"/>
    <w:link w:val="34"/>
    <w:rsid w:val="007E36EC"/>
    <w:pPr>
      <w:spacing w:before="0" w:after="0" w:line="264" w:lineRule="auto"/>
      <w:ind w:firstLine="0"/>
      <w:jc w:val="left"/>
    </w:pPr>
    <w:rPr>
      <w:sz w:val="24"/>
      <w:szCs w:val="20"/>
    </w:rPr>
  </w:style>
  <w:style w:type="character" w:customStyle="1" w:styleId="34">
    <w:name w:val="Основной текст 3 Знак"/>
    <w:basedOn w:val="a0"/>
    <w:link w:val="33"/>
    <w:rsid w:val="007E36EC"/>
    <w:rPr>
      <w:sz w:val="24"/>
    </w:rPr>
  </w:style>
  <w:style w:type="paragraph" w:styleId="afd">
    <w:name w:val="Block Text"/>
    <w:basedOn w:val="a"/>
    <w:rsid w:val="00484B98"/>
    <w:pPr>
      <w:widowControl w:val="0"/>
      <w:spacing w:before="60" w:after="0" w:line="240" w:lineRule="exact"/>
      <w:ind w:left="-142" w:right="-199" w:firstLine="0"/>
    </w:pPr>
    <w:rPr>
      <w:rFonts w:ascii="Arial" w:hAnsi="Arial"/>
      <w:szCs w:val="20"/>
    </w:rPr>
  </w:style>
  <w:style w:type="character" w:styleId="afe">
    <w:name w:val="annotation reference"/>
    <w:basedOn w:val="a0"/>
    <w:uiPriority w:val="99"/>
    <w:semiHidden/>
    <w:unhideWhenUsed/>
    <w:rsid w:val="007432CB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7432CB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7432CB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432C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432CB"/>
    <w:rPr>
      <w:b/>
      <w:bCs/>
    </w:rPr>
  </w:style>
  <w:style w:type="paragraph" w:styleId="aff3">
    <w:name w:val="Balloon Text"/>
    <w:basedOn w:val="a"/>
    <w:link w:val="aff4"/>
    <w:uiPriority w:val="99"/>
    <w:semiHidden/>
    <w:unhideWhenUsed/>
    <w:rsid w:val="007432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7432CB"/>
    <w:rPr>
      <w:rFonts w:ascii="Segoe UI" w:hAnsi="Segoe UI" w:cs="Segoe UI"/>
      <w:sz w:val="18"/>
      <w:szCs w:val="18"/>
    </w:rPr>
  </w:style>
  <w:style w:type="paragraph" w:customStyle="1" w:styleId="m-6048596503260682199msolistparagraph">
    <w:name w:val="m_-6048596503260682199msolistparagraph"/>
    <w:basedOn w:val="a"/>
    <w:rsid w:val="00777A5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77A56"/>
  </w:style>
  <w:style w:type="character" w:customStyle="1" w:styleId="ConsPlusNonformat0">
    <w:name w:val="ConsPlusNonformat Знак"/>
    <w:link w:val="ConsPlusNonformat"/>
    <w:uiPriority w:val="99"/>
    <w:locked/>
    <w:rsid w:val="00CC6F9E"/>
    <w:rPr>
      <w:rFonts w:ascii="Courier New" w:hAnsi="Courier New" w:cs="Courier New"/>
    </w:rPr>
  </w:style>
  <w:style w:type="paragraph" w:styleId="aff5">
    <w:name w:val="Body Text"/>
    <w:basedOn w:val="a"/>
    <w:link w:val="aff6"/>
    <w:uiPriority w:val="99"/>
    <w:semiHidden/>
    <w:unhideWhenUsed/>
    <w:rsid w:val="00E7395C"/>
  </w:style>
  <w:style w:type="character" w:customStyle="1" w:styleId="aff6">
    <w:name w:val="Основной текст Знак"/>
    <w:basedOn w:val="a0"/>
    <w:link w:val="aff5"/>
    <w:uiPriority w:val="99"/>
    <w:semiHidden/>
    <w:rsid w:val="00E7395C"/>
    <w:rPr>
      <w:sz w:val="22"/>
      <w:szCs w:val="22"/>
    </w:rPr>
  </w:style>
  <w:style w:type="paragraph" w:styleId="aff7">
    <w:name w:val="Body Text Indent"/>
    <w:basedOn w:val="a"/>
    <w:link w:val="aff8"/>
    <w:uiPriority w:val="99"/>
    <w:semiHidden/>
    <w:unhideWhenUsed/>
    <w:rsid w:val="004E1CF9"/>
    <w:pPr>
      <w:ind w:left="283"/>
    </w:p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4E1CF9"/>
    <w:rPr>
      <w:sz w:val="22"/>
      <w:szCs w:val="22"/>
    </w:rPr>
  </w:style>
  <w:style w:type="character" w:styleId="aff9">
    <w:name w:val="Hyperlink"/>
    <w:basedOn w:val="a0"/>
    <w:uiPriority w:val="99"/>
    <w:unhideWhenUsed/>
    <w:rsid w:val="002A491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A4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7B82-9DED-4632-B054-080F2742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 земельного участка № ___</vt:lpstr>
    </vt:vector>
  </TitlesOfParts>
  <Company/>
  <LinksUpToDate>false</LinksUpToDate>
  <CharactersWithSpaces>13013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 земельного участка № ___</dc:title>
  <dc:creator>Пользователь</dc:creator>
  <dc:description>Консультант Плюс - Конструктор Договоров</dc:description>
  <cp:lastModifiedBy>Пользователь</cp:lastModifiedBy>
  <cp:revision>56</cp:revision>
  <cp:lastPrinted>2018-07-19T12:34:00Z</cp:lastPrinted>
  <dcterms:created xsi:type="dcterms:W3CDTF">2018-01-18T11:40:00Z</dcterms:created>
  <dcterms:modified xsi:type="dcterms:W3CDTF">2026-02-26T08:13:00Z</dcterms:modified>
</cp:coreProperties>
</file>