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77B05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205937" w:rsidRPr="00205937">
        <w:rPr>
          <w:noProof/>
          <w:sz w:val="20"/>
          <w:szCs w:val="20"/>
          <w:lang w:eastAsia="ru-RU"/>
        </w:rPr>
        <w:t>Ханжин</w:t>
      </w:r>
      <w:r w:rsidR="00205937">
        <w:rPr>
          <w:noProof/>
          <w:sz w:val="20"/>
          <w:szCs w:val="20"/>
          <w:lang w:eastAsia="ru-RU"/>
        </w:rPr>
        <w:t>а</w:t>
      </w:r>
      <w:r w:rsidR="00205937" w:rsidRPr="00205937">
        <w:rPr>
          <w:noProof/>
          <w:sz w:val="20"/>
          <w:szCs w:val="20"/>
          <w:lang w:eastAsia="ru-RU"/>
        </w:rPr>
        <w:t xml:space="preserve"> Станислав</w:t>
      </w:r>
      <w:r w:rsidR="00205937">
        <w:rPr>
          <w:noProof/>
          <w:sz w:val="20"/>
          <w:szCs w:val="20"/>
          <w:lang w:eastAsia="ru-RU"/>
        </w:rPr>
        <w:t>а</w:t>
      </w:r>
      <w:r w:rsidR="00205937" w:rsidRPr="00205937">
        <w:rPr>
          <w:noProof/>
          <w:sz w:val="20"/>
          <w:szCs w:val="20"/>
          <w:lang w:eastAsia="ru-RU"/>
        </w:rPr>
        <w:t xml:space="preserve"> Олегович</w:t>
      </w:r>
      <w:r w:rsidR="00205937">
        <w:rPr>
          <w:noProof/>
          <w:sz w:val="20"/>
          <w:szCs w:val="20"/>
          <w:lang w:eastAsia="ru-RU"/>
        </w:rPr>
        <w:t>а</w:t>
      </w:r>
      <w:r w:rsidR="00205937" w:rsidRPr="00205937">
        <w:rPr>
          <w:noProof/>
          <w:sz w:val="20"/>
          <w:szCs w:val="20"/>
          <w:lang w:eastAsia="ru-RU"/>
        </w:rPr>
        <w:t xml:space="preserve"> (дата рождения: 18.07.1991 г., место рождения: гор. Казань, СНИЛС 139-877-698 49, ИНН 165920411837, адрес регистрации по месту жительства: 420021, Республика Татарстан, г. Казань, ул. Карбышева, д.39, кв.25)</w:t>
      </w:r>
      <w:r w:rsidR="0051323D">
        <w:rPr>
          <w:noProof/>
          <w:sz w:val="20"/>
          <w:szCs w:val="20"/>
        </w:rPr>
        <w:t xml:space="preserve">, </w:t>
      </w:r>
      <w:r w:rsidR="0051323D" w:rsidRPr="00532847">
        <w:rPr>
          <w:sz w:val="20"/>
          <w:szCs w:val="20"/>
          <w:lang w:eastAsia="en-US"/>
        </w:rPr>
        <w:t xml:space="preserve">в лице финансового управляющего </w:t>
      </w:r>
      <w:r w:rsidR="00D803DA" w:rsidRPr="001D2ABC">
        <w:rPr>
          <w:noProof/>
          <w:sz w:val="20"/>
          <w:szCs w:val="20"/>
        </w:rPr>
        <w:t>Бахтеев</w:t>
      </w:r>
      <w:r w:rsidR="00D803DA">
        <w:rPr>
          <w:noProof/>
          <w:sz w:val="20"/>
          <w:szCs w:val="20"/>
        </w:rPr>
        <w:t>а</w:t>
      </w:r>
      <w:r w:rsidR="00D803DA" w:rsidRPr="001D2ABC">
        <w:rPr>
          <w:noProof/>
          <w:sz w:val="20"/>
          <w:szCs w:val="20"/>
        </w:rPr>
        <w:t xml:space="preserve"> Александр</w:t>
      </w:r>
      <w:r w:rsidR="00D803DA">
        <w:rPr>
          <w:noProof/>
          <w:sz w:val="20"/>
          <w:szCs w:val="20"/>
        </w:rPr>
        <w:t>а</w:t>
      </w:r>
      <w:r w:rsidR="00D803DA" w:rsidRPr="001D2ABC">
        <w:rPr>
          <w:noProof/>
          <w:sz w:val="20"/>
          <w:szCs w:val="20"/>
        </w:rPr>
        <w:t xml:space="preserve"> Юрьевич</w:t>
      </w:r>
      <w:r w:rsidR="00D803DA">
        <w:rPr>
          <w:noProof/>
          <w:sz w:val="20"/>
          <w:szCs w:val="20"/>
        </w:rPr>
        <w:t>а</w:t>
      </w:r>
      <w:r w:rsidR="00D803DA" w:rsidRPr="001D2ABC">
        <w:rPr>
          <w:noProof/>
          <w:sz w:val="20"/>
          <w:szCs w:val="20"/>
        </w:rPr>
        <w:t xml:space="preserve"> (ИНН 583</w:t>
      </w:r>
      <w:r w:rsidR="00D803DA">
        <w:rPr>
          <w:noProof/>
          <w:sz w:val="20"/>
          <w:szCs w:val="20"/>
        </w:rPr>
        <w:t>805069044, СНИЛС 072-959-715 11</w:t>
      </w:r>
      <w:r w:rsidR="00D803DA" w:rsidRPr="001D2ABC">
        <w:rPr>
          <w:noProof/>
          <w:sz w:val="20"/>
          <w:szCs w:val="20"/>
        </w:rPr>
        <w:t>)</w:t>
      </w:r>
      <w:r w:rsidR="00D803DA">
        <w:rPr>
          <w:noProof/>
          <w:sz w:val="20"/>
          <w:szCs w:val="20"/>
        </w:rPr>
        <w:t xml:space="preserve"> </w:t>
      </w:r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 xml:space="preserve">Арбитражного суда </w:t>
      </w:r>
      <w:r w:rsidR="00205937" w:rsidRPr="00205937">
        <w:rPr>
          <w:noProof/>
          <w:sz w:val="20"/>
          <w:szCs w:val="20"/>
          <w:lang w:eastAsia="ru-RU"/>
        </w:rPr>
        <w:t>Республики Татарстан от 14.10.2025 (резолютивная часть от 10.11.2025 г.) по делу № А65-31774/2025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205937" w:rsidRPr="00205937">
        <w:rPr>
          <w:noProof/>
          <w:sz w:val="20"/>
          <w:lang w:eastAsia="ru-RU"/>
        </w:rPr>
        <w:t>Ханжин</w:t>
      </w:r>
      <w:r w:rsidR="00205937">
        <w:rPr>
          <w:noProof/>
          <w:sz w:val="20"/>
          <w:lang w:eastAsia="ru-RU"/>
        </w:rPr>
        <w:t>а</w:t>
      </w:r>
      <w:r w:rsidR="00205937" w:rsidRPr="00205937">
        <w:rPr>
          <w:noProof/>
          <w:sz w:val="20"/>
          <w:lang w:eastAsia="ru-RU"/>
        </w:rPr>
        <w:t xml:space="preserve"> Станислав</w:t>
      </w:r>
      <w:r w:rsidR="00205937">
        <w:rPr>
          <w:noProof/>
          <w:sz w:val="20"/>
          <w:lang w:eastAsia="ru-RU"/>
        </w:rPr>
        <w:t>а</w:t>
      </w:r>
      <w:r w:rsidR="00205937" w:rsidRPr="00205937">
        <w:rPr>
          <w:noProof/>
          <w:sz w:val="20"/>
          <w:lang w:eastAsia="ru-RU"/>
        </w:rPr>
        <w:t xml:space="preserve"> Олегович</w:t>
      </w:r>
      <w:r w:rsidR="00205937">
        <w:rPr>
          <w:noProof/>
          <w:sz w:val="20"/>
          <w:lang w:eastAsia="ru-RU"/>
        </w:rPr>
        <w:t>а</w:t>
      </w:r>
      <w:r w:rsidR="00205937" w:rsidRPr="00205937">
        <w:rPr>
          <w:noProof/>
          <w:sz w:val="20"/>
          <w:lang w:eastAsia="ru-RU"/>
        </w:rPr>
        <w:t xml:space="preserve"> (дата рождения: 18.07.1991 г., место рождения: гор. Казань, СНИЛС 139-877-698 49, ИНН 165920411837, адрес регистрации по месту жительства: 420021, Республика Татарстан, г. Казань, ул. Карбышева, д.39, кв.25)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205937" w:rsidRPr="00205937">
        <w:rPr>
          <w:noProof/>
          <w:sz w:val="20"/>
          <w:szCs w:val="20"/>
          <w:lang w:eastAsia="ru-RU"/>
        </w:rPr>
        <w:t>Ханжин</w:t>
      </w:r>
      <w:r w:rsidR="00205937">
        <w:rPr>
          <w:noProof/>
          <w:sz w:val="20"/>
          <w:szCs w:val="20"/>
          <w:lang w:eastAsia="ru-RU"/>
        </w:rPr>
        <w:t>а</w:t>
      </w:r>
      <w:r w:rsidR="00205937" w:rsidRPr="00205937">
        <w:rPr>
          <w:noProof/>
          <w:sz w:val="20"/>
          <w:szCs w:val="20"/>
          <w:lang w:eastAsia="ru-RU"/>
        </w:rPr>
        <w:t xml:space="preserve"> Станислав</w:t>
      </w:r>
      <w:r w:rsidR="00205937">
        <w:rPr>
          <w:noProof/>
          <w:sz w:val="20"/>
          <w:szCs w:val="20"/>
          <w:lang w:eastAsia="ru-RU"/>
        </w:rPr>
        <w:t>а</w:t>
      </w:r>
      <w:r w:rsidR="00205937" w:rsidRPr="00205937">
        <w:rPr>
          <w:noProof/>
          <w:sz w:val="20"/>
          <w:szCs w:val="20"/>
          <w:lang w:eastAsia="ru-RU"/>
        </w:rPr>
        <w:t xml:space="preserve"> Олегович</w:t>
      </w:r>
      <w:r w:rsidR="00205937">
        <w:rPr>
          <w:noProof/>
          <w:sz w:val="20"/>
          <w:szCs w:val="20"/>
          <w:lang w:eastAsia="ru-RU"/>
        </w:rPr>
        <w:t>а</w:t>
      </w:r>
      <w:r w:rsidR="00205937" w:rsidRPr="00205937">
        <w:rPr>
          <w:noProof/>
          <w:sz w:val="20"/>
          <w:szCs w:val="20"/>
          <w:lang w:eastAsia="ru-RU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D803DA" w:rsidRPr="00D803DA" w:rsidRDefault="00D803DA" w:rsidP="00205937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Получатель: </w:t>
      </w:r>
      <w:r w:rsidR="00205937" w:rsidRPr="00205937">
        <w:rPr>
          <w:noProof/>
          <w:sz w:val="20"/>
          <w:szCs w:val="20"/>
          <w:lang w:eastAsia="ru-RU"/>
        </w:rPr>
        <w:t>Ханжин Станислав Олегович</w:t>
      </w:r>
    </w:p>
    <w:p w:rsidR="00D803DA" w:rsidRP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счет </w:t>
      </w:r>
      <w:r w:rsidR="009915A7" w:rsidRPr="009915A7">
        <w:rPr>
          <w:color w:val="000000"/>
          <w:sz w:val="20"/>
          <w:szCs w:val="20"/>
          <w:shd w:val="clear" w:color="auto" w:fill="FFFFFF"/>
        </w:rPr>
        <w:t>40817810250222280127</w:t>
      </w:r>
      <w:r>
        <w:rPr>
          <w:sz w:val="20"/>
          <w:szCs w:val="20"/>
          <w:lang w:eastAsia="ru-RU"/>
        </w:rPr>
        <w:t xml:space="preserve"> </w:t>
      </w:r>
      <w:r w:rsidRPr="00D803DA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  <w:r w:rsidRPr="00D803DA">
        <w:rPr>
          <w:sz w:val="20"/>
          <w:szCs w:val="20"/>
          <w:lang w:eastAsia="ru-RU"/>
        </w:rPr>
        <w:t xml:space="preserve">к/с 30101810150040000763, БИК 045004763, ИНН БАНКА 4401116480, КПП БАНКА 544543001 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561F0E" w:rsidRPr="00775F49">
        <w:rPr>
          <w:sz w:val="20"/>
          <w:lang w:eastAsia="ru-RU"/>
        </w:rPr>
        <w:t xml:space="preserve"> 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9915A7" w:rsidRPr="00205937">
        <w:rPr>
          <w:noProof/>
          <w:sz w:val="20"/>
          <w:lang w:eastAsia="ru-RU"/>
        </w:rPr>
        <w:t>Ханжин</w:t>
      </w:r>
      <w:r w:rsidR="009915A7">
        <w:rPr>
          <w:noProof/>
          <w:sz w:val="20"/>
          <w:lang w:eastAsia="ru-RU"/>
        </w:rPr>
        <w:t>а</w:t>
      </w:r>
      <w:r w:rsidR="009915A7" w:rsidRPr="00205937">
        <w:rPr>
          <w:noProof/>
          <w:sz w:val="20"/>
          <w:lang w:eastAsia="ru-RU"/>
        </w:rPr>
        <w:t xml:space="preserve"> Станислав</w:t>
      </w:r>
      <w:r w:rsidR="009915A7">
        <w:rPr>
          <w:noProof/>
          <w:sz w:val="20"/>
          <w:lang w:eastAsia="ru-RU"/>
        </w:rPr>
        <w:t>а</w:t>
      </w:r>
      <w:r w:rsidR="009915A7" w:rsidRPr="00205937">
        <w:rPr>
          <w:noProof/>
          <w:sz w:val="20"/>
          <w:lang w:eastAsia="ru-RU"/>
        </w:rPr>
        <w:t xml:space="preserve"> Олегович</w:t>
      </w:r>
      <w:r w:rsidR="009915A7">
        <w:rPr>
          <w:noProof/>
          <w:sz w:val="20"/>
          <w:lang w:eastAsia="ru-RU"/>
        </w:rPr>
        <w:t>а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9915A7" w:rsidRPr="00205937">
        <w:rPr>
          <w:noProof/>
          <w:sz w:val="20"/>
          <w:lang w:eastAsia="ru-RU"/>
        </w:rPr>
        <w:t>Ханжин</w:t>
      </w:r>
      <w:r w:rsidR="009915A7">
        <w:rPr>
          <w:noProof/>
          <w:sz w:val="20"/>
          <w:lang w:eastAsia="ru-RU"/>
        </w:rPr>
        <w:t>а</w:t>
      </w:r>
      <w:r w:rsidR="009915A7" w:rsidRPr="00205937">
        <w:rPr>
          <w:noProof/>
          <w:sz w:val="20"/>
          <w:lang w:eastAsia="ru-RU"/>
        </w:rPr>
        <w:t xml:space="preserve"> Станислав</w:t>
      </w:r>
      <w:r w:rsidR="009915A7">
        <w:rPr>
          <w:noProof/>
          <w:sz w:val="20"/>
          <w:lang w:eastAsia="ru-RU"/>
        </w:rPr>
        <w:t>а</w:t>
      </w:r>
      <w:r w:rsidR="009915A7" w:rsidRPr="00205937">
        <w:rPr>
          <w:noProof/>
          <w:sz w:val="20"/>
          <w:lang w:eastAsia="ru-RU"/>
        </w:rPr>
        <w:t xml:space="preserve"> Олегович</w:t>
      </w:r>
      <w:r w:rsidR="009915A7">
        <w:rPr>
          <w:noProof/>
          <w:sz w:val="20"/>
          <w:lang w:eastAsia="ru-RU"/>
        </w:rPr>
        <w:t>а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 xml:space="preserve">Все споры или разногласия, возникающие между сторонами по настоящему Договору или в связи с ним, могут быть переданы на разрешение  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Pr="00775F49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205937" w:rsidRPr="00205937">
              <w:rPr>
                <w:noProof/>
                <w:sz w:val="20"/>
                <w:szCs w:val="20"/>
                <w:lang w:eastAsia="ru-RU"/>
              </w:rPr>
              <w:t>Ханжин</w:t>
            </w:r>
            <w:r w:rsidR="00205937">
              <w:rPr>
                <w:noProof/>
                <w:sz w:val="20"/>
                <w:szCs w:val="20"/>
                <w:lang w:eastAsia="ru-RU"/>
              </w:rPr>
              <w:t>а</w:t>
            </w:r>
            <w:r w:rsidR="00205937" w:rsidRPr="00205937">
              <w:rPr>
                <w:noProof/>
                <w:sz w:val="20"/>
                <w:szCs w:val="20"/>
                <w:lang w:eastAsia="ru-RU"/>
              </w:rPr>
              <w:t xml:space="preserve"> Станислав</w:t>
            </w:r>
            <w:r w:rsidR="00205937">
              <w:rPr>
                <w:noProof/>
                <w:sz w:val="20"/>
                <w:szCs w:val="20"/>
                <w:lang w:eastAsia="ru-RU"/>
              </w:rPr>
              <w:t>а</w:t>
            </w:r>
            <w:r w:rsidR="00205937" w:rsidRPr="00205937">
              <w:rPr>
                <w:noProof/>
                <w:sz w:val="20"/>
                <w:szCs w:val="20"/>
                <w:lang w:eastAsia="ru-RU"/>
              </w:rPr>
              <w:t xml:space="preserve"> Олегович</w:t>
            </w:r>
            <w:r w:rsidR="00205937">
              <w:rPr>
                <w:noProof/>
                <w:sz w:val="20"/>
                <w:szCs w:val="20"/>
                <w:lang w:eastAsia="ru-RU"/>
              </w:rPr>
              <w:t>а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  <w:bookmarkStart w:id="0" w:name="_GoBack"/>
            <w:bookmarkEnd w:id="0"/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D803DA" w:rsidRPr="00D803DA" w:rsidRDefault="00D803DA" w:rsidP="00D803D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D803DA">
              <w:rPr>
                <w:sz w:val="20"/>
                <w:szCs w:val="20"/>
                <w:lang w:eastAsia="ru-RU"/>
              </w:rPr>
              <w:t xml:space="preserve">Получатель: </w:t>
            </w:r>
            <w:r w:rsidR="00205937" w:rsidRPr="00205937">
              <w:rPr>
                <w:noProof/>
                <w:sz w:val="20"/>
                <w:szCs w:val="20"/>
                <w:lang w:eastAsia="ru-RU"/>
              </w:rPr>
              <w:t>Ханжин Станислав Олегович</w:t>
            </w:r>
          </w:p>
          <w:p w:rsidR="00D803DA" w:rsidRPr="00D803DA" w:rsidRDefault="00D803DA" w:rsidP="00D803D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D803DA">
              <w:rPr>
                <w:sz w:val="20"/>
                <w:szCs w:val="20"/>
                <w:lang w:eastAsia="ru-RU"/>
              </w:rPr>
              <w:t xml:space="preserve">счет </w:t>
            </w:r>
            <w:r w:rsidR="009915A7" w:rsidRPr="009915A7">
              <w:rPr>
                <w:color w:val="000000"/>
                <w:sz w:val="20"/>
                <w:szCs w:val="20"/>
                <w:shd w:val="clear" w:color="auto" w:fill="FFFFFF"/>
              </w:rPr>
              <w:t>40817810250222280127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D803DA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510087" w:rsidRDefault="00D803DA" w:rsidP="00D803DA">
            <w:pPr>
              <w:jc w:val="both"/>
              <w:rPr>
                <w:b/>
                <w:sz w:val="20"/>
                <w:szCs w:val="20"/>
              </w:rPr>
            </w:pPr>
            <w:r w:rsidRPr="00D803DA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  <w:r w:rsidRPr="00D803DA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D803DA" w:rsidRDefault="00D803DA" w:rsidP="00775F49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400" w:rsidRDefault="00555400" w:rsidP="00CE51EC">
      <w:r>
        <w:separator/>
      </w:r>
    </w:p>
  </w:endnote>
  <w:endnote w:type="continuationSeparator" w:id="0">
    <w:p w:rsidR="00555400" w:rsidRDefault="00555400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400" w:rsidRDefault="00555400" w:rsidP="00CE51EC">
      <w:r>
        <w:separator/>
      </w:r>
    </w:p>
  </w:footnote>
  <w:footnote w:type="continuationSeparator" w:id="0">
    <w:p w:rsidR="00555400" w:rsidRDefault="00555400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555400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555400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4386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D543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7089E-EFD9-490F-BEDA-8B9A2031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5</cp:revision>
  <cp:lastPrinted>2017-11-10T09:45:00Z</cp:lastPrinted>
  <dcterms:created xsi:type="dcterms:W3CDTF">2026-02-18T07:30:00Z</dcterms:created>
  <dcterms:modified xsi:type="dcterms:W3CDTF">2026-02-18T13:46:00Z</dcterms:modified>
</cp:coreProperties>
</file>