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  <w:r w:rsidR="00BD174C">
        <w:rPr>
          <w:b/>
        </w:rPr>
        <w:t>1</w:t>
      </w:r>
    </w:p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купли-продажи имущества </w:t>
      </w:r>
    </w:p>
    <w:p w:rsidR="000F57A6" w:rsidRPr="00F15D9F" w:rsidRDefault="000F57A6" w:rsidP="000F57A6">
      <w:pPr>
        <w:widowControl w:val="0"/>
        <w:autoSpaceDE w:val="0"/>
        <w:rPr>
          <w:b/>
          <w:bCs/>
        </w:rPr>
      </w:pPr>
      <w:r w:rsidRPr="00F15D9F">
        <w:rPr>
          <w:b/>
          <w:bCs/>
        </w:rPr>
        <w:t>г</w:t>
      </w:r>
      <w:proofErr w:type="gramStart"/>
      <w:r w:rsidRPr="00F15D9F">
        <w:rPr>
          <w:b/>
          <w:bCs/>
        </w:rPr>
        <w:t>.М</w:t>
      </w:r>
      <w:proofErr w:type="gramEnd"/>
      <w:r w:rsidRPr="00F15D9F">
        <w:rPr>
          <w:b/>
          <w:bCs/>
        </w:rPr>
        <w:t xml:space="preserve">осква                               </w:t>
      </w:r>
      <w:r w:rsidRPr="00F15D9F">
        <w:rPr>
          <w:b/>
          <w:bCs/>
        </w:rPr>
        <w:tab/>
      </w:r>
      <w:r w:rsidRPr="00F15D9F">
        <w:rPr>
          <w:b/>
          <w:bCs/>
        </w:rPr>
        <w:tab/>
        <w:t xml:space="preserve">                                           ___________202</w:t>
      </w:r>
      <w:r w:rsidR="00BD174C">
        <w:rPr>
          <w:b/>
          <w:bCs/>
        </w:rPr>
        <w:t>6</w:t>
      </w:r>
      <w:r w:rsidRPr="00F15D9F">
        <w:rPr>
          <w:b/>
          <w:bCs/>
        </w:rPr>
        <w:t xml:space="preserve"> года</w:t>
      </w:r>
    </w:p>
    <w:p w:rsidR="000F57A6" w:rsidRPr="00F15D9F" w:rsidRDefault="000F57A6" w:rsidP="000F57A6">
      <w:pPr>
        <w:widowControl w:val="0"/>
        <w:autoSpaceDE w:val="0"/>
        <w:jc w:val="both"/>
      </w:pPr>
    </w:p>
    <w:p w:rsidR="000F57A6" w:rsidRPr="00F15D9F" w:rsidRDefault="00BD174C" w:rsidP="00BD174C">
      <w:pPr>
        <w:widowControl w:val="0"/>
        <w:autoSpaceDE w:val="0"/>
        <w:ind w:firstLine="720"/>
        <w:contextualSpacing/>
        <w:jc w:val="both"/>
      </w:pPr>
      <w:proofErr w:type="gramStart"/>
      <w:r>
        <w:t xml:space="preserve">Миронова Наталья Вячеславовна </w:t>
      </w:r>
      <w:r w:rsidR="00061070" w:rsidRPr="001B60EA">
        <w:t xml:space="preserve">  </w:t>
      </w:r>
      <w:r>
        <w:rPr>
          <w:color w:val="000000" w:themeColor="text1"/>
        </w:rPr>
        <w:t>(</w:t>
      </w:r>
      <w:r w:rsidRPr="00B05654">
        <w:rPr>
          <w:color w:val="000000" w:themeColor="text1"/>
        </w:rPr>
        <w:t>12.07.1983</w:t>
      </w:r>
      <w:r>
        <w:rPr>
          <w:color w:val="000000" w:themeColor="text1"/>
        </w:rPr>
        <w:t xml:space="preserve"> г.р.</w:t>
      </w:r>
      <w:r w:rsidRPr="00B05654">
        <w:rPr>
          <w:color w:val="000000" w:themeColor="text1"/>
        </w:rPr>
        <w:t xml:space="preserve">, г. Москва, ИНН 771376513383, СНИЛС 126-722-326 45, адрес: 123290, Москва, Шмитовский </w:t>
      </w:r>
      <w:proofErr w:type="spellStart"/>
      <w:r w:rsidRPr="00B05654">
        <w:rPr>
          <w:color w:val="000000" w:themeColor="text1"/>
        </w:rPr>
        <w:t>пр-д</w:t>
      </w:r>
      <w:proofErr w:type="spellEnd"/>
      <w:r w:rsidRPr="00B05654">
        <w:rPr>
          <w:color w:val="000000" w:themeColor="text1"/>
        </w:rPr>
        <w:t xml:space="preserve"> 39, к. 1, кв. 259)</w:t>
      </w:r>
      <w:r w:rsidR="00061070" w:rsidRPr="001B60EA">
        <w:rPr>
          <w:shd w:val="clear" w:color="auto" w:fill="FFFFFF"/>
        </w:rPr>
        <w:t xml:space="preserve"> </w:t>
      </w:r>
      <w:r w:rsidR="00061070" w:rsidRPr="001B60EA">
        <w:t xml:space="preserve"> в лице финансового управляющего</w:t>
      </w:r>
      <w:r w:rsidR="00061070" w:rsidRPr="001B60EA">
        <w:rPr>
          <w:b/>
        </w:rPr>
        <w:t xml:space="preserve"> Силина Сергей Владимировича </w:t>
      </w:r>
      <w:r w:rsidR="00061070" w:rsidRPr="001B60EA">
        <w:rPr>
          <w:shd w:val="clear" w:color="auto" w:fill="FFFFFF"/>
        </w:rPr>
        <w:t>(ИНН 366410790261, адрес: 394031, г. Воронеж, ул. Чапаева, д.81)</w:t>
      </w:r>
      <w:r w:rsidR="00061070" w:rsidRPr="001B60EA">
        <w:t xml:space="preserve">, действующего  от имени Продавца на основании Решения  Арбитражного суда города Москвы от </w:t>
      </w:r>
      <w:r w:rsidRPr="00B05654">
        <w:rPr>
          <w:color w:val="000000" w:themeColor="text1"/>
        </w:rPr>
        <w:t>06.09.2024 по делу № А40-109713/24-46-281 Ф</w:t>
      </w:r>
      <w:r w:rsidR="000F57A6" w:rsidRPr="00F15D9F">
        <w:t>, с одной</w:t>
      </w:r>
      <w:proofErr w:type="gramEnd"/>
      <w:r w:rsidR="000F57A6" w:rsidRPr="00F15D9F">
        <w:t xml:space="preserve"> стороны, именуемый в дальнейшем  «Продавец», и </w:t>
      </w:r>
    </w:p>
    <w:p w:rsidR="000F57A6" w:rsidRPr="00F15D9F" w:rsidRDefault="000F57A6" w:rsidP="00BD174C">
      <w:pPr>
        <w:widowControl w:val="0"/>
        <w:autoSpaceDE w:val="0"/>
        <w:ind w:firstLine="720"/>
        <w:contextualSpacing/>
        <w:jc w:val="both"/>
        <w:rPr>
          <w:spacing w:val="-1"/>
          <w:lang w:eastAsia="ru-RU"/>
        </w:rPr>
      </w:pPr>
      <w:proofErr w:type="gramStart"/>
      <w:r w:rsidRPr="00F15D9F">
        <w:rPr>
          <w:b/>
        </w:rPr>
        <w:t>_______________________________________________</w:t>
      </w:r>
      <w:r w:rsidRPr="00F15D9F">
        <w:t xml:space="preserve">, именуемый в дальнейшем </w:t>
      </w:r>
      <w:r w:rsidRPr="00F15D9F">
        <w:rPr>
          <w:b/>
        </w:rPr>
        <w:t>«Покупатель»</w:t>
      </w:r>
      <w:r w:rsidRPr="00F15D9F">
        <w:t xml:space="preserve">, с другой стороны, именуемые вместе «Стороны», </w:t>
      </w:r>
      <w:r w:rsidRPr="00F15D9F">
        <w:rPr>
          <w:bCs/>
        </w:rPr>
        <w:t xml:space="preserve">на основании и </w:t>
      </w:r>
      <w:r w:rsidRPr="00F15D9F">
        <w:rPr>
          <w:lang w:eastAsia="ru-RU"/>
        </w:rPr>
        <w:t>в соо</w:t>
      </w:r>
      <w:r w:rsidRPr="00F15D9F">
        <w:rPr>
          <w:lang w:eastAsia="ru-RU"/>
        </w:rPr>
        <w:t>т</w:t>
      </w:r>
      <w:r w:rsidRPr="00F15D9F">
        <w:rPr>
          <w:lang w:eastAsia="ru-RU"/>
        </w:rPr>
        <w:t>ветствии со ст. 110, ст. 139 Федерального закона № 127-ФЗ от 26.10.2002 г. «О несосто</w:t>
      </w:r>
      <w:r w:rsidRPr="00F15D9F">
        <w:rPr>
          <w:lang w:eastAsia="ru-RU"/>
        </w:rPr>
        <w:t>я</w:t>
      </w:r>
      <w:r w:rsidRPr="00F15D9F">
        <w:rPr>
          <w:lang w:eastAsia="ru-RU"/>
        </w:rPr>
        <w:t xml:space="preserve">тельности (банкротстве)», с </w:t>
      </w:r>
      <w:r w:rsidRPr="00F15D9F">
        <w:rPr>
          <w:spacing w:val="-1"/>
          <w:lang w:eastAsia="ru-RU"/>
        </w:rPr>
        <w:t>Положением о порядке, сроках и условиях реализации имущ</w:t>
      </w:r>
      <w:r w:rsidRPr="00F15D9F">
        <w:rPr>
          <w:spacing w:val="-1"/>
          <w:lang w:eastAsia="ru-RU"/>
        </w:rPr>
        <w:t>е</w:t>
      </w:r>
      <w:r w:rsidRPr="00F15D9F">
        <w:rPr>
          <w:spacing w:val="-1"/>
          <w:lang w:eastAsia="ru-RU"/>
        </w:rPr>
        <w:t xml:space="preserve">ства должника, утвержденным </w:t>
      </w:r>
      <w:r w:rsidR="00A263EA">
        <w:rPr>
          <w:spacing w:val="-1"/>
          <w:lang w:eastAsia="ru-RU"/>
        </w:rPr>
        <w:t xml:space="preserve">Определением Арбитражного </w:t>
      </w:r>
      <w:r w:rsidR="00061070">
        <w:rPr>
          <w:spacing w:val="-1"/>
          <w:lang w:eastAsia="ru-RU"/>
        </w:rPr>
        <w:t>суда города Москвы от 01</w:t>
      </w:r>
      <w:r w:rsidR="00A263EA">
        <w:rPr>
          <w:spacing w:val="-1"/>
          <w:lang w:eastAsia="ru-RU"/>
        </w:rPr>
        <w:t xml:space="preserve"> </w:t>
      </w:r>
      <w:r w:rsidR="00061070">
        <w:rPr>
          <w:spacing w:val="-1"/>
          <w:lang w:eastAsia="ru-RU"/>
        </w:rPr>
        <w:t>февраля</w:t>
      </w:r>
      <w:r w:rsidR="00A263EA">
        <w:rPr>
          <w:spacing w:val="-1"/>
          <w:lang w:eastAsia="ru-RU"/>
        </w:rPr>
        <w:t xml:space="preserve"> 202</w:t>
      </w:r>
      <w:r w:rsidR="00061070">
        <w:rPr>
          <w:spacing w:val="-1"/>
          <w:lang w:eastAsia="ru-RU"/>
        </w:rPr>
        <w:t>3</w:t>
      </w:r>
      <w:r w:rsidR="00A263EA">
        <w:rPr>
          <w:spacing w:val="-1"/>
          <w:lang w:eastAsia="ru-RU"/>
        </w:rPr>
        <w:t xml:space="preserve"> года, </w:t>
      </w:r>
      <w:r w:rsidRPr="00F15D9F">
        <w:rPr>
          <w:lang w:eastAsia="ru-RU"/>
        </w:rPr>
        <w:t>заключили настоящий Договор купли-продажи имущества</w:t>
      </w:r>
      <w:r w:rsidRPr="00F15D9F">
        <w:rPr>
          <w:bCs/>
        </w:rPr>
        <w:t xml:space="preserve"> о нижесл</w:t>
      </w:r>
      <w:r w:rsidRPr="00F15D9F">
        <w:rPr>
          <w:bCs/>
        </w:rPr>
        <w:t>е</w:t>
      </w:r>
      <w:r w:rsidRPr="00F15D9F">
        <w:rPr>
          <w:bCs/>
        </w:rPr>
        <w:t>дующем:</w:t>
      </w:r>
      <w:proofErr w:type="gramEnd"/>
    </w:p>
    <w:p w:rsidR="00977F8B" w:rsidRDefault="00977F8B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Pr="008F0C58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4C35A9" w:rsidRPr="00BD174C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</w:rPr>
      </w:pPr>
      <w:r w:rsidRPr="00BD174C">
        <w:rPr>
          <w:b/>
        </w:rPr>
        <w:t>Предмет Договора</w:t>
      </w:r>
    </w:p>
    <w:p w:rsidR="00061070" w:rsidRPr="00BD174C" w:rsidRDefault="00977F8B" w:rsidP="00BD174C">
      <w:pPr>
        <w:widowControl w:val="0"/>
        <w:numPr>
          <w:ilvl w:val="1"/>
          <w:numId w:val="8"/>
        </w:numPr>
        <w:autoSpaceDE w:val="0"/>
        <w:ind w:left="0" w:firstLine="720"/>
        <w:contextualSpacing/>
        <w:jc w:val="both"/>
      </w:pPr>
      <w:r w:rsidRPr="00BD174C">
        <w:t>Продавец обязуется передать в собственность Покупателю, а Покупатель обязуется</w:t>
      </w:r>
      <w:r w:rsidR="00A263EA" w:rsidRPr="00BD174C">
        <w:t xml:space="preserve"> принять и оплатить следующее имущество</w:t>
      </w:r>
      <w:r w:rsidR="001C4251" w:rsidRPr="00BD174C">
        <w:t>:</w:t>
      </w:r>
    </w:p>
    <w:p w:rsidR="00BD174C" w:rsidRDefault="00061070" w:rsidP="00BD174C">
      <w:pPr>
        <w:widowControl w:val="0"/>
        <w:autoSpaceDE w:val="0"/>
        <w:ind w:firstLine="720"/>
        <w:contextualSpacing/>
        <w:jc w:val="both"/>
      </w:pPr>
      <w:r w:rsidRPr="00BD174C">
        <w:t xml:space="preserve">Квартира, кадастровый номер </w:t>
      </w:r>
      <w:r w:rsidR="00BD174C" w:rsidRPr="00B05654">
        <w:t>77:01:0004046:7225</w:t>
      </w:r>
      <w:r w:rsidRPr="00BD174C">
        <w:rPr>
          <w:spacing w:val="-3"/>
        </w:rPr>
        <w:t xml:space="preserve">, адрес: </w:t>
      </w:r>
      <w:proofErr w:type="gramStart"/>
      <w:r w:rsidR="00BD174C" w:rsidRPr="00B05654">
        <w:t>г</w:t>
      </w:r>
      <w:proofErr w:type="gramEnd"/>
      <w:r w:rsidR="00BD174C" w:rsidRPr="00B05654">
        <w:t xml:space="preserve">. Москва, проезд. </w:t>
      </w:r>
      <w:proofErr w:type="gramStart"/>
      <w:r w:rsidR="00BD174C" w:rsidRPr="00B05654">
        <w:t>Шм</w:t>
      </w:r>
      <w:r w:rsidR="00BD174C" w:rsidRPr="00B05654">
        <w:t>и</w:t>
      </w:r>
      <w:r w:rsidR="00BD174C" w:rsidRPr="00B05654">
        <w:t>товский</w:t>
      </w:r>
      <w:proofErr w:type="gramEnd"/>
      <w:r w:rsidR="00BD174C" w:rsidRPr="00B05654">
        <w:t>, д. 39, корп. 1, кв. 259</w:t>
      </w:r>
      <w:r w:rsidRPr="00BD174C">
        <w:rPr>
          <w:spacing w:val="-3"/>
        </w:rPr>
        <w:t xml:space="preserve">, </w:t>
      </w:r>
      <w:r w:rsidRPr="00BD174C">
        <w:t xml:space="preserve">общая площадь: </w:t>
      </w:r>
      <w:r w:rsidR="00BE3A5A">
        <w:rPr>
          <w:spacing w:val="-3"/>
        </w:rPr>
        <w:t>113,7</w:t>
      </w:r>
      <w:r w:rsidRPr="00BD174C">
        <w:rPr>
          <w:spacing w:val="-3"/>
        </w:rPr>
        <w:t xml:space="preserve"> кв. м.</w:t>
      </w:r>
    </w:p>
    <w:p w:rsidR="00977F8B" w:rsidRPr="00BD174C" w:rsidRDefault="00977F8B" w:rsidP="00BD174C">
      <w:pPr>
        <w:widowControl w:val="0"/>
        <w:autoSpaceDE w:val="0"/>
        <w:ind w:firstLine="720"/>
        <w:contextualSpacing/>
        <w:jc w:val="both"/>
      </w:pPr>
      <w:r w:rsidRPr="00BD174C">
        <w:t xml:space="preserve">1.2. Продавец заявляет Покупателю следующее и заверяет его в следующем: </w:t>
      </w:r>
    </w:p>
    <w:p w:rsidR="00977F8B" w:rsidRPr="00BD174C" w:rsidRDefault="00977F8B" w:rsidP="00446E00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Продавец осуществляет свою деятельность в соответствии с законодательством Российской Федерации.</w:t>
      </w:r>
    </w:p>
    <w:p w:rsidR="00977F8B" w:rsidRPr="00BD174C" w:rsidRDefault="00977F8B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Продавец имеет все полномочия заключить Договор и выполнить взятые на себя обязательства по Договору.</w:t>
      </w:r>
    </w:p>
    <w:p w:rsidR="00977F8B" w:rsidRPr="00BD174C" w:rsidRDefault="00977F8B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Продавец совершил все действия и выполнил все формальности, необходимые в соответствии с законодательством Российской Федерации для заключения настоящего Договора.</w:t>
      </w:r>
    </w:p>
    <w:p w:rsidR="004726CA" w:rsidRPr="00BD174C" w:rsidRDefault="00977F8B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При заключении настоящего Договора Продавец не нарушает каких-либо полож</w:t>
      </w:r>
      <w:r w:rsidRPr="00BD174C">
        <w:rPr>
          <w:sz w:val="24"/>
          <w:szCs w:val="24"/>
        </w:rPr>
        <w:t>е</w:t>
      </w:r>
      <w:r w:rsidRPr="00BD174C">
        <w:rPr>
          <w:sz w:val="24"/>
          <w:szCs w:val="24"/>
        </w:rPr>
        <w:t>ний и норм законодательства Российской Федерации, которые относятся к правам и об</w:t>
      </w:r>
      <w:r w:rsidRPr="00BD174C">
        <w:rPr>
          <w:sz w:val="24"/>
          <w:szCs w:val="24"/>
        </w:rPr>
        <w:t>я</w:t>
      </w:r>
      <w:r w:rsidRPr="00BD174C">
        <w:rPr>
          <w:sz w:val="24"/>
          <w:szCs w:val="24"/>
        </w:rPr>
        <w:t>зательствам</w:t>
      </w:r>
      <w:r w:rsidR="004726CA" w:rsidRPr="00BD174C">
        <w:rPr>
          <w:sz w:val="24"/>
          <w:szCs w:val="24"/>
        </w:rPr>
        <w:t xml:space="preserve"> Продавца перед третьими лицами.</w:t>
      </w:r>
    </w:p>
    <w:p w:rsidR="00977F8B" w:rsidRPr="00BD174C" w:rsidRDefault="00977F8B" w:rsidP="00641AB5">
      <w:pPr>
        <w:pStyle w:val="a7"/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Все документы, представленные Продавцом Покупателю в связи с настоящим Д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C259E" w:rsidRPr="00BD174C" w:rsidRDefault="00580DE2" w:rsidP="00AB4294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 xml:space="preserve">1.3. </w:t>
      </w:r>
      <w:r w:rsidR="00977F8B" w:rsidRPr="00BD174C">
        <w:rPr>
          <w:sz w:val="24"/>
          <w:szCs w:val="24"/>
        </w:rPr>
        <w:t>Покупатель имеет все полном</w:t>
      </w:r>
      <w:r w:rsidR="00D63B94" w:rsidRPr="00BD174C">
        <w:rPr>
          <w:sz w:val="24"/>
          <w:szCs w:val="24"/>
        </w:rPr>
        <w:t>очия заключить Договор и выполни</w:t>
      </w:r>
      <w:r w:rsidR="00977F8B" w:rsidRPr="00BD174C">
        <w:rPr>
          <w:sz w:val="24"/>
          <w:szCs w:val="24"/>
        </w:rPr>
        <w:t xml:space="preserve">ть взятые </w:t>
      </w:r>
      <w:proofErr w:type="spellStart"/>
      <w:r w:rsidR="00977F8B" w:rsidRPr="00BD174C">
        <w:rPr>
          <w:sz w:val="24"/>
          <w:szCs w:val="24"/>
        </w:rPr>
        <w:t>н</w:t>
      </w:r>
      <w:r w:rsidR="00977F8B" w:rsidRPr="00BD174C">
        <w:rPr>
          <w:sz w:val="24"/>
          <w:szCs w:val="24"/>
        </w:rPr>
        <w:t>а</w:t>
      </w:r>
      <w:r w:rsidR="00AB4294" w:rsidRPr="00BD174C">
        <w:rPr>
          <w:sz w:val="24"/>
          <w:szCs w:val="24"/>
        </w:rPr>
        <w:t>себя</w:t>
      </w:r>
      <w:proofErr w:type="spellEnd"/>
      <w:r w:rsidR="00AB4294" w:rsidRPr="00BD174C">
        <w:rPr>
          <w:sz w:val="24"/>
          <w:szCs w:val="24"/>
        </w:rPr>
        <w:t xml:space="preserve"> обязательства по Договору.</w:t>
      </w:r>
    </w:p>
    <w:p w:rsidR="00977F8B" w:rsidRPr="00BD174C" w:rsidRDefault="00977F8B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Заключение настоящего Договора не нарушает никаких положений и норм закон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 xml:space="preserve">дательства Российской Федерации, </w:t>
      </w:r>
      <w:r w:rsidR="00AB4294" w:rsidRPr="00BD174C">
        <w:rPr>
          <w:sz w:val="24"/>
          <w:szCs w:val="24"/>
        </w:rPr>
        <w:t>а также не нарушает права третьих лиц</w:t>
      </w:r>
      <w:r w:rsidRPr="00BD174C">
        <w:rPr>
          <w:sz w:val="24"/>
          <w:szCs w:val="24"/>
        </w:rPr>
        <w:t>.</w:t>
      </w:r>
    </w:p>
    <w:p w:rsidR="00A31EDD" w:rsidRPr="00BD174C" w:rsidRDefault="00977F8B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</w:rPr>
        <w:t>Все документы, представленные Покупателем Продавцу в связи с настоящим Д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979AA" w:rsidRPr="00BD174C" w:rsidRDefault="00A31EDD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BD174C">
        <w:rPr>
          <w:sz w:val="24"/>
          <w:szCs w:val="24"/>
          <w:lang w:eastAsia="ru-RU"/>
        </w:rPr>
        <w:t xml:space="preserve">1.4. </w:t>
      </w:r>
      <w:r w:rsidR="00E73091" w:rsidRPr="00BD174C">
        <w:rPr>
          <w:sz w:val="24"/>
          <w:szCs w:val="24"/>
        </w:rPr>
        <w:t>По имеющимся у Продавца сведениям, у</w:t>
      </w:r>
      <w:r w:rsidR="00D979AA" w:rsidRPr="00BD174C">
        <w:rPr>
          <w:sz w:val="24"/>
          <w:szCs w:val="24"/>
        </w:rPr>
        <w:t>казанное в п. 1.1 настоящего Договора имущество на момент продажи не находится под обременением залогом</w:t>
      </w:r>
      <w:r w:rsidR="0051475B" w:rsidRPr="00BD174C">
        <w:rPr>
          <w:sz w:val="24"/>
          <w:szCs w:val="24"/>
        </w:rPr>
        <w:t xml:space="preserve"> в пользу третьих лиц</w:t>
      </w:r>
      <w:r w:rsidR="00D979AA" w:rsidRPr="00BD174C">
        <w:rPr>
          <w:sz w:val="24"/>
          <w:szCs w:val="24"/>
        </w:rPr>
        <w:t>, арестом и т.д. в этой связи, ограничений для заключения настоящего договора нет, поэтому Покупатель по договору является добросовестным приобретателем Имущества.</w:t>
      </w:r>
    </w:p>
    <w:p w:rsidR="00E73091" w:rsidRPr="00BD174C" w:rsidRDefault="00E73091" w:rsidP="000A502F">
      <w:pPr>
        <w:tabs>
          <w:tab w:val="left" w:pos="1080"/>
        </w:tabs>
        <w:spacing w:line="276" w:lineRule="auto"/>
        <w:ind w:firstLine="720"/>
        <w:jc w:val="both"/>
        <w:rPr>
          <w:lang w:eastAsia="ru-RU"/>
        </w:rPr>
      </w:pPr>
      <w:r w:rsidRPr="00BD174C">
        <w:rPr>
          <w:lang w:eastAsia="ru-RU"/>
        </w:rPr>
        <w:t>Продавец не несет ответственности за возможные убытки, вызванные обремен</w:t>
      </w:r>
      <w:r w:rsidRPr="00BD174C">
        <w:rPr>
          <w:lang w:eastAsia="ru-RU"/>
        </w:rPr>
        <w:t>е</w:t>
      </w:r>
      <w:r w:rsidRPr="00BD174C">
        <w:rPr>
          <w:lang w:eastAsia="ru-RU"/>
        </w:rPr>
        <w:t xml:space="preserve">ниями, ограничениями в использовании и /или возможными </w:t>
      </w:r>
      <w:proofErr w:type="spellStart"/>
      <w:r w:rsidRPr="00BD174C">
        <w:rPr>
          <w:lang w:eastAsia="ru-RU"/>
        </w:rPr>
        <w:t>правопритязаниями</w:t>
      </w:r>
      <w:proofErr w:type="spellEnd"/>
      <w:r w:rsidRPr="00BD174C">
        <w:rPr>
          <w:lang w:eastAsia="ru-RU"/>
        </w:rPr>
        <w:t>, сущес</w:t>
      </w:r>
      <w:r w:rsidRPr="00BD174C">
        <w:rPr>
          <w:lang w:eastAsia="ru-RU"/>
        </w:rPr>
        <w:t>т</w:t>
      </w:r>
      <w:r w:rsidRPr="00BD174C">
        <w:rPr>
          <w:lang w:eastAsia="ru-RU"/>
        </w:rPr>
        <w:t>вующими и выявленными на дату заключения настоящего Договора и/или появившимися впоследствии.</w:t>
      </w:r>
    </w:p>
    <w:p w:rsidR="002F2423" w:rsidRDefault="002F2423" w:rsidP="000A502F">
      <w:pPr>
        <w:pStyle w:val="a7"/>
        <w:rPr>
          <w:sz w:val="24"/>
          <w:szCs w:val="24"/>
        </w:rPr>
      </w:pPr>
    </w:p>
    <w:p w:rsidR="00BE3A5A" w:rsidRDefault="00BE3A5A" w:rsidP="000A502F">
      <w:pPr>
        <w:pStyle w:val="a7"/>
        <w:rPr>
          <w:sz w:val="24"/>
          <w:szCs w:val="24"/>
        </w:rPr>
      </w:pPr>
    </w:p>
    <w:p w:rsidR="00BE3A5A" w:rsidRPr="00BD174C" w:rsidRDefault="00BE3A5A" w:rsidP="000A502F">
      <w:pPr>
        <w:pStyle w:val="a7"/>
        <w:rPr>
          <w:sz w:val="24"/>
          <w:szCs w:val="24"/>
        </w:rPr>
      </w:pPr>
    </w:p>
    <w:p w:rsidR="00977F8B" w:rsidRPr="00BD174C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</w:rPr>
      </w:pPr>
      <w:r w:rsidRPr="00BD174C">
        <w:rPr>
          <w:b/>
        </w:rPr>
        <w:lastRenderedPageBreak/>
        <w:t>Стоимость Имущества и порядок его оплаты.</w:t>
      </w:r>
    </w:p>
    <w:p w:rsidR="00280A50" w:rsidRPr="00BD174C" w:rsidRDefault="00280A50" w:rsidP="00280A50">
      <w:pPr>
        <w:widowControl w:val="0"/>
        <w:autoSpaceDE w:val="0"/>
        <w:ind w:left="1110"/>
        <w:rPr>
          <w:b/>
        </w:rPr>
      </w:pPr>
    </w:p>
    <w:p w:rsidR="00A556B9" w:rsidRPr="00BD174C" w:rsidRDefault="00A556B9" w:rsidP="00A556B9">
      <w:pPr>
        <w:tabs>
          <w:tab w:val="left" w:pos="720"/>
        </w:tabs>
        <w:ind w:firstLine="700"/>
        <w:jc w:val="both"/>
        <w:rPr>
          <w:b/>
          <w:lang w:eastAsia="ru-RU"/>
        </w:rPr>
      </w:pPr>
      <w:r w:rsidRPr="00BD174C">
        <w:rPr>
          <w:lang w:eastAsia="ru-RU"/>
        </w:rPr>
        <w:t>2.1. Общая стоимость Имущества по настоящему Договору соответствует предл</w:t>
      </w:r>
      <w:r w:rsidRPr="00BD174C">
        <w:rPr>
          <w:lang w:eastAsia="ru-RU"/>
        </w:rPr>
        <w:t>о</w:t>
      </w:r>
      <w:r w:rsidRPr="00BD174C">
        <w:rPr>
          <w:lang w:eastAsia="ru-RU"/>
        </w:rPr>
        <w:t xml:space="preserve">жению Покупателя, заявленному на торгах, и </w:t>
      </w:r>
      <w:proofErr w:type="spellStart"/>
      <w:r w:rsidRPr="00BD174C">
        <w:rPr>
          <w:lang w:eastAsia="ru-RU"/>
        </w:rPr>
        <w:t>равна</w:t>
      </w:r>
      <w:r w:rsidR="008F0C58" w:rsidRPr="00BD174C">
        <w:rPr>
          <w:b/>
        </w:rPr>
        <w:t>_______________________</w:t>
      </w:r>
      <w:r w:rsidR="002F2423" w:rsidRPr="00BD174C">
        <w:rPr>
          <w:b/>
        </w:rPr>
        <w:t>рублей</w:t>
      </w:r>
      <w:proofErr w:type="spellEnd"/>
      <w:r w:rsidR="00C6252C" w:rsidRPr="00BD174C">
        <w:rPr>
          <w:b/>
          <w:lang w:eastAsia="ru-RU"/>
        </w:rPr>
        <w:t>.</w:t>
      </w:r>
    </w:p>
    <w:p w:rsidR="00A556B9" w:rsidRPr="00BD174C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D174C">
        <w:rPr>
          <w:lang w:eastAsia="ru-RU"/>
        </w:rPr>
        <w:t>2.2. Покупатель</w:t>
      </w:r>
      <w:r w:rsidR="00A556B9" w:rsidRPr="00BD174C">
        <w:rPr>
          <w:lang w:eastAsia="ru-RU"/>
        </w:rPr>
        <w:t xml:space="preserve"> оплачивае</w:t>
      </w:r>
      <w:r w:rsidRPr="00BD174C">
        <w:rPr>
          <w:lang w:eastAsia="ru-RU"/>
        </w:rPr>
        <w:t>т Продавц</w:t>
      </w:r>
      <w:r w:rsidR="00A556B9" w:rsidRPr="00BD174C">
        <w:rPr>
          <w:lang w:eastAsia="ru-RU"/>
        </w:rPr>
        <w:t>у стоимость настоящего Договора путем пер</w:t>
      </w:r>
      <w:r w:rsidR="00A556B9" w:rsidRPr="00BD174C">
        <w:rPr>
          <w:lang w:eastAsia="ru-RU"/>
        </w:rPr>
        <w:t>е</w:t>
      </w:r>
      <w:r w:rsidR="00A556B9" w:rsidRPr="00BD174C">
        <w:rPr>
          <w:lang w:eastAsia="ru-RU"/>
        </w:rPr>
        <w:t xml:space="preserve">числения денежных средств на расчетный счет </w:t>
      </w:r>
      <w:r w:rsidRPr="00BD174C">
        <w:rPr>
          <w:lang w:eastAsia="ru-RU"/>
        </w:rPr>
        <w:t xml:space="preserve">Продавца </w:t>
      </w:r>
      <w:r w:rsidR="00A556B9" w:rsidRPr="00BD174C">
        <w:rPr>
          <w:lang w:eastAsia="ru-RU"/>
        </w:rPr>
        <w:t>в течение в течение</w:t>
      </w:r>
      <w:r w:rsidR="00BE3A5A">
        <w:rPr>
          <w:lang w:eastAsia="ru-RU"/>
        </w:rPr>
        <w:t xml:space="preserve"> </w:t>
      </w:r>
      <w:r w:rsidR="000F57A6" w:rsidRPr="00BD174C">
        <w:rPr>
          <w:lang w:eastAsia="ru-RU"/>
        </w:rPr>
        <w:t>3</w:t>
      </w:r>
      <w:r w:rsidR="008F0C58" w:rsidRPr="00BD174C">
        <w:rPr>
          <w:lang w:eastAsia="ru-RU"/>
        </w:rPr>
        <w:t>0 (</w:t>
      </w:r>
      <w:r w:rsidR="000F57A6" w:rsidRPr="00BD174C">
        <w:rPr>
          <w:lang w:eastAsia="ru-RU"/>
        </w:rPr>
        <w:t>тридц</w:t>
      </w:r>
      <w:r w:rsidR="000F57A6" w:rsidRPr="00BD174C">
        <w:rPr>
          <w:lang w:eastAsia="ru-RU"/>
        </w:rPr>
        <w:t>а</w:t>
      </w:r>
      <w:r w:rsidR="000F57A6" w:rsidRPr="00BD174C">
        <w:rPr>
          <w:lang w:eastAsia="ru-RU"/>
        </w:rPr>
        <w:t>ти</w:t>
      </w:r>
      <w:r w:rsidR="008F0C58" w:rsidRPr="00BD174C">
        <w:rPr>
          <w:lang w:eastAsia="ru-RU"/>
        </w:rPr>
        <w:t xml:space="preserve">) </w:t>
      </w:r>
      <w:r w:rsidR="000F57A6" w:rsidRPr="00BD174C">
        <w:rPr>
          <w:lang w:eastAsia="ru-RU"/>
        </w:rPr>
        <w:t xml:space="preserve">календарных </w:t>
      </w:r>
      <w:r w:rsidR="00A556B9" w:rsidRPr="00BD174C">
        <w:rPr>
          <w:lang w:eastAsia="ru-RU"/>
        </w:rPr>
        <w:t xml:space="preserve">дней со дня подписания настоящего Договора. </w:t>
      </w:r>
    </w:p>
    <w:p w:rsidR="009C75C1" w:rsidRPr="00BD174C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D174C">
        <w:rPr>
          <w:lang w:eastAsia="ru-RU"/>
        </w:rPr>
        <w:t>Обязанность Покупателя по оплате Имущества считается исполненной с момента зачисления на счет Продавца суммы, указанной в п. 2.1 настоящего Договора</w:t>
      </w:r>
      <w:r w:rsidR="009C75C1" w:rsidRPr="00BD174C">
        <w:rPr>
          <w:lang w:eastAsia="ru-RU"/>
        </w:rPr>
        <w:t>.</w:t>
      </w:r>
    </w:p>
    <w:p w:rsidR="00977F8B" w:rsidRPr="00BD174C" w:rsidRDefault="009C75C1" w:rsidP="00280747">
      <w:pPr>
        <w:widowControl w:val="0"/>
        <w:autoSpaceDE w:val="0"/>
        <w:ind w:firstLine="709"/>
        <w:jc w:val="both"/>
      </w:pPr>
      <w:r w:rsidRPr="00BD174C">
        <w:t>2.3</w:t>
      </w:r>
      <w:r w:rsidR="00977F8B" w:rsidRPr="00BD174C">
        <w:t>. Покупатель считается исполнившим обязательство по оплате Имущества с м</w:t>
      </w:r>
      <w:r w:rsidR="00977F8B" w:rsidRPr="00BD174C">
        <w:t>о</w:t>
      </w:r>
      <w:r w:rsidR="00977F8B" w:rsidRPr="00BD174C">
        <w:t xml:space="preserve">мента </w:t>
      </w:r>
      <w:r w:rsidR="00510DC2" w:rsidRPr="00BD174C">
        <w:t>зачислени</w:t>
      </w:r>
      <w:r w:rsidR="00977F8B" w:rsidRPr="00BD174C">
        <w:t xml:space="preserve">я денежных средств </w:t>
      </w:r>
      <w:r w:rsidR="00510DC2" w:rsidRPr="00BD174C">
        <w:t>на</w:t>
      </w:r>
      <w:r w:rsidR="00BC1BF2" w:rsidRPr="00BD174C">
        <w:t xml:space="preserve"> расчетный</w:t>
      </w:r>
      <w:r w:rsidR="00977F8B" w:rsidRPr="00BD174C">
        <w:t xml:space="preserve"> счет П</w:t>
      </w:r>
      <w:r w:rsidR="00510DC2" w:rsidRPr="00BD174C">
        <w:t>родавца</w:t>
      </w:r>
      <w:r w:rsidR="00977F8B" w:rsidRPr="00BD174C">
        <w:t xml:space="preserve">, либо осуществления иного денежного перевода, не противоречащего действующему законодательству. </w:t>
      </w:r>
    </w:p>
    <w:p w:rsidR="00977F8B" w:rsidRPr="00BD174C" w:rsidRDefault="00977F8B">
      <w:pPr>
        <w:widowControl w:val="0"/>
        <w:autoSpaceDE w:val="0"/>
        <w:ind w:firstLine="709"/>
        <w:jc w:val="both"/>
      </w:pPr>
    </w:p>
    <w:p w:rsidR="00977F8B" w:rsidRPr="00BD174C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BD174C">
        <w:rPr>
          <w:b/>
          <w:sz w:val="24"/>
          <w:szCs w:val="24"/>
        </w:rPr>
        <w:t>Порядок передачи Имущества</w:t>
      </w:r>
    </w:p>
    <w:p w:rsidR="00F10682" w:rsidRPr="00BD174C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</w:rPr>
        <w:t>Передача Имущества Продавцом и принятие его Покупателем осуществл</w:t>
      </w:r>
      <w:r w:rsidRPr="00BD174C">
        <w:rPr>
          <w:sz w:val="24"/>
          <w:szCs w:val="24"/>
        </w:rPr>
        <w:t>я</w:t>
      </w:r>
      <w:r w:rsidRPr="00BD174C">
        <w:rPr>
          <w:sz w:val="24"/>
          <w:szCs w:val="24"/>
        </w:rPr>
        <w:t xml:space="preserve">ется по передаточному акту, подписываемому сторонами и оформляемому </w:t>
      </w:r>
      <w:r w:rsidR="000F57A6" w:rsidRPr="00BD174C">
        <w:rPr>
          <w:sz w:val="24"/>
          <w:szCs w:val="24"/>
        </w:rPr>
        <w:t>в течение 10</w:t>
      </w:r>
      <w:r w:rsidR="009D3C7C" w:rsidRPr="00BD174C">
        <w:rPr>
          <w:sz w:val="24"/>
          <w:szCs w:val="24"/>
        </w:rPr>
        <w:t xml:space="preserve"> (</w:t>
      </w:r>
      <w:r w:rsidR="000F57A6" w:rsidRPr="00BD174C">
        <w:rPr>
          <w:sz w:val="24"/>
          <w:szCs w:val="24"/>
        </w:rPr>
        <w:t>десяти</w:t>
      </w:r>
      <w:bookmarkStart w:id="0" w:name="_GoBack"/>
      <w:bookmarkEnd w:id="0"/>
      <w:r w:rsidR="009D3C7C" w:rsidRPr="00BD174C">
        <w:rPr>
          <w:sz w:val="24"/>
          <w:szCs w:val="24"/>
        </w:rPr>
        <w:t xml:space="preserve">) рабочих дней </w:t>
      </w:r>
      <w:r w:rsidRPr="00BD174C">
        <w:rPr>
          <w:sz w:val="24"/>
          <w:szCs w:val="24"/>
        </w:rPr>
        <w:t>после полной оплаты Покупателем приобретаемого имущества.</w:t>
      </w:r>
    </w:p>
    <w:p w:rsidR="00F10682" w:rsidRPr="00BD174C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4"/>
          <w:szCs w:val="24"/>
        </w:rPr>
      </w:pPr>
      <w:r w:rsidRPr="00BD174C">
        <w:rPr>
          <w:sz w:val="24"/>
          <w:szCs w:val="24"/>
          <w:lang w:eastAsia="ru-RU"/>
        </w:rPr>
        <w:t>Покупатель обязан принять имущество без каких-либо дополнительных условий, не определенных в настоящем Договоре.</w:t>
      </w:r>
    </w:p>
    <w:p w:rsidR="00977F8B" w:rsidRPr="00BD174C" w:rsidRDefault="00977F8B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</w:rPr>
        <w:t>Продавец несет ответственность за недостатки передаваемого в собстве</w:t>
      </w:r>
      <w:r w:rsidRPr="00BD174C">
        <w:rPr>
          <w:sz w:val="24"/>
          <w:szCs w:val="24"/>
        </w:rPr>
        <w:t>н</w:t>
      </w:r>
      <w:r w:rsidRPr="00BD174C">
        <w:rPr>
          <w:sz w:val="24"/>
          <w:szCs w:val="24"/>
        </w:rPr>
        <w:t>ность Покупателя Имущества, возникшие по причинам, существовавшим до момента п</w:t>
      </w:r>
      <w:r w:rsidRPr="00BD174C">
        <w:rPr>
          <w:sz w:val="24"/>
          <w:szCs w:val="24"/>
        </w:rPr>
        <w:t>е</w:t>
      </w:r>
      <w:r w:rsidRPr="00BD174C">
        <w:rPr>
          <w:sz w:val="24"/>
          <w:szCs w:val="24"/>
        </w:rPr>
        <w:t>редачи Имущества.</w:t>
      </w:r>
    </w:p>
    <w:p w:rsidR="000A502F" w:rsidRPr="00BD174C" w:rsidRDefault="000A502F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  <w:lang w:eastAsia="ru-RU"/>
        </w:rPr>
        <w:t>Указанное в п. 1.1 настоящего Договора имущество подлежит продаже в том состоянии, которое оно имеет на дату заключения настоящего Договора.</w:t>
      </w:r>
    </w:p>
    <w:p w:rsidR="00977F8B" w:rsidRPr="00BD174C" w:rsidRDefault="00977F8B">
      <w:pPr>
        <w:pStyle w:val="a7"/>
        <w:widowControl/>
        <w:autoSpaceDE/>
        <w:rPr>
          <w:sz w:val="24"/>
          <w:szCs w:val="24"/>
        </w:rPr>
      </w:pPr>
    </w:p>
    <w:p w:rsidR="00977F8B" w:rsidRPr="00BD174C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BD174C">
        <w:rPr>
          <w:b/>
          <w:sz w:val="24"/>
          <w:szCs w:val="24"/>
        </w:rPr>
        <w:t>Возникновение права собственности и связанные риски</w:t>
      </w:r>
    </w:p>
    <w:p w:rsidR="00977F8B" w:rsidRPr="00BD174C" w:rsidRDefault="00977F8B" w:rsidP="00AB4294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BD174C">
        <w:rPr>
          <w:sz w:val="24"/>
          <w:szCs w:val="24"/>
        </w:rPr>
        <w:t>Право собственности Покупателя на Имущество возникает</w:t>
      </w:r>
      <w:r w:rsidR="00BC1BF2" w:rsidRPr="00BD174C">
        <w:rPr>
          <w:sz w:val="24"/>
          <w:szCs w:val="24"/>
        </w:rPr>
        <w:t xml:space="preserve"> у П</w:t>
      </w:r>
      <w:r w:rsidR="00497CBB" w:rsidRPr="00BD174C">
        <w:rPr>
          <w:sz w:val="24"/>
          <w:szCs w:val="24"/>
        </w:rPr>
        <w:t>окупателя</w:t>
      </w:r>
      <w:r w:rsidRPr="00BD174C">
        <w:rPr>
          <w:sz w:val="24"/>
          <w:szCs w:val="24"/>
        </w:rPr>
        <w:t xml:space="preserve"> с </w:t>
      </w:r>
      <w:r w:rsidR="0017735E" w:rsidRPr="00BD174C">
        <w:rPr>
          <w:sz w:val="24"/>
          <w:szCs w:val="24"/>
        </w:rPr>
        <w:t>момента</w:t>
      </w:r>
      <w:r w:rsidR="00A263EA" w:rsidRPr="00BD174C">
        <w:rPr>
          <w:sz w:val="24"/>
          <w:szCs w:val="24"/>
        </w:rPr>
        <w:t xml:space="preserve"> </w:t>
      </w:r>
      <w:r w:rsidR="00AB4294" w:rsidRPr="00BD174C">
        <w:rPr>
          <w:sz w:val="24"/>
          <w:szCs w:val="24"/>
        </w:rPr>
        <w:t xml:space="preserve">получения имущества по акту приема-передачи. </w:t>
      </w:r>
      <w:r w:rsidRPr="00BD174C">
        <w:rPr>
          <w:sz w:val="24"/>
          <w:szCs w:val="24"/>
        </w:rPr>
        <w:t>Риск случайной гибели или п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 xml:space="preserve">вреждения Имущества переходит на Покупателя </w:t>
      </w:r>
      <w:proofErr w:type="gramStart"/>
      <w:r w:rsidRPr="00BD174C">
        <w:rPr>
          <w:sz w:val="24"/>
          <w:szCs w:val="24"/>
        </w:rPr>
        <w:t>с даты подписания</w:t>
      </w:r>
      <w:proofErr w:type="gramEnd"/>
      <w:r w:rsidRPr="00BD174C">
        <w:rPr>
          <w:sz w:val="24"/>
          <w:szCs w:val="24"/>
        </w:rPr>
        <w:t xml:space="preserve"> Акта приема-передачи Имущества.</w:t>
      </w:r>
    </w:p>
    <w:p w:rsidR="00E73091" w:rsidRPr="00BD174C" w:rsidRDefault="00E73091" w:rsidP="00BC1BF2">
      <w:pPr>
        <w:pStyle w:val="a7"/>
        <w:ind w:firstLine="709"/>
        <w:rPr>
          <w:sz w:val="24"/>
          <w:szCs w:val="24"/>
        </w:rPr>
      </w:pPr>
      <w:r w:rsidRPr="00BD174C">
        <w:rPr>
          <w:sz w:val="24"/>
          <w:szCs w:val="24"/>
        </w:rPr>
        <w:t>4.3. Покупатель самостоятельно совершает все необходимые действия по оформл</w:t>
      </w:r>
      <w:r w:rsidRPr="00BD174C">
        <w:rPr>
          <w:sz w:val="24"/>
          <w:szCs w:val="24"/>
        </w:rPr>
        <w:t>е</w:t>
      </w:r>
      <w:r w:rsidRPr="00BD174C">
        <w:rPr>
          <w:sz w:val="24"/>
          <w:szCs w:val="24"/>
        </w:rPr>
        <w:t>нию права собственности на Имущество и самостоятельно несет соответствующие расх</w:t>
      </w:r>
      <w:r w:rsidRPr="00BD174C">
        <w:rPr>
          <w:sz w:val="24"/>
          <w:szCs w:val="24"/>
        </w:rPr>
        <w:t>о</w:t>
      </w:r>
      <w:r w:rsidRPr="00BD174C">
        <w:rPr>
          <w:sz w:val="24"/>
          <w:szCs w:val="24"/>
        </w:rPr>
        <w:t>ды.</w:t>
      </w:r>
      <w:r w:rsidR="000A502F" w:rsidRPr="00BD174C">
        <w:rPr>
          <w:sz w:val="24"/>
          <w:szCs w:val="24"/>
        </w:rPr>
        <w:t xml:space="preserve"> Покупатель обязан компенсировать Продавцу расходы по оплате платежей, связанных с Имуществом, за период со дня передачи Имущества Покупателю по акту приема-передачи до дня </w:t>
      </w:r>
      <w:r w:rsidR="00AB4294" w:rsidRPr="00BD174C">
        <w:rPr>
          <w:sz w:val="24"/>
          <w:szCs w:val="24"/>
        </w:rPr>
        <w:t xml:space="preserve">оформления </w:t>
      </w:r>
      <w:r w:rsidR="000A502F" w:rsidRPr="00BD174C">
        <w:rPr>
          <w:sz w:val="24"/>
          <w:szCs w:val="24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BD174C" w:rsidRDefault="00977F8B">
      <w:pPr>
        <w:widowControl w:val="0"/>
        <w:autoSpaceDE w:val="0"/>
        <w:jc w:val="center"/>
        <w:rPr>
          <w:b/>
        </w:rPr>
      </w:pPr>
    </w:p>
    <w:p w:rsidR="00977F8B" w:rsidRPr="00BD174C" w:rsidRDefault="00977F8B">
      <w:pPr>
        <w:widowControl w:val="0"/>
        <w:autoSpaceDE w:val="0"/>
        <w:jc w:val="center"/>
        <w:rPr>
          <w:b/>
        </w:rPr>
      </w:pPr>
      <w:r w:rsidRPr="00BD174C">
        <w:rPr>
          <w:b/>
        </w:rPr>
        <w:t>5. Ответственность сторон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5.1. За невыполнение или ненадлежащее выполнение обязательств по настоящему Догов</w:t>
      </w:r>
      <w:r w:rsidR="00BC1BF2" w:rsidRPr="00BD174C">
        <w:t>о</w:t>
      </w:r>
      <w:r w:rsidRPr="00BD174C">
        <w:t>ру виновная сторона несет имущественную ответственность в соответствии с зак</w:t>
      </w:r>
      <w:r w:rsidRPr="00BD174C">
        <w:t>о</w:t>
      </w:r>
      <w:r w:rsidRPr="00BD174C">
        <w:t>нодательством Российской Федерации и настоящим Договором.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 xml:space="preserve">5.2. Стороны договорились, что </w:t>
      </w:r>
      <w:proofErr w:type="spellStart"/>
      <w:r w:rsidRPr="00BD174C">
        <w:t>непоступление</w:t>
      </w:r>
      <w:proofErr w:type="spellEnd"/>
      <w:r w:rsidRPr="00BD174C">
        <w:t xml:space="preserve"> денежных сре</w:t>
      </w:r>
      <w:proofErr w:type="gramStart"/>
      <w:r w:rsidRPr="00BD174C">
        <w:t>дств в сч</w:t>
      </w:r>
      <w:proofErr w:type="gramEnd"/>
      <w:r w:rsidRPr="00BD174C">
        <w:t>ет оплаты Имущества в су</w:t>
      </w:r>
      <w:r w:rsidR="00EB676D" w:rsidRPr="00BD174C">
        <w:t xml:space="preserve">мме и в сроки, указанные в </w:t>
      </w:r>
      <w:r w:rsidR="00BC1BF2" w:rsidRPr="00BD174C">
        <w:t>настоящем Договоре,</w:t>
      </w:r>
      <w:r w:rsidRPr="00BD174C">
        <w:t xml:space="preserve"> считается отказом Пок</w:t>
      </w:r>
      <w:r w:rsidRPr="00BD174C">
        <w:t>у</w:t>
      </w:r>
      <w:r w:rsidRPr="00BD174C">
        <w:t>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</w:t>
      </w:r>
      <w:r w:rsidRPr="00BD174C">
        <w:t>о</w:t>
      </w:r>
      <w:r w:rsidRPr="00BD174C">
        <w:t>мив Покупателя о расторжении настоящего Договора.</w:t>
      </w:r>
    </w:p>
    <w:p w:rsidR="00BC1BF2" w:rsidRPr="00BD174C" w:rsidRDefault="00BA71C8" w:rsidP="00BC1BF2">
      <w:pPr>
        <w:ind w:right="-58" w:firstLine="708"/>
        <w:jc w:val="both"/>
        <w:rPr>
          <w:lang w:eastAsia="ru-RU"/>
        </w:rPr>
      </w:pPr>
      <w:r w:rsidRPr="00BD174C">
        <w:rPr>
          <w:color w:val="000000"/>
        </w:rPr>
        <w:t>В случае отказа или уклонения Покупателя от исполнения условий договора купли продажи по оплате имущества (в том числе</w:t>
      </w:r>
      <w:r w:rsidR="00BA5EDF" w:rsidRPr="00BD174C">
        <w:rPr>
          <w:color w:val="000000"/>
        </w:rPr>
        <w:t>,</w:t>
      </w:r>
      <w:r w:rsidRPr="00BD174C">
        <w:rPr>
          <w:color w:val="000000"/>
        </w:rPr>
        <w:t xml:space="preserve"> если просрочка будет незначительной по вр</w:t>
      </w:r>
      <w:r w:rsidRPr="00BD174C">
        <w:rPr>
          <w:color w:val="000000"/>
        </w:rPr>
        <w:t>е</w:t>
      </w:r>
      <w:r w:rsidRPr="00BD174C">
        <w:rPr>
          <w:color w:val="000000"/>
        </w:rPr>
        <w:t>мени и сумме) в течение установленных в договоре сроков Продавец вправе в односторо</w:t>
      </w:r>
      <w:r w:rsidRPr="00BD174C">
        <w:rPr>
          <w:color w:val="000000"/>
        </w:rPr>
        <w:t>н</w:t>
      </w:r>
      <w:r w:rsidRPr="00BD174C">
        <w:rPr>
          <w:color w:val="000000"/>
        </w:rPr>
        <w:t xml:space="preserve">нем </w:t>
      </w:r>
      <w:r w:rsidR="00280747" w:rsidRPr="00BD174C">
        <w:rPr>
          <w:color w:val="000000"/>
        </w:rPr>
        <w:t>порядке отказаться</w:t>
      </w:r>
      <w:r w:rsidRPr="00BD174C">
        <w:rPr>
          <w:color w:val="000000"/>
        </w:rPr>
        <w:t xml:space="preserve"> от </w:t>
      </w:r>
      <w:r w:rsidR="00280747" w:rsidRPr="00BD174C">
        <w:rPr>
          <w:color w:val="000000"/>
        </w:rPr>
        <w:t>исполнения договора</w:t>
      </w:r>
      <w:r w:rsidRPr="00BD174C">
        <w:rPr>
          <w:color w:val="000000"/>
        </w:rPr>
        <w:t xml:space="preserve"> (расторгнуть договор) путем направления простого письменного уведомления Покупателю.  </w:t>
      </w:r>
      <w:r w:rsidR="00BC1BF2" w:rsidRPr="00BD174C">
        <w:rPr>
          <w:lang w:eastAsia="ru-RU"/>
        </w:rPr>
        <w:t>Настоящий Договор будет считаться расторгнутым с момента направления Продавцом ука</w:t>
      </w:r>
      <w:r w:rsidR="00C41401" w:rsidRPr="00BD174C">
        <w:rPr>
          <w:lang w:eastAsia="ru-RU"/>
        </w:rPr>
        <w:t xml:space="preserve">занного уведомления Покупателю. </w:t>
      </w:r>
      <w:r w:rsidR="00BC1BF2" w:rsidRPr="00BD174C">
        <w:rPr>
          <w:lang w:eastAsia="ru-RU"/>
        </w:rPr>
        <w:t>В данном случае оформление Сторонами дополнительного соглашения о расторжении н</w:t>
      </w:r>
      <w:r w:rsidR="00BC1BF2" w:rsidRPr="00BD174C">
        <w:rPr>
          <w:lang w:eastAsia="ru-RU"/>
        </w:rPr>
        <w:t>а</w:t>
      </w:r>
      <w:r w:rsidR="00BC1BF2" w:rsidRPr="00BD174C">
        <w:rPr>
          <w:lang w:eastAsia="ru-RU"/>
        </w:rPr>
        <w:t>стоящего Договора не требуется.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lastRenderedPageBreak/>
        <w:t>5.3. В случае уклонения Покупателя от фактического принятия Имущества в уст</w:t>
      </w:r>
      <w:r w:rsidRPr="00BD174C">
        <w:t>а</w:t>
      </w:r>
      <w:r w:rsidRPr="00BD174C">
        <w:t>новленный настоящим Договором срок, он уплачивает Продавцу пеню в размере 0,1% от общей стоимости Имущества за каждый день просрочки.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</w:t>
      </w:r>
      <w:r w:rsidRPr="00BD174C">
        <w:t>а</w:t>
      </w:r>
      <w:r w:rsidRPr="00BD174C">
        <w:t>зе в получении Имущества</w:t>
      </w:r>
      <w:r w:rsidR="00C41401" w:rsidRPr="00BD174C">
        <w:t xml:space="preserve">. </w:t>
      </w:r>
    </w:p>
    <w:p w:rsidR="003C3883" w:rsidRPr="00BD174C" w:rsidRDefault="003C3883" w:rsidP="00745866">
      <w:pPr>
        <w:pStyle w:val="ab"/>
        <w:ind w:firstLine="0"/>
        <w:rPr>
          <w:b/>
          <w:szCs w:val="24"/>
        </w:rPr>
      </w:pPr>
    </w:p>
    <w:p w:rsidR="00977F8B" w:rsidRPr="00BD174C" w:rsidRDefault="00977F8B">
      <w:pPr>
        <w:pStyle w:val="ab"/>
        <w:ind w:firstLine="709"/>
        <w:jc w:val="center"/>
        <w:rPr>
          <w:b/>
          <w:szCs w:val="24"/>
        </w:rPr>
      </w:pPr>
      <w:r w:rsidRPr="00BD174C">
        <w:rPr>
          <w:b/>
          <w:szCs w:val="24"/>
        </w:rPr>
        <w:t>6. Заключительные положения</w:t>
      </w:r>
    </w:p>
    <w:p w:rsidR="00977F8B" w:rsidRPr="00BD174C" w:rsidRDefault="00977F8B">
      <w:pPr>
        <w:ind w:firstLine="720"/>
        <w:jc w:val="both"/>
      </w:pPr>
      <w:r w:rsidRPr="00BD174C"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Договора.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</w:t>
      </w:r>
      <w:r w:rsidRPr="00BD174C">
        <w:t>д</w:t>
      </w:r>
      <w:r w:rsidRPr="00BD174C">
        <w:t>лежаще уполномоченными на то представителями Сторон.</w:t>
      </w:r>
    </w:p>
    <w:p w:rsidR="00977F8B" w:rsidRPr="00BD174C" w:rsidRDefault="00977F8B">
      <w:pPr>
        <w:widowControl w:val="0"/>
        <w:autoSpaceDE w:val="0"/>
        <w:ind w:firstLine="709"/>
        <w:jc w:val="both"/>
      </w:pPr>
      <w:r w:rsidRPr="00BD174C">
        <w:t>6.3. Все уведомления и сообщения должны направляться в письменной форме.</w:t>
      </w:r>
    </w:p>
    <w:p w:rsidR="00977F8B" w:rsidRPr="00BD174C" w:rsidRDefault="00977F8B">
      <w:pPr>
        <w:pStyle w:val="21"/>
        <w:ind w:firstLine="709"/>
        <w:rPr>
          <w:szCs w:val="24"/>
        </w:rPr>
      </w:pPr>
      <w:r w:rsidRPr="00BD174C">
        <w:rPr>
          <w:szCs w:val="24"/>
        </w:rPr>
        <w:t>6.4. Во всем остальном, что не предусмотрено настоящим Договором, Стороны р</w:t>
      </w:r>
      <w:r w:rsidRPr="00BD174C">
        <w:rPr>
          <w:szCs w:val="24"/>
        </w:rPr>
        <w:t>у</w:t>
      </w:r>
      <w:r w:rsidRPr="00BD174C">
        <w:rPr>
          <w:szCs w:val="24"/>
        </w:rPr>
        <w:t>ководствуются действующим законодательством РФ.</w:t>
      </w:r>
    </w:p>
    <w:p w:rsidR="00967A0E" w:rsidRPr="00BD174C" w:rsidRDefault="00977F8B" w:rsidP="00967A0E">
      <w:pPr>
        <w:widowControl w:val="0"/>
        <w:autoSpaceDE w:val="0"/>
        <w:ind w:firstLine="709"/>
        <w:jc w:val="both"/>
      </w:pPr>
      <w:r w:rsidRPr="00BD174C">
        <w:t>6.5. Все споры и разногласия, возникающие между Сторонами по вопросам, не н</w:t>
      </w:r>
      <w:r w:rsidRPr="00BD174C">
        <w:t>а</w:t>
      </w:r>
      <w:r w:rsidRPr="00BD174C">
        <w:t>шедшим своего разрешения в тексте данного Договора, будут разрешаться путем перег</w:t>
      </w:r>
      <w:r w:rsidRPr="00BD174C">
        <w:t>о</w:t>
      </w:r>
      <w:r w:rsidRPr="00BD174C">
        <w:t>воров. При невозможности урегулирования спорных вопросов путем проведения перег</w:t>
      </w:r>
      <w:r w:rsidRPr="00BD174C">
        <w:t>о</w:t>
      </w:r>
      <w:r w:rsidRPr="00BD174C">
        <w:t>воров, спор подлежит передаче на рассмотрение</w:t>
      </w:r>
      <w:r w:rsidR="00BC1BF2" w:rsidRPr="00BD174C">
        <w:t xml:space="preserve"> в </w:t>
      </w:r>
      <w:r w:rsidR="00AB4294" w:rsidRPr="00BD174C">
        <w:t>суд в соответствии с положениями з</w:t>
      </w:r>
      <w:r w:rsidR="00AB4294" w:rsidRPr="00BD174C">
        <w:t>а</w:t>
      </w:r>
      <w:r w:rsidR="00AB4294" w:rsidRPr="00BD174C">
        <w:t>конодательства РФ.</w:t>
      </w:r>
    </w:p>
    <w:p w:rsidR="00967A0E" w:rsidRPr="00BD174C" w:rsidRDefault="00977F8B" w:rsidP="00967A0E">
      <w:pPr>
        <w:widowControl w:val="0"/>
        <w:autoSpaceDE w:val="0"/>
        <w:ind w:firstLine="709"/>
        <w:jc w:val="both"/>
      </w:pPr>
      <w:r w:rsidRPr="00BD174C">
        <w:t>6.6. Настоящий Дог</w:t>
      </w:r>
      <w:r w:rsidR="00082EC4" w:rsidRPr="00BD174C">
        <w:t xml:space="preserve">овор составлен в </w:t>
      </w:r>
      <w:r w:rsidR="00967A0E" w:rsidRPr="00BD174C">
        <w:t>трех</w:t>
      </w:r>
      <w:r w:rsidR="00A263EA" w:rsidRPr="00BD174C">
        <w:t xml:space="preserve"> </w:t>
      </w:r>
      <w:r w:rsidRPr="00BD174C">
        <w:t>экземплярах, имеющих одинаковую юр</w:t>
      </w:r>
      <w:r w:rsidRPr="00BD174C">
        <w:t>и</w:t>
      </w:r>
      <w:r w:rsidRPr="00BD174C">
        <w:t>диче</w:t>
      </w:r>
      <w:r w:rsidR="00082EC4" w:rsidRPr="00BD174C">
        <w:t xml:space="preserve">скую силу, </w:t>
      </w:r>
      <w:r w:rsidR="009E155E" w:rsidRPr="00BD174C">
        <w:t>по одному</w:t>
      </w:r>
      <w:r w:rsidR="00A263EA" w:rsidRPr="00BD174C">
        <w:t xml:space="preserve"> </w:t>
      </w:r>
      <w:r w:rsidR="00082EC4" w:rsidRPr="00BD174C">
        <w:t>экземпляр</w:t>
      </w:r>
      <w:r w:rsidR="009E155E" w:rsidRPr="00BD174C">
        <w:t>у</w:t>
      </w:r>
      <w:r w:rsidR="004F196B" w:rsidRPr="00BD174C">
        <w:t xml:space="preserve"> для каждой из Сторон</w:t>
      </w:r>
      <w:r w:rsidR="00967A0E" w:rsidRPr="00BD174C">
        <w:t>, один – для регистрирующ</w:t>
      </w:r>
      <w:r w:rsidR="00967A0E" w:rsidRPr="00BD174C">
        <w:t>е</w:t>
      </w:r>
      <w:r w:rsidR="00BE3A5A">
        <w:t xml:space="preserve">го органа. </w:t>
      </w:r>
    </w:p>
    <w:p w:rsidR="00977F8B" w:rsidRPr="00BD174C" w:rsidRDefault="00977F8B" w:rsidP="007B6DB9">
      <w:pPr>
        <w:widowControl w:val="0"/>
        <w:autoSpaceDE w:val="0"/>
        <w:ind w:firstLine="709"/>
        <w:jc w:val="both"/>
      </w:pPr>
    </w:p>
    <w:p w:rsidR="00215DD8" w:rsidRPr="00BD174C" w:rsidRDefault="00215DD8" w:rsidP="000A5976">
      <w:pPr>
        <w:widowControl w:val="0"/>
        <w:autoSpaceDE w:val="0"/>
        <w:rPr>
          <w:b/>
        </w:rPr>
      </w:pPr>
    </w:p>
    <w:p w:rsidR="00977F8B" w:rsidRPr="00BD174C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</w:rPr>
      </w:pPr>
      <w:r w:rsidRPr="00BD174C">
        <w:rPr>
          <w:b/>
        </w:rPr>
        <w:t>Место нахождения и банковские реквизиты сторон</w:t>
      </w:r>
    </w:p>
    <w:p w:rsidR="00284F1C" w:rsidRPr="00A31EDD" w:rsidRDefault="00284F1C" w:rsidP="00284F1C">
      <w:pPr>
        <w:widowControl w:val="0"/>
        <w:autoSpaceDE w:val="0"/>
        <w:ind w:left="72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4"/>
      </w:tblGrid>
      <w:tr w:rsidR="00362785" w:rsidRPr="00DC3461" w:rsidTr="00C76269">
        <w:tc>
          <w:tcPr>
            <w:tcW w:w="4786" w:type="dxa"/>
            <w:shd w:val="clear" w:color="auto" w:fill="auto"/>
          </w:tcPr>
          <w:p w:rsidR="00362785" w:rsidRPr="0063008D" w:rsidRDefault="00362785" w:rsidP="00C76269">
            <w:pPr>
              <w:jc w:val="center"/>
              <w:rPr>
                <w:b/>
              </w:rPr>
            </w:pPr>
            <w:r w:rsidRPr="0063008D">
              <w:rPr>
                <w:b/>
              </w:rPr>
              <w:t>«Продавец»:</w:t>
            </w:r>
          </w:p>
          <w:p w:rsidR="00362785" w:rsidRDefault="00BE3A5A" w:rsidP="00C76269">
            <w:r>
              <w:t>Миронова Наталья Вячеславовна</w:t>
            </w:r>
          </w:p>
          <w:p w:rsidR="00362785" w:rsidRDefault="00362785" w:rsidP="00C76269">
            <w:pPr>
              <w:rPr>
                <w:shd w:val="clear" w:color="auto" w:fill="FFFFFF"/>
              </w:rPr>
            </w:pPr>
            <w:r w:rsidRPr="001B60EA">
              <w:rPr>
                <w:shd w:val="clear" w:color="auto" w:fill="FFFFFF"/>
              </w:rPr>
              <w:t>(</w:t>
            </w:r>
            <w:r w:rsidR="00BE3A5A" w:rsidRPr="00B05654">
              <w:rPr>
                <w:color w:val="000000" w:themeColor="text1"/>
              </w:rPr>
              <w:t xml:space="preserve">ИНН 771376513383, СНИЛС 126-722-326 45, адрес: 123290, Москва, Шмитовский </w:t>
            </w:r>
            <w:proofErr w:type="spellStart"/>
            <w:r w:rsidR="00BE3A5A" w:rsidRPr="00B05654">
              <w:rPr>
                <w:color w:val="000000" w:themeColor="text1"/>
              </w:rPr>
              <w:t>пр-д</w:t>
            </w:r>
            <w:proofErr w:type="spellEnd"/>
            <w:r w:rsidR="00BE3A5A" w:rsidRPr="00B05654">
              <w:rPr>
                <w:color w:val="000000" w:themeColor="text1"/>
              </w:rPr>
              <w:t xml:space="preserve"> 39, к. 1, кв. 259</w:t>
            </w:r>
            <w:r>
              <w:rPr>
                <w:shd w:val="clear" w:color="auto" w:fill="FFFFFF"/>
              </w:rPr>
              <w:t xml:space="preserve">) </w:t>
            </w:r>
          </w:p>
          <w:p w:rsidR="00362785" w:rsidRDefault="00362785" w:rsidP="00C762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лице финансового управляющего </w:t>
            </w:r>
          </w:p>
          <w:p w:rsidR="00BE3A5A" w:rsidRDefault="00362785" w:rsidP="00C76269">
            <w:r w:rsidRPr="002B1098">
              <w:t>Силина Сергей Владимировича</w:t>
            </w:r>
            <w:r w:rsidRPr="001B60EA">
              <w:rPr>
                <w:b/>
              </w:rPr>
              <w:t xml:space="preserve"> </w:t>
            </w:r>
            <w:r w:rsidRPr="001B60EA">
              <w:rPr>
                <w:shd w:val="clear" w:color="auto" w:fill="FFFFFF"/>
              </w:rPr>
              <w:t>(ИНН 366410790261, адрес: 394031, г. Воронеж, ул. Чапаева, д.81)</w:t>
            </w:r>
            <w:r w:rsidRPr="001B60EA">
              <w:t>, действующего  от имени Продавца на основании Решения  Арби</w:t>
            </w:r>
            <w:r w:rsidRPr="001B60EA">
              <w:t>т</w:t>
            </w:r>
            <w:r w:rsidRPr="001B60EA">
              <w:t xml:space="preserve">ражного суда города Москвы от </w:t>
            </w:r>
            <w:r w:rsidR="00BE3A5A" w:rsidRPr="00B05654">
              <w:rPr>
                <w:color w:val="000000" w:themeColor="text1"/>
              </w:rPr>
              <w:t>06.09.2024 по делу № А40-109713/24-46-281 Ф</w:t>
            </w:r>
            <w:r w:rsidR="00BE3A5A">
              <w:t xml:space="preserve"> </w:t>
            </w:r>
          </w:p>
          <w:p w:rsidR="00362785" w:rsidRDefault="00362785" w:rsidP="00C76269">
            <w:r>
              <w:t>Реквизиты счета:</w:t>
            </w:r>
          </w:p>
          <w:p w:rsidR="00362785" w:rsidRDefault="00362785" w:rsidP="00362785">
            <w:r>
              <w:t xml:space="preserve">Получатель: </w:t>
            </w:r>
          </w:p>
          <w:p w:rsidR="00362785" w:rsidRDefault="00BE3A5A" w:rsidP="00362785">
            <w:r>
              <w:t>Миронова Наталья Вячеславовна</w:t>
            </w:r>
          </w:p>
          <w:p w:rsidR="00362785" w:rsidRDefault="00362785" w:rsidP="00362785">
            <w:r>
              <w:t xml:space="preserve">Счет: </w:t>
            </w:r>
            <w:r w:rsidR="00BE3A5A" w:rsidRPr="00BE3A5A">
              <w:rPr>
                <w:lang w:eastAsia="ru-RU"/>
              </w:rPr>
              <w:t>40817810150186809825</w:t>
            </w:r>
          </w:p>
          <w:p w:rsidR="00362785" w:rsidRDefault="00362785" w:rsidP="00362785">
            <w:r>
              <w:t>в ФИЛИАЛ "ЦЕНТРАЛЬНЫЙ" ПАО "СОВКОМБАНК" (БЕРДСК)</w:t>
            </w:r>
          </w:p>
          <w:p w:rsidR="00362785" w:rsidRDefault="00362785" w:rsidP="00362785">
            <w:proofErr w:type="gramStart"/>
            <w:r>
              <w:t>к</w:t>
            </w:r>
            <w:proofErr w:type="gramEnd"/>
            <w:r>
              <w:t>/с 30101810150040000763, БИК 045004763, ИНН БАНКА 4401116480</w:t>
            </w:r>
          </w:p>
          <w:p w:rsidR="00362785" w:rsidRDefault="00362785" w:rsidP="00362785"/>
          <w:p w:rsidR="00362785" w:rsidRPr="00362785" w:rsidRDefault="00362785" w:rsidP="00362785"/>
          <w:p w:rsidR="00362785" w:rsidRDefault="00362785" w:rsidP="00C76269">
            <w:r>
              <w:t>______________________/ Силин С.В.</w:t>
            </w:r>
          </w:p>
          <w:p w:rsidR="00362785" w:rsidRPr="00DC3461" w:rsidRDefault="00362785" w:rsidP="00C76269"/>
        </w:tc>
        <w:tc>
          <w:tcPr>
            <w:tcW w:w="4786" w:type="dxa"/>
            <w:shd w:val="clear" w:color="auto" w:fill="auto"/>
          </w:tcPr>
          <w:p w:rsidR="00362785" w:rsidRPr="0063008D" w:rsidRDefault="00362785" w:rsidP="00C76269">
            <w:pPr>
              <w:jc w:val="center"/>
              <w:rPr>
                <w:b/>
              </w:rPr>
            </w:pPr>
            <w:r w:rsidRPr="0063008D">
              <w:rPr>
                <w:b/>
              </w:rPr>
              <w:t>«Заявитель»:</w:t>
            </w:r>
          </w:p>
          <w:p w:rsidR="00362785" w:rsidRPr="00DC3461" w:rsidRDefault="00362785" w:rsidP="00C76269">
            <w:pPr>
              <w:jc w:val="center"/>
            </w:pPr>
          </w:p>
        </w:tc>
      </w:tr>
    </w:tbl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sectPr w:rsidR="008F0C58" w:rsidSect="006A4B83">
      <w:footerReference w:type="default" r:id="rId7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DF" w:rsidRDefault="00C006DF">
      <w:r>
        <w:separator/>
      </w:r>
    </w:p>
  </w:endnote>
  <w:endnote w:type="continuationSeparator" w:id="0">
    <w:p w:rsidR="00C006DF" w:rsidRDefault="00C00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82" w:rsidRDefault="00B42C43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B42C43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373AA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DF" w:rsidRDefault="00C006DF">
      <w:r>
        <w:separator/>
      </w:r>
    </w:p>
  </w:footnote>
  <w:footnote w:type="continuationSeparator" w:id="0">
    <w:p w:rsidR="00C006DF" w:rsidRDefault="00C00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61070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0F57A6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51D03"/>
    <w:rsid w:val="00280747"/>
    <w:rsid w:val="00280A50"/>
    <w:rsid w:val="002811D8"/>
    <w:rsid w:val="00282B5B"/>
    <w:rsid w:val="00284F1C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785"/>
    <w:rsid w:val="00362B4E"/>
    <w:rsid w:val="00366A3E"/>
    <w:rsid w:val="00391C37"/>
    <w:rsid w:val="00395062"/>
    <w:rsid w:val="003B1069"/>
    <w:rsid w:val="003B18A9"/>
    <w:rsid w:val="003C3883"/>
    <w:rsid w:val="003C4C50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5D4F"/>
    <w:rsid w:val="007B6DB9"/>
    <w:rsid w:val="007C028C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373AA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263EA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3D61"/>
    <w:rsid w:val="00AA5B37"/>
    <w:rsid w:val="00AA7754"/>
    <w:rsid w:val="00AB4294"/>
    <w:rsid w:val="00AC142A"/>
    <w:rsid w:val="00AC3839"/>
    <w:rsid w:val="00AE12D4"/>
    <w:rsid w:val="00AE3882"/>
    <w:rsid w:val="00B075F6"/>
    <w:rsid w:val="00B17F5F"/>
    <w:rsid w:val="00B255E2"/>
    <w:rsid w:val="00B41227"/>
    <w:rsid w:val="00B42C43"/>
    <w:rsid w:val="00B871DC"/>
    <w:rsid w:val="00B87450"/>
    <w:rsid w:val="00BA5EDF"/>
    <w:rsid w:val="00BA71C8"/>
    <w:rsid w:val="00BB437B"/>
    <w:rsid w:val="00BB5E78"/>
    <w:rsid w:val="00BB71A1"/>
    <w:rsid w:val="00BC1BF2"/>
    <w:rsid w:val="00BD174C"/>
    <w:rsid w:val="00BD52B7"/>
    <w:rsid w:val="00BE3A5A"/>
    <w:rsid w:val="00BE42C6"/>
    <w:rsid w:val="00BE469A"/>
    <w:rsid w:val="00BF47D7"/>
    <w:rsid w:val="00C006DF"/>
    <w:rsid w:val="00C07D37"/>
    <w:rsid w:val="00C14555"/>
    <w:rsid w:val="00C23F4B"/>
    <w:rsid w:val="00C2653D"/>
    <w:rsid w:val="00C27C22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24D9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EF73D1"/>
    <w:rsid w:val="00F10682"/>
    <w:rsid w:val="00F33D97"/>
    <w:rsid w:val="00F353CE"/>
    <w:rsid w:val="00F4383F"/>
    <w:rsid w:val="00F44D92"/>
    <w:rsid w:val="00F657EB"/>
    <w:rsid w:val="00F7398A"/>
    <w:rsid w:val="00F968A6"/>
    <w:rsid w:val="00FA4D21"/>
    <w:rsid w:val="00FC5195"/>
    <w:rsid w:val="00FD284B"/>
    <w:rsid w:val="00FE351C"/>
    <w:rsid w:val="00FE4DBC"/>
    <w:rsid w:val="00FE5023"/>
    <w:rsid w:val="00FE5240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Пользователь</cp:lastModifiedBy>
  <cp:revision>9</cp:revision>
  <cp:lastPrinted>2021-02-10T08:51:00Z</cp:lastPrinted>
  <dcterms:created xsi:type="dcterms:W3CDTF">2022-05-15T18:32:00Z</dcterms:created>
  <dcterms:modified xsi:type="dcterms:W3CDTF">2026-02-17T13:59:00Z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