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DAD5B8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</w:p>
    <w:p w14:paraId="3345B841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14BA693C" w14:textId="3B1AC7EF" w:rsidR="005B4DDE" w:rsidRDefault="00F731D1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г. Оренбург</w:t>
      </w:r>
      <w:r w:rsidR="005B4DDE" w:rsidRPr="00743EBE">
        <w:rPr>
          <w:sz w:val="24"/>
          <w:szCs w:val="24"/>
        </w:rPr>
        <w:tab/>
      </w:r>
      <w:r w:rsidR="005B4DDE" w:rsidRPr="00743EBE">
        <w:rPr>
          <w:sz w:val="24"/>
          <w:szCs w:val="24"/>
        </w:rPr>
        <w:tab/>
      </w:r>
      <w:r w:rsidR="00C567F1">
        <w:rPr>
          <w:sz w:val="24"/>
          <w:szCs w:val="24"/>
        </w:rPr>
        <w:t>«</w:t>
      </w:r>
      <w:r w:rsidR="005B4DDE" w:rsidRPr="00743EBE">
        <w:rPr>
          <w:sz w:val="24"/>
          <w:szCs w:val="24"/>
        </w:rPr>
        <w:t>____</w:t>
      </w:r>
      <w:r w:rsidR="00C567F1">
        <w:rPr>
          <w:sz w:val="24"/>
          <w:szCs w:val="24"/>
        </w:rPr>
        <w:t xml:space="preserve">» </w:t>
      </w:r>
      <w:r w:rsidR="005B4DDE" w:rsidRPr="00743EBE">
        <w:rPr>
          <w:sz w:val="24"/>
          <w:szCs w:val="24"/>
        </w:rPr>
        <w:t xml:space="preserve">___________ </w:t>
      </w:r>
      <w:r w:rsidR="00A30B22">
        <w:rPr>
          <w:sz w:val="24"/>
          <w:szCs w:val="24"/>
        </w:rPr>
        <w:t>20</w:t>
      </w:r>
      <w:r w:rsidR="00724A0D">
        <w:rPr>
          <w:sz w:val="24"/>
          <w:szCs w:val="24"/>
        </w:rPr>
        <w:t>___</w:t>
      </w:r>
      <w:r w:rsidR="005B4DDE" w:rsidRPr="00743EBE">
        <w:rPr>
          <w:sz w:val="24"/>
          <w:szCs w:val="24"/>
        </w:rPr>
        <w:t xml:space="preserve"> г</w:t>
      </w:r>
      <w:r w:rsidR="00C567F1">
        <w:rPr>
          <w:sz w:val="24"/>
          <w:szCs w:val="24"/>
        </w:rPr>
        <w:t>.</w:t>
      </w:r>
    </w:p>
    <w:p w14:paraId="4E63F18C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B365E06" w14:textId="5CFCF0FF" w:rsidR="005B4DDE" w:rsidRPr="002E2090" w:rsidRDefault="00743EBE">
      <w:pPr>
        <w:ind w:firstLine="567"/>
        <w:jc w:val="both"/>
        <w:rPr>
          <w:b/>
          <w:sz w:val="22"/>
          <w:szCs w:val="22"/>
        </w:rPr>
      </w:pPr>
      <w:r w:rsidRPr="002E2090">
        <w:rPr>
          <w:sz w:val="22"/>
          <w:szCs w:val="22"/>
        </w:rPr>
        <w:t xml:space="preserve">Финансовый управляющий </w:t>
      </w:r>
      <w:r w:rsidR="00724A0D" w:rsidRPr="00724A0D">
        <w:rPr>
          <w:rStyle w:val="af"/>
          <w:b/>
          <w:bCs/>
          <w:i w:val="0"/>
          <w:iCs w:val="0"/>
          <w:sz w:val="22"/>
          <w:szCs w:val="22"/>
        </w:rPr>
        <w:t>Исеналино</w:t>
      </w:r>
      <w:r w:rsidR="00724A0D">
        <w:rPr>
          <w:rStyle w:val="af"/>
          <w:b/>
          <w:bCs/>
          <w:i w:val="0"/>
          <w:iCs w:val="0"/>
          <w:sz w:val="22"/>
          <w:szCs w:val="22"/>
        </w:rPr>
        <w:t>ва</w:t>
      </w:r>
      <w:r w:rsidR="00724A0D" w:rsidRPr="00724A0D">
        <w:rPr>
          <w:rStyle w:val="af"/>
          <w:b/>
          <w:bCs/>
          <w:i w:val="0"/>
          <w:iCs w:val="0"/>
          <w:sz w:val="22"/>
          <w:szCs w:val="22"/>
        </w:rPr>
        <w:t xml:space="preserve"> Жалгоскана Мухамеджановича</w:t>
      </w:r>
      <w:r w:rsidR="00724A0D" w:rsidRPr="0038486B">
        <w:rPr>
          <w:rStyle w:val="af"/>
        </w:rPr>
        <w:t xml:space="preserve"> </w:t>
      </w:r>
      <w:r w:rsidR="003D1FB9" w:rsidRPr="002E2090">
        <w:rPr>
          <w:sz w:val="22"/>
          <w:szCs w:val="22"/>
        </w:rPr>
        <w:t>Дараган Ольга Валерьевна</w:t>
      </w:r>
      <w:r w:rsidR="00E57B3F">
        <w:rPr>
          <w:sz w:val="22"/>
          <w:szCs w:val="22"/>
        </w:rPr>
        <w:t>,</w:t>
      </w:r>
      <w:r w:rsidR="003D1FB9" w:rsidRPr="002E2090">
        <w:rPr>
          <w:sz w:val="22"/>
          <w:szCs w:val="22"/>
        </w:rPr>
        <w:t xml:space="preserve"> </w:t>
      </w:r>
      <w:r w:rsidR="005B4DDE" w:rsidRPr="002E2090">
        <w:rPr>
          <w:color w:val="333333"/>
          <w:sz w:val="22"/>
          <w:szCs w:val="22"/>
        </w:rPr>
        <w:t xml:space="preserve">действующий на основании </w:t>
      </w:r>
      <w:r w:rsidR="00E57B3F">
        <w:rPr>
          <w:color w:val="333333"/>
          <w:sz w:val="22"/>
          <w:szCs w:val="22"/>
        </w:rPr>
        <w:t>Р</w:t>
      </w:r>
      <w:r w:rsidRPr="002E2090">
        <w:rPr>
          <w:color w:val="333333"/>
          <w:sz w:val="22"/>
          <w:szCs w:val="22"/>
        </w:rPr>
        <w:t xml:space="preserve">ешения </w:t>
      </w:r>
      <w:r w:rsidR="00A30B22" w:rsidRPr="002E2090">
        <w:rPr>
          <w:color w:val="333333"/>
          <w:sz w:val="22"/>
          <w:szCs w:val="22"/>
        </w:rPr>
        <w:t xml:space="preserve">Арбитражного суда Оренбургской области </w:t>
      </w:r>
      <w:r w:rsidR="00724A0D" w:rsidRPr="00724A0D">
        <w:rPr>
          <w:rStyle w:val="af"/>
          <w:i w:val="0"/>
          <w:iCs w:val="0"/>
          <w:sz w:val="22"/>
          <w:szCs w:val="22"/>
        </w:rPr>
        <w:t>от 15.11.2024 (резолютивная часть объявлена 14.11.2024) по делу № А47-16485/2024</w:t>
      </w:r>
      <w:r w:rsidR="008A033D" w:rsidRPr="00724A0D">
        <w:rPr>
          <w:i/>
          <w:iCs/>
          <w:color w:val="333333"/>
          <w:sz w:val="22"/>
          <w:szCs w:val="22"/>
        </w:rPr>
        <w:t>,</w:t>
      </w:r>
      <w:r w:rsidR="008A033D" w:rsidRPr="002E2090">
        <w:rPr>
          <w:color w:val="333333"/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 xml:space="preserve">именуемый в дальнейшем </w:t>
      </w:r>
      <w:r w:rsidR="005B4DDE" w:rsidRPr="002E2090">
        <w:rPr>
          <w:b/>
          <w:sz w:val="22"/>
          <w:szCs w:val="22"/>
        </w:rPr>
        <w:t>«Продавец»</w:t>
      </w:r>
      <w:r w:rsidR="005B4DDE" w:rsidRPr="002E2090">
        <w:rPr>
          <w:b/>
          <w:bCs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с одной стороны, и ___________________, именуемый </w:t>
      </w:r>
      <w:r w:rsidR="00E57B3F">
        <w:rPr>
          <w:sz w:val="22"/>
          <w:szCs w:val="22"/>
        </w:rPr>
        <w:t xml:space="preserve">(-ая) </w:t>
      </w:r>
      <w:r w:rsidR="005B4DDE" w:rsidRPr="002E2090">
        <w:rPr>
          <w:sz w:val="22"/>
          <w:szCs w:val="22"/>
        </w:rPr>
        <w:t>в дальнейшем «</w:t>
      </w:r>
      <w:r w:rsidR="005B4DDE" w:rsidRPr="002E2090">
        <w:rPr>
          <w:b/>
          <w:bCs/>
          <w:sz w:val="22"/>
          <w:szCs w:val="22"/>
        </w:rPr>
        <w:t>Покупатель»</w:t>
      </w:r>
      <w:r w:rsidR="005B4DDE" w:rsidRPr="002E2090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724A0D" w:rsidRPr="00724A0D">
        <w:rPr>
          <w:rStyle w:val="af"/>
          <w:i w:val="0"/>
          <w:iCs w:val="0"/>
          <w:sz w:val="22"/>
          <w:szCs w:val="22"/>
        </w:rPr>
        <w:t>Исеналинова Жалгоскана Мухамеджановича</w:t>
      </w:r>
      <w:r w:rsidR="002B57AA">
        <w:rPr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>составили настоящий Договор о нижеследующем:</w:t>
      </w:r>
      <w:r w:rsidR="005B4DDE" w:rsidRPr="002E2090">
        <w:rPr>
          <w:color w:val="FF0000"/>
          <w:sz w:val="22"/>
          <w:szCs w:val="22"/>
        </w:rPr>
        <w:t xml:space="preserve">  </w:t>
      </w:r>
    </w:p>
    <w:p w14:paraId="1FC2080A" w14:textId="77777777" w:rsidR="00D2741C" w:rsidRDefault="005B4DDE">
      <w:pPr>
        <w:jc w:val="both"/>
        <w:rPr>
          <w:b/>
          <w:sz w:val="22"/>
          <w:szCs w:val="22"/>
        </w:rPr>
      </w:pPr>
      <w:r w:rsidRPr="002E2090">
        <w:rPr>
          <w:b/>
          <w:sz w:val="22"/>
          <w:szCs w:val="22"/>
        </w:rPr>
        <w:t xml:space="preserve">            </w:t>
      </w:r>
    </w:p>
    <w:p w14:paraId="71BB24D9" w14:textId="77777777" w:rsidR="005B4DDE" w:rsidRPr="002E2090" w:rsidRDefault="003F47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4DDE" w:rsidRPr="002E2090">
        <w:rPr>
          <w:b/>
          <w:sz w:val="22"/>
          <w:szCs w:val="22"/>
          <w:lang w:val="en-US"/>
        </w:rPr>
        <w:t>I</w:t>
      </w:r>
      <w:r w:rsidR="005B4DDE" w:rsidRPr="002E2090">
        <w:rPr>
          <w:b/>
          <w:sz w:val="22"/>
          <w:szCs w:val="22"/>
        </w:rPr>
        <w:t>. Предмет Договора</w:t>
      </w:r>
    </w:p>
    <w:p w14:paraId="30EF91E5" w14:textId="77777777" w:rsidR="00724A0D" w:rsidRDefault="002E2090" w:rsidP="00F644BD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2E2090"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2E2090">
        <w:rPr>
          <w:sz w:val="22"/>
          <w:szCs w:val="22"/>
        </w:rPr>
        <w:t>следующее имущество (объект</w:t>
      </w:r>
      <w:r w:rsidR="00724A0D">
        <w:rPr>
          <w:sz w:val="22"/>
          <w:szCs w:val="22"/>
        </w:rPr>
        <w:t>ы</w:t>
      </w:r>
      <w:r w:rsidR="00154A54" w:rsidRPr="002E2090">
        <w:rPr>
          <w:sz w:val="22"/>
          <w:szCs w:val="22"/>
        </w:rPr>
        <w:t>)</w:t>
      </w:r>
      <w:r w:rsidR="00154A54" w:rsidRPr="002E2090">
        <w:rPr>
          <w:color w:val="2C2D2E"/>
          <w:sz w:val="22"/>
          <w:szCs w:val="22"/>
          <w:lang w:eastAsia="ru-RU"/>
        </w:rPr>
        <w:t>:</w:t>
      </w:r>
      <w:r w:rsidR="000B665E">
        <w:rPr>
          <w:color w:val="2C2D2E"/>
          <w:sz w:val="22"/>
          <w:szCs w:val="22"/>
          <w:lang w:eastAsia="ru-RU"/>
        </w:rPr>
        <w:t xml:space="preserve"> </w:t>
      </w:r>
    </w:p>
    <w:p w14:paraId="533F69BF" w14:textId="6FB4B9E8" w:rsidR="00724A0D" w:rsidRPr="00724A0D" w:rsidRDefault="00724A0D" w:rsidP="00F644BD">
      <w:pPr>
        <w:shd w:val="clear" w:color="auto" w:fill="FFFFFF"/>
        <w:jc w:val="both"/>
        <w:rPr>
          <w:rStyle w:val="af"/>
          <w:i w:val="0"/>
          <w:iCs w:val="0"/>
          <w:sz w:val="22"/>
          <w:szCs w:val="22"/>
        </w:rPr>
      </w:pPr>
      <w:r w:rsidRPr="00724A0D">
        <w:rPr>
          <w:color w:val="2C2D2E"/>
          <w:sz w:val="22"/>
          <w:szCs w:val="22"/>
          <w:lang w:eastAsia="ru-RU"/>
        </w:rPr>
        <w:t>-</w:t>
      </w:r>
      <w:r>
        <w:rPr>
          <w:color w:val="2C2D2E"/>
          <w:sz w:val="22"/>
          <w:szCs w:val="22"/>
          <w:lang w:eastAsia="ru-RU"/>
        </w:rPr>
        <w:t xml:space="preserve"> </w:t>
      </w:r>
      <w:r w:rsidRPr="00724A0D">
        <w:rPr>
          <w:rStyle w:val="af"/>
          <w:i w:val="0"/>
          <w:iCs w:val="0"/>
          <w:sz w:val="22"/>
          <w:szCs w:val="22"/>
        </w:rPr>
        <w:t>земельный  участок для размещения и эксплуатации индивидуального жилого дома с ведением личного подсобного хозяйства, площадь: 2 000 +/- 14 кв. м., кадастровый номер: 56:43:0901002:37, находящийся по адресу: Оренбургская область, МО г. Орск, с. Крыловка, ул. Набережная, д. 29</w:t>
      </w:r>
      <w:r>
        <w:rPr>
          <w:rStyle w:val="af"/>
          <w:i w:val="0"/>
          <w:iCs w:val="0"/>
          <w:sz w:val="22"/>
          <w:szCs w:val="22"/>
        </w:rPr>
        <w:t>;</w:t>
      </w:r>
    </w:p>
    <w:p w14:paraId="33818208" w14:textId="73540C9D" w:rsidR="000F4C53" w:rsidRPr="00724A0D" w:rsidRDefault="00724A0D" w:rsidP="00F644BD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24A0D">
        <w:rPr>
          <w:rStyle w:val="af"/>
          <w:i w:val="0"/>
          <w:iCs w:val="0"/>
          <w:sz w:val="22"/>
          <w:szCs w:val="22"/>
        </w:rPr>
        <w:t>- жилое здание, площадь: 49,8 кв. м, кадастровый номер: 56:43:0901002:57, находящееся по адресу: Оренбургская область, город Орск, село Крыловка, улица Набережная, 29.</w:t>
      </w:r>
    </w:p>
    <w:p w14:paraId="0A6647A6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10D75D8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</w:t>
      </w:r>
      <w:r w:rsidRPr="002E2090">
        <w:rPr>
          <w:b/>
          <w:sz w:val="22"/>
          <w:szCs w:val="22"/>
        </w:rPr>
        <w:t>. Стоимость Имущества и порядок его оплаты</w:t>
      </w:r>
    </w:p>
    <w:p w14:paraId="312B1287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2.1. Общая стоимость </w:t>
      </w:r>
      <w:r w:rsidRPr="002E2090">
        <w:rPr>
          <w:bCs/>
          <w:sz w:val="22"/>
          <w:szCs w:val="22"/>
        </w:rPr>
        <w:t>Имущества</w:t>
      </w:r>
      <w:r w:rsidRPr="002E2090">
        <w:rPr>
          <w:sz w:val="22"/>
          <w:szCs w:val="22"/>
        </w:rPr>
        <w:t xml:space="preserve"> составляет________________________ руб.</w:t>
      </w:r>
    </w:p>
    <w:p w14:paraId="5C7297C3" w14:textId="6EC4888D" w:rsidR="005B4DDE" w:rsidRPr="002E2090" w:rsidRDefault="005B4DDE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ab/>
        <w:t>2.2. Задаток в сумме ______________________ руб.,</w:t>
      </w:r>
      <w:r w:rsidRPr="002E2090">
        <w:rPr>
          <w:bCs/>
          <w:spacing w:val="5"/>
          <w:sz w:val="22"/>
          <w:szCs w:val="22"/>
        </w:rPr>
        <w:t xml:space="preserve"> </w:t>
      </w:r>
      <w:r w:rsidRPr="002E2090">
        <w:rPr>
          <w:sz w:val="22"/>
          <w:szCs w:val="22"/>
        </w:rPr>
        <w:t>перечислен на расчетный счет Покупателем по Договор</w:t>
      </w:r>
      <w:r w:rsidR="00994888">
        <w:rPr>
          <w:sz w:val="22"/>
          <w:szCs w:val="22"/>
        </w:rPr>
        <w:t>у</w:t>
      </w:r>
      <w:r w:rsidRPr="002E2090">
        <w:rPr>
          <w:sz w:val="22"/>
          <w:szCs w:val="22"/>
        </w:rPr>
        <w:t xml:space="preserve"> задатк</w:t>
      </w:r>
      <w:r w:rsidR="00994888">
        <w:rPr>
          <w:sz w:val="22"/>
          <w:szCs w:val="22"/>
        </w:rPr>
        <w:t>а</w:t>
      </w:r>
      <w:r w:rsidRPr="002E2090">
        <w:rPr>
          <w:sz w:val="22"/>
          <w:szCs w:val="22"/>
        </w:rPr>
        <w:t xml:space="preserve"> от «__» ______ </w:t>
      </w:r>
      <w:r w:rsidR="00A30B22" w:rsidRPr="002E2090">
        <w:rPr>
          <w:sz w:val="22"/>
          <w:szCs w:val="22"/>
        </w:rPr>
        <w:t>20</w:t>
      </w:r>
      <w:r w:rsidR="00724A0D">
        <w:rPr>
          <w:sz w:val="22"/>
          <w:szCs w:val="22"/>
        </w:rPr>
        <w:t>___</w:t>
      </w:r>
      <w:r w:rsidRPr="002E2090">
        <w:rPr>
          <w:sz w:val="22"/>
          <w:szCs w:val="22"/>
        </w:rPr>
        <w:t xml:space="preserve"> года, засчитывается в счет оплаты Имущества. </w:t>
      </w:r>
    </w:p>
    <w:p w14:paraId="3335020F" w14:textId="77777777" w:rsidR="0010309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139CDAB6" w14:textId="53575403" w:rsidR="005B4DDE" w:rsidRDefault="005B4DDE" w:rsidP="00502FB7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>Оплата производится по следующим реквизитам:</w:t>
      </w:r>
    </w:p>
    <w:p w14:paraId="583EE05D" w14:textId="346FF262" w:rsidR="00502FB7" w:rsidRPr="002E2090" w:rsidRDefault="00502FB7" w:rsidP="00502FB7">
      <w:pPr>
        <w:jc w:val="both"/>
        <w:rPr>
          <w:sz w:val="22"/>
          <w:szCs w:val="22"/>
        </w:rPr>
      </w:pPr>
      <w:r w:rsidRPr="00502FB7">
        <w:rPr>
          <w:sz w:val="22"/>
          <w:szCs w:val="22"/>
        </w:rPr>
        <w:t>Валюта Российский рубль</w:t>
      </w:r>
    </w:p>
    <w:p w14:paraId="0433BCF0" w14:textId="770A8E78" w:rsidR="00724A0D" w:rsidRPr="002E2090" w:rsidRDefault="00724A0D" w:rsidP="00724A0D">
      <w:pPr>
        <w:rPr>
          <w:sz w:val="22"/>
          <w:szCs w:val="22"/>
        </w:rPr>
      </w:pPr>
      <w:r w:rsidRPr="00724A0D">
        <w:rPr>
          <w:rStyle w:val="af"/>
          <w:i w:val="0"/>
          <w:iCs w:val="0"/>
          <w:sz w:val="22"/>
          <w:szCs w:val="22"/>
        </w:rPr>
        <w:t>Филиал «Центральный» ПАО «Совкомбанк» (г. Бердск)</w:t>
      </w:r>
      <w:r w:rsidRPr="00724A0D">
        <w:rPr>
          <w:rStyle w:val="af"/>
          <w:i w:val="0"/>
          <w:iCs w:val="0"/>
          <w:sz w:val="22"/>
          <w:szCs w:val="22"/>
        </w:rPr>
        <w:br/>
        <w:t>к/с</w:t>
      </w:r>
      <w:r w:rsidRPr="0038486B">
        <w:rPr>
          <w:rStyle w:val="af"/>
        </w:rPr>
        <w:t xml:space="preserve"> </w:t>
      </w:r>
      <w:r w:rsidRPr="00724A0D">
        <w:rPr>
          <w:rStyle w:val="af"/>
          <w:i w:val="0"/>
          <w:iCs w:val="0"/>
          <w:sz w:val="22"/>
          <w:szCs w:val="22"/>
        </w:rPr>
        <w:t>30101810150040000763</w:t>
      </w:r>
      <w:r w:rsidRPr="00724A0D">
        <w:rPr>
          <w:rStyle w:val="af"/>
          <w:i w:val="0"/>
          <w:iCs w:val="0"/>
          <w:sz w:val="22"/>
          <w:szCs w:val="22"/>
        </w:rPr>
        <w:br/>
        <w:t>БИК 045004763</w:t>
      </w:r>
      <w:r w:rsidRPr="00724A0D">
        <w:rPr>
          <w:rStyle w:val="af"/>
          <w:i w:val="0"/>
          <w:iCs w:val="0"/>
          <w:sz w:val="22"/>
          <w:szCs w:val="22"/>
        </w:rPr>
        <w:br/>
        <w:t>ИНН банка 4401116480</w:t>
      </w:r>
      <w:r w:rsidRPr="00724A0D">
        <w:rPr>
          <w:rStyle w:val="af"/>
          <w:i w:val="0"/>
          <w:iCs w:val="0"/>
          <w:sz w:val="22"/>
          <w:szCs w:val="22"/>
        </w:rPr>
        <w:br/>
      </w:r>
      <w:r w:rsidRPr="00724A0D">
        <w:rPr>
          <w:rStyle w:val="af"/>
          <w:i w:val="0"/>
          <w:iCs w:val="0"/>
          <w:color w:val="auto"/>
          <w:sz w:val="22"/>
          <w:szCs w:val="22"/>
        </w:rPr>
        <w:t>Р/с</w:t>
      </w:r>
      <w:r w:rsidRPr="00724A0D">
        <w:rPr>
          <w:rStyle w:val="af"/>
          <w:color w:val="auto"/>
          <w:sz w:val="22"/>
          <w:szCs w:val="22"/>
        </w:rPr>
        <w:t xml:space="preserve"> </w:t>
      </w:r>
      <w:r w:rsidRPr="00724A0D">
        <w:rPr>
          <w:color w:val="auto"/>
          <w:sz w:val="22"/>
          <w:szCs w:val="22"/>
        </w:rPr>
        <w:t>40817810650187840794</w:t>
      </w:r>
      <w:r w:rsidRPr="0038486B">
        <w:rPr>
          <w:rStyle w:val="af"/>
          <w:color w:val="FF0000"/>
        </w:rPr>
        <w:br/>
      </w:r>
      <w:r w:rsidRPr="00724A0D">
        <w:rPr>
          <w:rStyle w:val="af"/>
          <w:i w:val="0"/>
          <w:iCs w:val="0"/>
          <w:sz w:val="22"/>
          <w:szCs w:val="22"/>
        </w:rPr>
        <w:t>Получатель: Исеналинов Жалгоскан Мухамеджанович</w:t>
      </w:r>
      <w:r w:rsidRPr="00724A0D">
        <w:rPr>
          <w:rStyle w:val="af"/>
          <w:i w:val="0"/>
          <w:iCs w:val="0"/>
          <w:sz w:val="22"/>
          <w:szCs w:val="22"/>
        </w:rPr>
        <w:br/>
        <w:t xml:space="preserve">Назначение платежа: </w:t>
      </w:r>
      <w:r w:rsidRPr="00F305B6">
        <w:rPr>
          <w:sz w:val="22"/>
          <w:szCs w:val="22"/>
        </w:rPr>
        <w:t>оплата по Договору купли-продажи по Лоту 1</w:t>
      </w:r>
    </w:p>
    <w:p w14:paraId="6C98F3F2" w14:textId="6ABFD9A3" w:rsidR="005B4DDE" w:rsidRPr="002E2090" w:rsidRDefault="005B4DDE" w:rsidP="00724A0D">
      <w:pPr>
        <w:ind w:left="567" w:firstLine="142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42D382E0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47509DDF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7AC54D5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E3456C5" w14:textId="77777777" w:rsidR="005B4DDE" w:rsidRPr="002E2090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612368">
        <w:rPr>
          <w:sz w:val="22"/>
          <w:szCs w:val="22"/>
        </w:rPr>
        <w:t xml:space="preserve">полной </w:t>
      </w:r>
      <w:r w:rsidRPr="002E2090">
        <w:rPr>
          <w:sz w:val="22"/>
          <w:szCs w:val="22"/>
        </w:rPr>
        <w:t>оплаты.</w:t>
      </w:r>
      <w:r w:rsidRPr="002E2090">
        <w:rPr>
          <w:sz w:val="22"/>
          <w:szCs w:val="22"/>
        </w:rPr>
        <w:tab/>
      </w:r>
    </w:p>
    <w:p w14:paraId="38F1B9E1" w14:textId="77777777" w:rsidR="005B4DDE" w:rsidRPr="002E2090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C74BF63" w14:textId="77777777" w:rsidR="00D2741C" w:rsidRPr="00724A0D" w:rsidRDefault="00D2741C">
      <w:pPr>
        <w:ind w:firstLine="720"/>
        <w:jc w:val="both"/>
        <w:rPr>
          <w:b/>
          <w:sz w:val="22"/>
          <w:szCs w:val="22"/>
        </w:rPr>
      </w:pPr>
    </w:p>
    <w:p w14:paraId="15DEF9DB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2624059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494B503" w14:textId="77777777" w:rsidR="00D32B59" w:rsidRPr="00D32B59" w:rsidRDefault="005B4DDE" w:rsidP="00D32B59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</w:t>
      </w:r>
      <w:r w:rsidR="00D32B59" w:rsidRPr="00D32B59">
        <w:rPr>
          <w:sz w:val="22"/>
          <w:szCs w:val="22"/>
        </w:rPr>
        <w:t>.2. Стороны договорились, что не поступление денежных средств в счет оплаты Имущества в сумме и в сроки, указанные в п. 2.3 и п.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</w:p>
    <w:p w14:paraId="57F0F760" w14:textId="77777777" w:rsidR="00D32B59" w:rsidRPr="00D32B59" w:rsidRDefault="00D32B59" w:rsidP="00D32B59">
      <w:pPr>
        <w:ind w:firstLine="720"/>
        <w:jc w:val="both"/>
        <w:rPr>
          <w:sz w:val="22"/>
          <w:szCs w:val="22"/>
        </w:rPr>
      </w:pPr>
      <w:r w:rsidRPr="00D32B59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524EFC0F" w14:textId="77777777" w:rsidR="00D32B59" w:rsidRPr="00D32B59" w:rsidRDefault="00D32B59" w:rsidP="00D32B59">
      <w:pPr>
        <w:ind w:firstLine="720"/>
        <w:jc w:val="both"/>
        <w:rPr>
          <w:sz w:val="22"/>
          <w:szCs w:val="22"/>
        </w:rPr>
      </w:pPr>
      <w:r w:rsidRPr="00D32B59">
        <w:rPr>
          <w:sz w:val="22"/>
          <w:szCs w:val="22"/>
        </w:rPr>
        <w:t xml:space="preserve">4.3. Стороны договорились, что не принятие Покупателем Имущества в предусмотренные п. 3.2 настоящего Договора сроки, считается отказом Покупателя от исполнения обязательств по принятию </w:t>
      </w:r>
      <w:r w:rsidRPr="00D32B59">
        <w:rPr>
          <w:sz w:val="22"/>
          <w:szCs w:val="22"/>
        </w:rPr>
        <w:lastRenderedPageBreak/>
        <w:t xml:space="preserve"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3B28B1A7" w14:textId="77777777" w:rsidR="00D32B59" w:rsidRPr="00D32B59" w:rsidRDefault="00D32B59" w:rsidP="00D32B59">
      <w:pPr>
        <w:ind w:firstLine="720"/>
        <w:jc w:val="both"/>
        <w:rPr>
          <w:sz w:val="22"/>
          <w:szCs w:val="22"/>
        </w:rPr>
      </w:pPr>
      <w:r w:rsidRPr="00D32B59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7AE9DDF" w14:textId="23342438" w:rsidR="005B4DDE" w:rsidRPr="002E2090" w:rsidRDefault="00D32B59" w:rsidP="00D32B59">
      <w:pPr>
        <w:ind w:firstLine="720"/>
        <w:jc w:val="both"/>
        <w:rPr>
          <w:sz w:val="22"/>
          <w:szCs w:val="22"/>
        </w:rPr>
      </w:pPr>
      <w:r w:rsidRPr="00D32B59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  <w:bookmarkStart w:id="0" w:name="_GoBack"/>
      <w:bookmarkEnd w:id="0"/>
    </w:p>
    <w:p w14:paraId="60EB4AED" w14:textId="77777777" w:rsidR="00D2741C" w:rsidRPr="00724A0D" w:rsidRDefault="00D2741C">
      <w:pPr>
        <w:ind w:firstLine="720"/>
        <w:jc w:val="both"/>
        <w:rPr>
          <w:b/>
          <w:sz w:val="22"/>
          <w:szCs w:val="22"/>
        </w:rPr>
      </w:pPr>
    </w:p>
    <w:p w14:paraId="3DA65AE9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31FA7D4E" w14:textId="77777777" w:rsidR="005B4DDE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71A5D8F3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0280C44A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20F6EE7A" w14:textId="77777777" w:rsidR="008547C6" w:rsidRPr="002E2090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3C277C8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1E0954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2FCC20B5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103091">
        <w:rPr>
          <w:sz w:val="22"/>
          <w:szCs w:val="22"/>
        </w:rPr>
        <w:t xml:space="preserve"> Российской Федерации.</w:t>
      </w:r>
    </w:p>
    <w:p w14:paraId="450F9E0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>
        <w:rPr>
          <w:sz w:val="22"/>
          <w:szCs w:val="22"/>
        </w:rPr>
        <w:t xml:space="preserve">а </w:t>
      </w:r>
      <w:r w:rsidR="00103091" w:rsidRPr="00103091">
        <w:rPr>
          <w:sz w:val="22"/>
          <w:szCs w:val="22"/>
        </w:rPr>
        <w:t>Российской Федерации.</w:t>
      </w:r>
    </w:p>
    <w:p w14:paraId="032DC644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0E1BC4C5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5A587788" w14:textId="77777777" w:rsidR="005B4DDE" w:rsidRPr="002E2090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 w:rsidR="00103091"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0EEE9592" w14:textId="77777777" w:rsidR="00D2741C" w:rsidRPr="00D2741C" w:rsidRDefault="00D2741C">
      <w:pPr>
        <w:ind w:firstLine="720"/>
        <w:jc w:val="center"/>
        <w:rPr>
          <w:b/>
          <w:sz w:val="22"/>
          <w:szCs w:val="22"/>
        </w:rPr>
      </w:pPr>
    </w:p>
    <w:p w14:paraId="71ECAA7F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VII</w:t>
      </w:r>
      <w:r w:rsidRPr="002E2090">
        <w:rPr>
          <w:b/>
          <w:sz w:val="22"/>
          <w:szCs w:val="22"/>
        </w:rPr>
        <w:t>. Место нахождения и банковские реквизиты Сторон</w:t>
      </w:r>
    </w:p>
    <w:p w14:paraId="1F55CDA3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 w:rsidRPr="002E2090" w14:paraId="52075A1C" w14:textId="77777777">
        <w:tc>
          <w:tcPr>
            <w:tcW w:w="5210" w:type="dxa"/>
            <w:shd w:val="clear" w:color="auto" w:fill="auto"/>
          </w:tcPr>
          <w:p w14:paraId="39BEB7AA" w14:textId="77777777" w:rsidR="005B4DDE" w:rsidRPr="002E2090" w:rsidRDefault="005B4DDE">
            <w:pPr>
              <w:rPr>
                <w:b/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Продавец</w:t>
            </w:r>
            <w:r w:rsidR="009A3D7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11" w:type="dxa"/>
            <w:shd w:val="clear" w:color="auto" w:fill="auto"/>
          </w:tcPr>
          <w:p w14:paraId="6498B93E" w14:textId="77777777" w:rsidR="005B4DDE" w:rsidRPr="002E2090" w:rsidRDefault="005B4DDE">
            <w:pPr>
              <w:rPr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Покупатель</w:t>
            </w:r>
            <w:r w:rsidR="009A3D76">
              <w:rPr>
                <w:b/>
                <w:sz w:val="22"/>
                <w:szCs w:val="22"/>
              </w:rPr>
              <w:t>:</w:t>
            </w:r>
          </w:p>
        </w:tc>
      </w:tr>
    </w:tbl>
    <w:p w14:paraId="7F18D529" w14:textId="77777777" w:rsidR="00C769E4" w:rsidRPr="00C769E4" w:rsidRDefault="00C769E4" w:rsidP="00C769E4">
      <w:pPr>
        <w:rPr>
          <w:vanish/>
        </w:rPr>
      </w:pPr>
    </w:p>
    <w:tbl>
      <w:tblPr>
        <w:tblpPr w:leftFromText="180" w:rightFromText="180" w:vertAnchor="text" w:horzAnchor="margin" w:tblpY="261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D2741C" w:rsidRPr="002E2090" w14:paraId="2F48D072" w14:textId="77777777" w:rsidTr="00D2741C">
        <w:tc>
          <w:tcPr>
            <w:tcW w:w="5210" w:type="dxa"/>
            <w:shd w:val="clear" w:color="auto" w:fill="auto"/>
          </w:tcPr>
          <w:p w14:paraId="09618D22" w14:textId="77777777" w:rsidR="00724A0D" w:rsidRPr="00724A0D" w:rsidRDefault="00724A0D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bookmarkStart w:id="1" w:name="_Hlk216074582"/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Исеналинов Жалгоскан Мухамеджанович </w:t>
            </w:r>
            <w:bookmarkEnd w:id="1"/>
          </w:p>
          <w:p w14:paraId="551E7ABB" w14:textId="77777777" w:rsidR="00724A0D" w:rsidRDefault="00724A0D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(17.03.1962 г.р., м.р.: с. Кумак, Новоорский </w:t>
            </w:r>
          </w:p>
          <w:p w14:paraId="2908FB1D" w14:textId="626844A6" w:rsidR="00724A0D" w:rsidRPr="00724A0D" w:rsidRDefault="00724A0D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район, Оренбургская обл., </w:t>
            </w:r>
          </w:p>
          <w:p w14:paraId="1A0609DD" w14:textId="77777777" w:rsidR="00724A0D" w:rsidRPr="00724A0D" w:rsidRDefault="00724A0D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СНИЛС 055-815-124 58, </w:t>
            </w:r>
          </w:p>
          <w:p w14:paraId="63453C5A" w14:textId="77777777" w:rsidR="00724A0D" w:rsidRPr="00724A0D" w:rsidRDefault="00724A0D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ИНН 562800561586; </w:t>
            </w:r>
          </w:p>
          <w:p w14:paraId="4BBB91F1" w14:textId="77777777" w:rsidR="00502FB7" w:rsidRDefault="00724A0D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>адрес: Оренбургская обл., г. Орск,</w:t>
            </w:r>
          </w:p>
          <w:p w14:paraId="4F0D842A" w14:textId="6ACCBEAB" w:rsidR="00D2741C" w:rsidRPr="00724A0D" w:rsidRDefault="00724A0D" w:rsidP="00D2741C">
            <w:pPr>
              <w:rPr>
                <w:i/>
                <w:iCs/>
                <w:sz w:val="22"/>
                <w:szCs w:val="22"/>
                <w:highlight w:val="yellow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ул. Черниговская/Горького, д. 11/47, кв. 49) </w:t>
            </w:r>
          </w:p>
          <w:p w14:paraId="343D7878" w14:textId="77777777" w:rsidR="00724A0D" w:rsidRDefault="00724A0D" w:rsidP="00D2741C">
            <w:pPr>
              <w:rPr>
                <w:sz w:val="22"/>
                <w:szCs w:val="22"/>
              </w:rPr>
            </w:pPr>
          </w:p>
          <w:p w14:paraId="54942EE6" w14:textId="722944B3" w:rsidR="00D2741C" w:rsidRPr="002E2090" w:rsidRDefault="00D2741C" w:rsidP="00D2741C">
            <w:pPr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Валюта Российский рубль</w:t>
            </w:r>
          </w:p>
          <w:p w14:paraId="66DAD68E" w14:textId="77777777" w:rsidR="00724A0D" w:rsidRDefault="00724A0D" w:rsidP="00724A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 xml:space="preserve">Филиал «Центральный» ПАО «Совкомбанк» </w:t>
            </w:r>
          </w:p>
          <w:p w14:paraId="2DCDB65D" w14:textId="0D573D64" w:rsidR="00724A0D" w:rsidRPr="002E2090" w:rsidRDefault="00724A0D" w:rsidP="00724A0D">
            <w:pPr>
              <w:rPr>
                <w:sz w:val="22"/>
                <w:szCs w:val="22"/>
              </w:rPr>
            </w:pP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>(г. Бердск)</w:t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br/>
              <w:t>к/с</w:t>
            </w:r>
            <w:r w:rsidRPr="0038486B">
              <w:rPr>
                <w:rStyle w:val="af"/>
              </w:rPr>
              <w:t xml:space="preserve"> </w:t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>30101810150040000763</w:t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br/>
            </w:r>
            <w:r w:rsidRPr="00724A0D">
              <w:rPr>
                <w:rStyle w:val="af"/>
                <w:i w:val="0"/>
                <w:iCs w:val="0"/>
                <w:color w:val="auto"/>
                <w:sz w:val="22"/>
                <w:szCs w:val="22"/>
              </w:rPr>
              <w:t>Р/с</w:t>
            </w:r>
            <w:r w:rsidRPr="00724A0D">
              <w:rPr>
                <w:rStyle w:val="af"/>
                <w:color w:val="auto"/>
                <w:sz w:val="22"/>
                <w:szCs w:val="22"/>
              </w:rPr>
              <w:t xml:space="preserve"> </w:t>
            </w:r>
            <w:r w:rsidRPr="00724A0D">
              <w:rPr>
                <w:color w:val="auto"/>
                <w:sz w:val="22"/>
                <w:szCs w:val="22"/>
              </w:rPr>
              <w:t>40817810650187840794</w:t>
            </w:r>
            <w:r w:rsidRPr="0038486B">
              <w:rPr>
                <w:rStyle w:val="af"/>
                <w:color w:val="FF0000"/>
              </w:rPr>
              <w:br/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t>Получатель: Исеналинов Жалгоскан Мухамеджанович</w:t>
            </w:r>
            <w:r w:rsidRPr="00724A0D">
              <w:rPr>
                <w:rStyle w:val="af"/>
                <w:i w:val="0"/>
                <w:iCs w:val="0"/>
                <w:sz w:val="22"/>
                <w:szCs w:val="22"/>
              </w:rPr>
              <w:br/>
              <w:t xml:space="preserve">Назначение платежа: </w:t>
            </w:r>
            <w:r w:rsidRPr="00F305B6">
              <w:rPr>
                <w:sz w:val="22"/>
                <w:szCs w:val="22"/>
              </w:rPr>
              <w:t>оплата по Договору купли-продажи по Лоту 1</w:t>
            </w:r>
          </w:p>
          <w:p w14:paraId="766A7DE0" w14:textId="77777777" w:rsidR="00D2741C" w:rsidRPr="002E2090" w:rsidRDefault="00D2741C" w:rsidP="00D2741C">
            <w:pPr>
              <w:rPr>
                <w:sz w:val="22"/>
                <w:szCs w:val="22"/>
              </w:rPr>
            </w:pPr>
          </w:p>
          <w:p w14:paraId="6E6BEE49" w14:textId="77777777" w:rsidR="00F30956" w:rsidRDefault="00D2741C" w:rsidP="00D2741C">
            <w:pPr>
              <w:rPr>
                <w:b/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Финансовый управляющий</w:t>
            </w:r>
          </w:p>
          <w:p w14:paraId="73EE98F3" w14:textId="7E780F15" w:rsidR="00994888" w:rsidRDefault="00724A0D" w:rsidP="00D2741C">
            <w:pPr>
              <w:rPr>
                <w:b/>
                <w:sz w:val="22"/>
                <w:szCs w:val="22"/>
              </w:rPr>
            </w:pPr>
            <w:r w:rsidRPr="00724A0D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>Исеналино</w:t>
            </w:r>
            <w: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>ва</w:t>
            </w:r>
            <w:r w:rsidRPr="00724A0D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 Жалгоскана Мухамеджановича</w:t>
            </w:r>
            <w:r w:rsidRPr="00994888">
              <w:rPr>
                <w:b/>
                <w:sz w:val="22"/>
                <w:szCs w:val="22"/>
              </w:rPr>
              <w:t xml:space="preserve"> </w:t>
            </w:r>
            <w:r w:rsidR="00994888" w:rsidRPr="00994888">
              <w:rPr>
                <w:b/>
                <w:sz w:val="22"/>
                <w:szCs w:val="22"/>
              </w:rPr>
              <w:t>Дараган Ольга Валерьевна</w:t>
            </w:r>
          </w:p>
          <w:p w14:paraId="236EA900" w14:textId="77777777" w:rsidR="00F30956" w:rsidRDefault="00F30956" w:rsidP="00D2741C">
            <w:pPr>
              <w:rPr>
                <w:b/>
                <w:sz w:val="22"/>
                <w:szCs w:val="22"/>
              </w:rPr>
            </w:pPr>
          </w:p>
          <w:p w14:paraId="67562F40" w14:textId="77777777" w:rsidR="00F30956" w:rsidRDefault="00F30956" w:rsidP="00D2741C">
            <w:pPr>
              <w:rPr>
                <w:b/>
                <w:sz w:val="22"/>
                <w:szCs w:val="22"/>
              </w:rPr>
            </w:pPr>
          </w:p>
          <w:p w14:paraId="705FAAAD" w14:textId="77777777" w:rsidR="00D2741C" w:rsidRPr="002E2090" w:rsidRDefault="00D2741C" w:rsidP="00D2741C">
            <w:pPr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</w:t>
            </w:r>
            <w:r w:rsidR="00103091">
              <w:rPr>
                <w:sz w:val="22"/>
                <w:szCs w:val="22"/>
              </w:rPr>
              <w:t>______</w:t>
            </w:r>
            <w:r w:rsidR="00F30956">
              <w:rPr>
                <w:sz w:val="22"/>
                <w:szCs w:val="22"/>
              </w:rPr>
              <w:t xml:space="preserve"> </w:t>
            </w:r>
            <w:r w:rsidRPr="002E2090">
              <w:rPr>
                <w:b/>
                <w:sz w:val="22"/>
                <w:szCs w:val="22"/>
              </w:rPr>
              <w:t>Дараган О.В.</w:t>
            </w:r>
          </w:p>
        </w:tc>
        <w:tc>
          <w:tcPr>
            <w:tcW w:w="5211" w:type="dxa"/>
            <w:shd w:val="clear" w:color="auto" w:fill="auto"/>
          </w:tcPr>
          <w:p w14:paraId="2123956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D2843B2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CBA005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46AC1366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2710B51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5CC056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EF83E9A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48648EC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EA881AB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7183413A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36A528B" w14:textId="77777777" w:rsidR="00D2741C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0ED7DBB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21FD439B" w14:textId="77777777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0C174E87" w14:textId="77777777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752C53E0" w14:textId="77777777" w:rsidR="00994888" w:rsidRDefault="00994888" w:rsidP="00D2741C">
            <w:pPr>
              <w:snapToGrid w:val="0"/>
              <w:rPr>
                <w:sz w:val="22"/>
                <w:szCs w:val="22"/>
              </w:rPr>
            </w:pPr>
          </w:p>
          <w:p w14:paraId="409AB97A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0ACA55F7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0F5093A4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213CA2D1" w14:textId="77777777" w:rsidR="00F305B6" w:rsidRPr="002E2090" w:rsidRDefault="00F305B6" w:rsidP="00D2741C">
            <w:pPr>
              <w:snapToGrid w:val="0"/>
              <w:rPr>
                <w:sz w:val="22"/>
                <w:szCs w:val="22"/>
              </w:rPr>
            </w:pPr>
          </w:p>
          <w:p w14:paraId="2E3EF42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40298044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32A9376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367D8C7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773505CF" w14:textId="77777777" w:rsidR="00724A0D" w:rsidRDefault="00724A0D" w:rsidP="00D2741C">
            <w:pPr>
              <w:snapToGrid w:val="0"/>
              <w:rPr>
                <w:sz w:val="22"/>
                <w:szCs w:val="22"/>
              </w:rPr>
            </w:pPr>
          </w:p>
          <w:p w14:paraId="78AEBBD1" w14:textId="77777777" w:rsidR="00724A0D" w:rsidRDefault="00724A0D" w:rsidP="00D2741C">
            <w:pPr>
              <w:snapToGrid w:val="0"/>
              <w:rPr>
                <w:sz w:val="22"/>
                <w:szCs w:val="22"/>
              </w:rPr>
            </w:pPr>
          </w:p>
          <w:p w14:paraId="21F42C00" w14:textId="482CC5D8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_______________________</w:t>
            </w:r>
            <w:r w:rsidR="00C567F1">
              <w:rPr>
                <w:sz w:val="22"/>
                <w:szCs w:val="22"/>
              </w:rPr>
              <w:t xml:space="preserve"> / ____________ /</w:t>
            </w:r>
          </w:p>
        </w:tc>
      </w:tr>
    </w:tbl>
    <w:p w14:paraId="17717417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F89CD" w14:textId="77777777" w:rsidR="00E81F61" w:rsidRDefault="00E81F61">
      <w:r>
        <w:separator/>
      </w:r>
    </w:p>
  </w:endnote>
  <w:endnote w:type="continuationSeparator" w:id="0">
    <w:p w14:paraId="0D09095A" w14:textId="77777777" w:rsidR="00E81F61" w:rsidRDefault="00E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90CE8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78C3E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33E72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B449C" w14:textId="77777777" w:rsidR="00E81F61" w:rsidRDefault="00E81F61">
      <w:r>
        <w:separator/>
      </w:r>
    </w:p>
  </w:footnote>
  <w:footnote w:type="continuationSeparator" w:id="0">
    <w:p w14:paraId="033CB235" w14:textId="77777777" w:rsidR="00E81F61" w:rsidRDefault="00E8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9B31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4AF49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8AEB9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B665E"/>
    <w:rsid w:val="000E65A3"/>
    <w:rsid w:val="000F36AE"/>
    <w:rsid w:val="000F4C53"/>
    <w:rsid w:val="00103091"/>
    <w:rsid w:val="00126576"/>
    <w:rsid w:val="00133279"/>
    <w:rsid w:val="00154A54"/>
    <w:rsid w:val="0017295D"/>
    <w:rsid w:val="001858B8"/>
    <w:rsid w:val="001D2954"/>
    <w:rsid w:val="001E58ED"/>
    <w:rsid w:val="0020547A"/>
    <w:rsid w:val="00254FA1"/>
    <w:rsid w:val="002804CE"/>
    <w:rsid w:val="00291E5B"/>
    <w:rsid w:val="00293ECF"/>
    <w:rsid w:val="002B200E"/>
    <w:rsid w:val="002B2117"/>
    <w:rsid w:val="002B57AA"/>
    <w:rsid w:val="002B6691"/>
    <w:rsid w:val="002E2090"/>
    <w:rsid w:val="00357C48"/>
    <w:rsid w:val="003D1FB9"/>
    <w:rsid w:val="003F47AF"/>
    <w:rsid w:val="00485920"/>
    <w:rsid w:val="004B2F7B"/>
    <w:rsid w:val="004D5C96"/>
    <w:rsid w:val="004F230E"/>
    <w:rsid w:val="00502FB7"/>
    <w:rsid w:val="005162C4"/>
    <w:rsid w:val="005268D9"/>
    <w:rsid w:val="00574BD2"/>
    <w:rsid w:val="005B23BF"/>
    <w:rsid w:val="005B4DDE"/>
    <w:rsid w:val="00602A31"/>
    <w:rsid w:val="00612368"/>
    <w:rsid w:val="00654D32"/>
    <w:rsid w:val="006660A7"/>
    <w:rsid w:val="00713AAD"/>
    <w:rsid w:val="00715999"/>
    <w:rsid w:val="00724A0D"/>
    <w:rsid w:val="00743EBE"/>
    <w:rsid w:val="00776A28"/>
    <w:rsid w:val="00786CCC"/>
    <w:rsid w:val="007C1207"/>
    <w:rsid w:val="007F6DE8"/>
    <w:rsid w:val="008055A9"/>
    <w:rsid w:val="008547C6"/>
    <w:rsid w:val="008A033D"/>
    <w:rsid w:val="008B7A86"/>
    <w:rsid w:val="00912CF9"/>
    <w:rsid w:val="00994888"/>
    <w:rsid w:val="009A3D76"/>
    <w:rsid w:val="00A14685"/>
    <w:rsid w:val="00A30B22"/>
    <w:rsid w:val="00AD3919"/>
    <w:rsid w:val="00AD537E"/>
    <w:rsid w:val="00B33287"/>
    <w:rsid w:val="00B778AD"/>
    <w:rsid w:val="00BA66F1"/>
    <w:rsid w:val="00BB68AD"/>
    <w:rsid w:val="00BF0C5C"/>
    <w:rsid w:val="00C27132"/>
    <w:rsid w:val="00C567F1"/>
    <w:rsid w:val="00C769E4"/>
    <w:rsid w:val="00C974FB"/>
    <w:rsid w:val="00CF7032"/>
    <w:rsid w:val="00D2741C"/>
    <w:rsid w:val="00D32B59"/>
    <w:rsid w:val="00D467F4"/>
    <w:rsid w:val="00DA7D78"/>
    <w:rsid w:val="00E57B3F"/>
    <w:rsid w:val="00E81F61"/>
    <w:rsid w:val="00F305B6"/>
    <w:rsid w:val="00F30956"/>
    <w:rsid w:val="00F644BD"/>
    <w:rsid w:val="00F731D1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F31D5B"/>
  <w15:chartTrackingRefBased/>
  <w15:docId w15:val="{475DCD8D-8786-4089-8916-36A99466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basedOn w:val="a0"/>
    <w:uiPriority w:val="20"/>
    <w:qFormat/>
    <w:rsid w:val="00724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1A97-E44A-4150-A2AE-0EE6930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6</cp:revision>
  <cp:lastPrinted>2025-04-22T08:54:00Z</cp:lastPrinted>
  <dcterms:created xsi:type="dcterms:W3CDTF">2025-12-08T03:33:00Z</dcterms:created>
  <dcterms:modified xsi:type="dcterms:W3CDTF">2025-12-11T07:31:00Z</dcterms:modified>
</cp:coreProperties>
</file>