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77B05" w:rsidRDefault="00877B05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D803DA">
        <w:rPr>
          <w:noProof/>
          <w:sz w:val="20"/>
          <w:szCs w:val="20"/>
        </w:rPr>
        <w:t>Кормачёвой</w:t>
      </w:r>
      <w:r w:rsidR="00D803DA" w:rsidRPr="001D2ABC">
        <w:rPr>
          <w:noProof/>
          <w:sz w:val="20"/>
          <w:szCs w:val="20"/>
        </w:rPr>
        <w:t xml:space="preserve"> Наталь</w:t>
      </w:r>
      <w:r w:rsidR="00D803DA">
        <w:rPr>
          <w:noProof/>
          <w:sz w:val="20"/>
          <w:szCs w:val="20"/>
        </w:rPr>
        <w:t>и Олеговны</w:t>
      </w:r>
      <w:r w:rsidR="00D803DA" w:rsidRPr="001D2ABC">
        <w:rPr>
          <w:noProof/>
          <w:sz w:val="20"/>
          <w:szCs w:val="20"/>
        </w:rPr>
        <w:t xml:space="preserve"> (дата рождения: 28.09.1975 г., место рождения: г. Стрежевой Томская обл., СНИЛС 035-368-368 67, ИНН 702201608930, адрес регистрации по месту жительства: 636782, Томская область, г. Стрежевой, мкр 3-й д.304,кв.20</w:t>
      </w:r>
      <w:r w:rsidR="00D803DA" w:rsidRPr="006E3A57">
        <w:rPr>
          <w:noProof/>
          <w:sz w:val="20"/>
          <w:szCs w:val="20"/>
        </w:rPr>
        <w:t>)</w:t>
      </w:r>
      <w:r w:rsidR="0051323D">
        <w:rPr>
          <w:noProof/>
          <w:sz w:val="20"/>
          <w:szCs w:val="20"/>
        </w:rPr>
        <w:t xml:space="preserve">, </w:t>
      </w:r>
      <w:r w:rsidR="0051323D" w:rsidRPr="00532847">
        <w:rPr>
          <w:sz w:val="20"/>
          <w:szCs w:val="20"/>
          <w:lang w:eastAsia="en-US"/>
        </w:rPr>
        <w:t xml:space="preserve">в лице финансового управляющего </w:t>
      </w:r>
      <w:r w:rsidR="00D803DA" w:rsidRPr="001D2ABC">
        <w:rPr>
          <w:noProof/>
          <w:sz w:val="20"/>
          <w:szCs w:val="20"/>
        </w:rPr>
        <w:t>Бахтеев</w:t>
      </w:r>
      <w:r w:rsidR="00D803DA">
        <w:rPr>
          <w:noProof/>
          <w:sz w:val="20"/>
          <w:szCs w:val="20"/>
        </w:rPr>
        <w:t>а</w:t>
      </w:r>
      <w:r w:rsidR="00D803DA" w:rsidRPr="001D2ABC">
        <w:rPr>
          <w:noProof/>
          <w:sz w:val="20"/>
          <w:szCs w:val="20"/>
        </w:rPr>
        <w:t xml:space="preserve"> Александр</w:t>
      </w:r>
      <w:r w:rsidR="00D803DA">
        <w:rPr>
          <w:noProof/>
          <w:sz w:val="20"/>
          <w:szCs w:val="20"/>
        </w:rPr>
        <w:t>а</w:t>
      </w:r>
      <w:r w:rsidR="00D803DA" w:rsidRPr="001D2ABC">
        <w:rPr>
          <w:noProof/>
          <w:sz w:val="20"/>
          <w:szCs w:val="20"/>
        </w:rPr>
        <w:t xml:space="preserve"> Юрьевич</w:t>
      </w:r>
      <w:r w:rsidR="00D803DA">
        <w:rPr>
          <w:noProof/>
          <w:sz w:val="20"/>
          <w:szCs w:val="20"/>
        </w:rPr>
        <w:t>а</w:t>
      </w:r>
      <w:r w:rsidR="00D803DA" w:rsidRPr="001D2ABC">
        <w:rPr>
          <w:noProof/>
          <w:sz w:val="20"/>
          <w:szCs w:val="20"/>
        </w:rPr>
        <w:t xml:space="preserve"> (ИНН 583</w:t>
      </w:r>
      <w:r w:rsidR="00D803DA">
        <w:rPr>
          <w:noProof/>
          <w:sz w:val="20"/>
          <w:szCs w:val="20"/>
        </w:rPr>
        <w:t>805069044, СНИЛС 072-959-715 11</w:t>
      </w:r>
      <w:bookmarkStart w:id="0" w:name="_GoBack"/>
      <w:bookmarkEnd w:id="0"/>
      <w:r w:rsidR="00D803DA" w:rsidRPr="001D2ABC">
        <w:rPr>
          <w:noProof/>
          <w:sz w:val="20"/>
          <w:szCs w:val="20"/>
        </w:rPr>
        <w:t>)</w:t>
      </w:r>
      <w:r w:rsidR="00D803DA">
        <w:rPr>
          <w:noProof/>
          <w:sz w:val="20"/>
          <w:szCs w:val="20"/>
        </w:rPr>
        <w:t xml:space="preserve"> </w:t>
      </w:r>
      <w:r w:rsidR="0051323D" w:rsidRPr="00510087">
        <w:rPr>
          <w:sz w:val="20"/>
          <w:szCs w:val="20"/>
          <w:lang w:eastAsia="en-US"/>
        </w:rPr>
        <w:t>действующ</w:t>
      </w:r>
      <w:r w:rsidR="00D803DA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5678FE">
        <w:rPr>
          <w:sz w:val="20"/>
          <w:szCs w:val="20"/>
          <w:lang w:eastAsia="en-US"/>
        </w:rPr>
        <w:t>решения</w:t>
      </w:r>
      <w:r w:rsidR="0051323D" w:rsidRPr="00510087">
        <w:rPr>
          <w:noProof/>
          <w:sz w:val="20"/>
          <w:szCs w:val="20"/>
          <w:lang w:eastAsia="en-US"/>
        </w:rPr>
        <w:t xml:space="preserve"> </w:t>
      </w:r>
      <w:r w:rsidR="00D803DA" w:rsidRPr="001D2ABC">
        <w:rPr>
          <w:noProof/>
          <w:sz w:val="20"/>
          <w:szCs w:val="20"/>
        </w:rPr>
        <w:t>Арбитражного суда Томской области от 08.09.2025 г. по делу № А67-5701/2025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«Претендент»,   с другой стороны,  при совместном упоминании в тексте данного договора - «Стороны», руководствуясь ст.ст. 110, 111, 139 Федерального закона «О несостоятельности (банкротстве)» № 127-ФЗ от 26.10.2002 г.,  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6F63CA">
        <w:rPr>
          <w:sz w:val="20"/>
        </w:rPr>
        <w:t xml:space="preserve">электронного </w:t>
      </w:r>
      <w:r w:rsidR="00D803DA">
        <w:rPr>
          <w:sz w:val="20"/>
        </w:rPr>
        <w:t>аукциона</w:t>
      </w:r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D803DA">
        <w:rPr>
          <w:noProof/>
          <w:sz w:val="20"/>
        </w:rPr>
        <w:t>Кормачёвой</w:t>
      </w:r>
      <w:r w:rsidR="00D803DA" w:rsidRPr="001D2ABC">
        <w:rPr>
          <w:noProof/>
          <w:sz w:val="20"/>
        </w:rPr>
        <w:t xml:space="preserve"> Наталь</w:t>
      </w:r>
      <w:r w:rsidR="00D803DA">
        <w:rPr>
          <w:noProof/>
          <w:sz w:val="20"/>
        </w:rPr>
        <w:t>и Олеговны</w:t>
      </w:r>
      <w:r w:rsidR="00D803DA" w:rsidRPr="001D2ABC">
        <w:rPr>
          <w:noProof/>
          <w:sz w:val="20"/>
        </w:rPr>
        <w:t xml:space="preserve"> (дата рождения: 28.09.1975 г., место рождения: г. Стрежевой Томская обл., СНИЛС 035-368-368 67, ИНН 702201608930, адрес регистрации по месту жительства: 636782, Томская область, г. Стрежевой, мкр 3-й д.304,кв.20</w:t>
      </w:r>
      <w:r w:rsidR="00D803DA" w:rsidRPr="006E3A57">
        <w:rPr>
          <w:noProof/>
          <w:sz w:val="20"/>
        </w:rPr>
        <w:t>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D803DA">
        <w:rPr>
          <w:noProof/>
          <w:sz w:val="20"/>
          <w:szCs w:val="20"/>
        </w:rPr>
        <w:t>Кормачёвой</w:t>
      </w:r>
      <w:r w:rsidR="00D803DA" w:rsidRPr="001D2ABC">
        <w:rPr>
          <w:noProof/>
          <w:sz w:val="20"/>
          <w:szCs w:val="20"/>
        </w:rPr>
        <w:t xml:space="preserve"> Наталь</w:t>
      </w:r>
      <w:r w:rsidR="00D803DA">
        <w:rPr>
          <w:noProof/>
          <w:sz w:val="20"/>
          <w:szCs w:val="20"/>
        </w:rPr>
        <w:t>и Олеговны</w:t>
      </w:r>
      <w:r w:rsidR="00D803DA" w:rsidRPr="001D2ABC">
        <w:rPr>
          <w:noProof/>
          <w:sz w:val="20"/>
          <w:szCs w:val="20"/>
        </w:rPr>
        <w:t xml:space="preserve">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D803DA" w:rsidRP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>Получатель: Кормачёва Наталья Олеговна</w:t>
      </w:r>
    </w:p>
    <w:p w:rsidR="00D803DA" w:rsidRP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>счет 40817810750206496987</w:t>
      </w:r>
      <w:r>
        <w:rPr>
          <w:sz w:val="20"/>
          <w:szCs w:val="20"/>
          <w:lang w:eastAsia="ru-RU"/>
        </w:rPr>
        <w:t xml:space="preserve"> </w:t>
      </w:r>
      <w:r w:rsidRPr="00D803DA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>к/с 30101810150040000763, БИК 045004763, ИНН БАНКА 4401116480, КПП БАНКА 544543001</w:t>
      </w:r>
      <w:r w:rsidRPr="00D803DA">
        <w:rPr>
          <w:sz w:val="20"/>
          <w:szCs w:val="20"/>
          <w:lang w:eastAsia="ru-RU"/>
        </w:rPr>
        <w:t xml:space="preserve"> 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561F0E" w:rsidRPr="00775F49">
        <w:rPr>
          <w:sz w:val="20"/>
          <w:lang w:eastAsia="ru-RU"/>
        </w:rPr>
        <w:t xml:space="preserve"> 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D803DA">
        <w:rPr>
          <w:noProof/>
          <w:sz w:val="20"/>
        </w:rPr>
        <w:t>Кормачёвой</w:t>
      </w:r>
      <w:r w:rsidR="00D803DA" w:rsidRPr="001D2ABC">
        <w:rPr>
          <w:noProof/>
          <w:sz w:val="20"/>
        </w:rPr>
        <w:t xml:space="preserve"> Наталь</w:t>
      </w:r>
      <w:r w:rsidR="00D803DA">
        <w:rPr>
          <w:noProof/>
          <w:sz w:val="20"/>
        </w:rPr>
        <w:t>и Олеговны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D803DA">
        <w:rPr>
          <w:noProof/>
          <w:sz w:val="20"/>
        </w:rPr>
        <w:t>Кормачёвой</w:t>
      </w:r>
      <w:r w:rsidR="00D803DA" w:rsidRPr="001D2ABC">
        <w:rPr>
          <w:noProof/>
          <w:sz w:val="20"/>
        </w:rPr>
        <w:t xml:space="preserve"> Наталь</w:t>
      </w:r>
      <w:r w:rsidR="00D803DA">
        <w:rPr>
          <w:noProof/>
          <w:sz w:val="20"/>
        </w:rPr>
        <w:t>и Олеговны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 xml:space="preserve">Все споры или разногласия, возникающие между сторонами по настоящему Договору или в связи с ним, могут быть переданы на разрешение  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Pr="00775F49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D803DA">
              <w:rPr>
                <w:noProof/>
                <w:sz w:val="20"/>
                <w:szCs w:val="20"/>
              </w:rPr>
              <w:t>Кормачёвой</w:t>
            </w:r>
            <w:r w:rsidR="00D803DA" w:rsidRPr="001D2ABC">
              <w:rPr>
                <w:noProof/>
                <w:sz w:val="20"/>
                <w:szCs w:val="20"/>
              </w:rPr>
              <w:t xml:space="preserve"> Наталь</w:t>
            </w:r>
            <w:r w:rsidR="00D803DA">
              <w:rPr>
                <w:noProof/>
                <w:sz w:val="20"/>
                <w:szCs w:val="20"/>
              </w:rPr>
              <w:t>и Олеговны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Бахтеева Людмила Сергеевна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D803DA" w:rsidRPr="00D803DA" w:rsidRDefault="00D803DA" w:rsidP="00D803D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D803DA">
              <w:rPr>
                <w:sz w:val="20"/>
                <w:szCs w:val="20"/>
                <w:lang w:eastAsia="ru-RU"/>
              </w:rPr>
              <w:t>Получатель: Кормачёва Наталья Олеговна</w:t>
            </w:r>
          </w:p>
          <w:p w:rsidR="00D803DA" w:rsidRPr="00D803DA" w:rsidRDefault="00D803DA" w:rsidP="00D803D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D803DA">
              <w:rPr>
                <w:sz w:val="20"/>
                <w:szCs w:val="20"/>
                <w:lang w:eastAsia="ru-RU"/>
              </w:rPr>
              <w:t>счет 40817810750206496987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803DA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510087" w:rsidRDefault="00D803DA" w:rsidP="00D803DA">
            <w:pPr>
              <w:jc w:val="both"/>
              <w:rPr>
                <w:b/>
                <w:sz w:val="20"/>
                <w:szCs w:val="20"/>
              </w:rPr>
            </w:pPr>
            <w:r w:rsidRPr="00D803DA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  <w:r w:rsidRPr="00D803DA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D803DA" w:rsidRDefault="00D803DA" w:rsidP="00775F49">
            <w:pPr>
              <w:jc w:val="both"/>
              <w:rPr>
                <w:b/>
                <w:sz w:val="20"/>
                <w:szCs w:val="20"/>
              </w:rPr>
            </w:pP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Pr="00775F49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775F49">
              <w:rPr>
                <w:sz w:val="20"/>
                <w:szCs w:val="20"/>
              </w:rPr>
              <w:t>Бахтеев</w:t>
            </w:r>
            <w:r>
              <w:rPr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E73" w:rsidRDefault="00E87E73" w:rsidP="00CE51EC">
      <w:r>
        <w:separator/>
      </w:r>
    </w:p>
  </w:endnote>
  <w:endnote w:type="continuationSeparator" w:id="0">
    <w:p w:rsidR="00E87E73" w:rsidRDefault="00E87E73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E73" w:rsidRDefault="00E87E73" w:rsidP="00CE51EC">
      <w:r>
        <w:separator/>
      </w:r>
    </w:p>
  </w:footnote>
  <w:footnote w:type="continuationSeparator" w:id="0">
    <w:p w:rsidR="00E87E73" w:rsidRDefault="00E87E73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E87E73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E87E73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10F8"/>
    <w:rsid w:val="0000793E"/>
    <w:rsid w:val="00017725"/>
    <w:rsid w:val="00036D7E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B86"/>
    <w:rsid w:val="002010F7"/>
    <w:rsid w:val="002017FA"/>
    <w:rsid w:val="002055E2"/>
    <w:rsid w:val="00205821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36E4"/>
    <w:rsid w:val="00295103"/>
    <w:rsid w:val="00297C06"/>
    <w:rsid w:val="002A1867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4386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7293"/>
    <w:rsid w:val="00957722"/>
    <w:rsid w:val="00960DA4"/>
    <w:rsid w:val="00964B87"/>
    <w:rsid w:val="00964ECD"/>
    <w:rsid w:val="00967C59"/>
    <w:rsid w:val="009726BD"/>
    <w:rsid w:val="00977C1F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B77"/>
    <w:rsid w:val="00C53F4A"/>
    <w:rsid w:val="00C70757"/>
    <w:rsid w:val="00C72947"/>
    <w:rsid w:val="00C76838"/>
    <w:rsid w:val="00C81581"/>
    <w:rsid w:val="00C85991"/>
    <w:rsid w:val="00C954E8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87E73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F8B2"/>
  <w15:docId w15:val="{F4EE55C2-0670-456D-B628-3FD40625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7E95-62FC-4F75-808B-39A2133F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2</cp:revision>
  <cp:lastPrinted>2017-11-10T09:45:00Z</cp:lastPrinted>
  <dcterms:created xsi:type="dcterms:W3CDTF">2026-02-06T07:28:00Z</dcterms:created>
  <dcterms:modified xsi:type="dcterms:W3CDTF">2026-02-06T07:28:00Z</dcterms:modified>
</cp:coreProperties>
</file>