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CAB138" w14:textId="77777777" w:rsidR="005B4DDE" w:rsidRPr="00DE36D7" w:rsidRDefault="005B4DDE" w:rsidP="00C567F1">
      <w:pPr>
        <w:ind w:firstLine="720"/>
        <w:jc w:val="center"/>
        <w:rPr>
          <w:bCs/>
          <w:sz w:val="22"/>
          <w:szCs w:val="22"/>
        </w:rPr>
      </w:pPr>
      <w:r w:rsidRPr="00DE36D7">
        <w:rPr>
          <w:b/>
          <w:sz w:val="22"/>
          <w:szCs w:val="22"/>
        </w:rPr>
        <w:t>ПРОЕКТ ДОГОВОРА КУПЛИ-ПРОДАЖИ</w:t>
      </w:r>
    </w:p>
    <w:p w14:paraId="3FFD7A19" w14:textId="77777777" w:rsidR="00C567F1" w:rsidRPr="00DE36D7" w:rsidRDefault="00C567F1" w:rsidP="00C567F1">
      <w:pPr>
        <w:ind w:firstLine="720"/>
        <w:jc w:val="both"/>
        <w:rPr>
          <w:bCs/>
          <w:sz w:val="22"/>
          <w:szCs w:val="22"/>
        </w:rPr>
      </w:pPr>
    </w:p>
    <w:p w14:paraId="7A41F93B" w14:textId="77777777" w:rsidR="005B4DDE" w:rsidRPr="00DE36D7" w:rsidRDefault="0071090E">
      <w:pPr>
        <w:tabs>
          <w:tab w:val="center" w:pos="5330"/>
          <w:tab w:val="right" w:pos="9923"/>
        </w:tabs>
        <w:rPr>
          <w:sz w:val="22"/>
          <w:szCs w:val="22"/>
        </w:rPr>
      </w:pPr>
      <w:r w:rsidRPr="00DE36D7">
        <w:rPr>
          <w:sz w:val="22"/>
          <w:szCs w:val="22"/>
        </w:rPr>
        <w:t>г. Оренбург</w:t>
      </w:r>
      <w:r w:rsidR="005B4DDE" w:rsidRPr="00DE36D7">
        <w:rPr>
          <w:sz w:val="22"/>
          <w:szCs w:val="22"/>
        </w:rPr>
        <w:tab/>
      </w:r>
      <w:r w:rsidR="005B4DDE" w:rsidRPr="00DE36D7">
        <w:rPr>
          <w:sz w:val="22"/>
          <w:szCs w:val="22"/>
        </w:rPr>
        <w:tab/>
      </w:r>
      <w:r w:rsidR="00C567F1" w:rsidRPr="00DE36D7">
        <w:rPr>
          <w:sz w:val="22"/>
          <w:szCs w:val="22"/>
        </w:rPr>
        <w:t>«</w:t>
      </w:r>
      <w:r w:rsidR="005B4DDE" w:rsidRPr="00DE36D7">
        <w:rPr>
          <w:sz w:val="22"/>
          <w:szCs w:val="22"/>
        </w:rPr>
        <w:t>____</w:t>
      </w:r>
      <w:r w:rsidR="00C567F1" w:rsidRPr="00DE36D7">
        <w:rPr>
          <w:sz w:val="22"/>
          <w:szCs w:val="22"/>
        </w:rPr>
        <w:t xml:space="preserve">» </w:t>
      </w:r>
      <w:r w:rsidR="005B4DDE" w:rsidRPr="00DE36D7">
        <w:rPr>
          <w:sz w:val="22"/>
          <w:szCs w:val="22"/>
        </w:rPr>
        <w:t xml:space="preserve">___________ </w:t>
      </w:r>
      <w:r w:rsidR="00A30B22" w:rsidRPr="00DE36D7">
        <w:rPr>
          <w:sz w:val="22"/>
          <w:szCs w:val="22"/>
        </w:rPr>
        <w:t>20</w:t>
      </w:r>
      <w:r w:rsidR="00A0541E">
        <w:rPr>
          <w:sz w:val="22"/>
          <w:szCs w:val="22"/>
        </w:rPr>
        <w:t>___</w:t>
      </w:r>
      <w:r w:rsidR="005B4DDE" w:rsidRPr="00DE36D7">
        <w:rPr>
          <w:sz w:val="22"/>
          <w:szCs w:val="22"/>
        </w:rPr>
        <w:t xml:space="preserve"> г</w:t>
      </w:r>
      <w:r w:rsidR="00C567F1" w:rsidRPr="00DE36D7">
        <w:rPr>
          <w:sz w:val="22"/>
          <w:szCs w:val="22"/>
        </w:rPr>
        <w:t>.</w:t>
      </w:r>
    </w:p>
    <w:p w14:paraId="500338B4" w14:textId="77777777" w:rsidR="005B4DDE" w:rsidRPr="00A26511" w:rsidRDefault="005B4DDE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26A33D5D" w14:textId="362118AB" w:rsidR="005B4DDE" w:rsidRPr="00A26511" w:rsidRDefault="00A0541E">
      <w:pPr>
        <w:ind w:firstLine="567"/>
        <w:jc w:val="both"/>
        <w:rPr>
          <w:b/>
          <w:sz w:val="22"/>
          <w:szCs w:val="22"/>
        </w:rPr>
      </w:pPr>
      <w:r w:rsidRPr="00533CA6">
        <w:rPr>
          <w:bCs/>
          <w:sz w:val="22"/>
          <w:szCs w:val="22"/>
        </w:rPr>
        <w:t xml:space="preserve">Финансовый управляющий </w:t>
      </w:r>
      <w:proofErr w:type="spellStart"/>
      <w:r w:rsidR="00FB1FD8" w:rsidRPr="00FB1FD8">
        <w:rPr>
          <w:b/>
          <w:sz w:val="22"/>
          <w:szCs w:val="22"/>
        </w:rPr>
        <w:t>Насейкиной</w:t>
      </w:r>
      <w:proofErr w:type="spellEnd"/>
      <w:r w:rsidR="00FB1FD8" w:rsidRPr="00FB1FD8">
        <w:rPr>
          <w:b/>
          <w:sz w:val="22"/>
          <w:szCs w:val="22"/>
        </w:rPr>
        <w:t xml:space="preserve"> Юлии Анатольевны </w:t>
      </w:r>
      <w:proofErr w:type="spellStart"/>
      <w:r w:rsidRPr="00533CA6">
        <w:rPr>
          <w:bCs/>
          <w:sz w:val="22"/>
          <w:szCs w:val="22"/>
        </w:rPr>
        <w:t>Дараган</w:t>
      </w:r>
      <w:proofErr w:type="spellEnd"/>
      <w:r w:rsidRPr="00533CA6">
        <w:rPr>
          <w:bCs/>
          <w:sz w:val="22"/>
          <w:szCs w:val="22"/>
        </w:rPr>
        <w:t xml:space="preserve"> Ольга Валерьевна</w:t>
      </w:r>
      <w:r>
        <w:rPr>
          <w:bCs/>
          <w:sz w:val="22"/>
          <w:szCs w:val="22"/>
        </w:rPr>
        <w:t xml:space="preserve">, </w:t>
      </w:r>
      <w:r w:rsidRPr="00533CA6">
        <w:rPr>
          <w:bCs/>
          <w:sz w:val="22"/>
          <w:szCs w:val="22"/>
        </w:rPr>
        <w:t xml:space="preserve">действующий на основании </w:t>
      </w:r>
      <w:r>
        <w:rPr>
          <w:bCs/>
          <w:sz w:val="22"/>
          <w:szCs w:val="22"/>
        </w:rPr>
        <w:t>Р</w:t>
      </w:r>
      <w:r w:rsidRPr="00533CA6">
        <w:rPr>
          <w:bCs/>
          <w:sz w:val="22"/>
          <w:szCs w:val="22"/>
        </w:rPr>
        <w:t xml:space="preserve">ешения Арбитражного суда Оренбургской области от </w:t>
      </w:r>
      <w:r w:rsidR="00FB1FD8">
        <w:rPr>
          <w:bCs/>
          <w:sz w:val="22"/>
          <w:szCs w:val="22"/>
        </w:rPr>
        <w:t>04</w:t>
      </w:r>
      <w:r w:rsidRPr="00533CA6">
        <w:rPr>
          <w:bCs/>
          <w:sz w:val="22"/>
          <w:szCs w:val="22"/>
        </w:rPr>
        <w:t>.</w:t>
      </w:r>
      <w:r w:rsidR="00FB1FD8">
        <w:rPr>
          <w:bCs/>
          <w:sz w:val="22"/>
          <w:szCs w:val="22"/>
        </w:rPr>
        <w:t>06.2025</w:t>
      </w:r>
      <w:r>
        <w:rPr>
          <w:bCs/>
          <w:sz w:val="22"/>
          <w:szCs w:val="22"/>
        </w:rPr>
        <w:t xml:space="preserve"> г. </w:t>
      </w:r>
      <w:r w:rsidRPr="00533CA6">
        <w:rPr>
          <w:sz w:val="22"/>
          <w:szCs w:val="22"/>
          <w:lang w:eastAsia="en-US"/>
        </w:rPr>
        <w:t>по делу №</w:t>
      </w:r>
      <w:r w:rsidR="00FB1FD8">
        <w:rPr>
          <w:sz w:val="22"/>
          <w:szCs w:val="22"/>
          <w:lang w:eastAsia="en-US"/>
        </w:rPr>
        <w:t> </w:t>
      </w:r>
      <w:r w:rsidRPr="00457055">
        <w:rPr>
          <w:sz w:val="22"/>
          <w:szCs w:val="22"/>
          <w:lang w:eastAsia="en-US"/>
        </w:rPr>
        <w:t>А47-</w:t>
      </w:r>
      <w:r w:rsidR="00FB1FD8">
        <w:rPr>
          <w:sz w:val="22"/>
          <w:szCs w:val="22"/>
          <w:lang w:eastAsia="en-US"/>
        </w:rPr>
        <w:t>7568</w:t>
      </w:r>
      <w:r w:rsidRPr="00457055">
        <w:rPr>
          <w:sz w:val="22"/>
          <w:szCs w:val="22"/>
          <w:lang w:eastAsia="en-US"/>
        </w:rPr>
        <w:t>/2024</w:t>
      </w:r>
      <w:r w:rsidR="008A033D" w:rsidRPr="00A26511">
        <w:rPr>
          <w:color w:val="333333"/>
          <w:sz w:val="22"/>
          <w:szCs w:val="22"/>
        </w:rPr>
        <w:t xml:space="preserve">, </w:t>
      </w:r>
      <w:r w:rsidR="005B4DDE" w:rsidRPr="00A26511">
        <w:rPr>
          <w:sz w:val="22"/>
          <w:szCs w:val="22"/>
        </w:rPr>
        <w:t xml:space="preserve">именуемый в дальнейшем </w:t>
      </w:r>
      <w:r w:rsidR="005B4DDE" w:rsidRPr="00A26511">
        <w:rPr>
          <w:b/>
          <w:sz w:val="22"/>
          <w:szCs w:val="22"/>
        </w:rPr>
        <w:t>«Продавец»</w:t>
      </w:r>
      <w:r w:rsidR="005B4DDE" w:rsidRPr="00A26511">
        <w:rPr>
          <w:b/>
          <w:bCs/>
          <w:sz w:val="22"/>
          <w:szCs w:val="22"/>
        </w:rPr>
        <w:t xml:space="preserve">, </w:t>
      </w:r>
      <w:r w:rsidR="005B4DDE" w:rsidRPr="00A26511">
        <w:rPr>
          <w:sz w:val="22"/>
          <w:szCs w:val="22"/>
        </w:rPr>
        <w:t>с одной стороны, и ___________________</w:t>
      </w:r>
      <w:r w:rsidR="000F60B5">
        <w:rPr>
          <w:sz w:val="22"/>
          <w:szCs w:val="22"/>
        </w:rPr>
        <w:t>_______</w:t>
      </w:r>
      <w:r w:rsidR="005B4DDE" w:rsidRPr="00A26511">
        <w:rPr>
          <w:sz w:val="22"/>
          <w:szCs w:val="22"/>
        </w:rPr>
        <w:t xml:space="preserve">, именуемый </w:t>
      </w:r>
      <w:r w:rsidR="00E57B3F" w:rsidRPr="00A26511">
        <w:rPr>
          <w:sz w:val="22"/>
          <w:szCs w:val="22"/>
        </w:rPr>
        <w:t xml:space="preserve">(-ая) </w:t>
      </w:r>
      <w:r w:rsidR="005B4DDE" w:rsidRPr="00A26511">
        <w:rPr>
          <w:sz w:val="22"/>
          <w:szCs w:val="22"/>
        </w:rPr>
        <w:t>в дальнейшем «</w:t>
      </w:r>
      <w:r w:rsidR="005B4DDE" w:rsidRPr="00A26511">
        <w:rPr>
          <w:b/>
          <w:bCs/>
          <w:sz w:val="22"/>
          <w:szCs w:val="22"/>
        </w:rPr>
        <w:t>Покупатель»</w:t>
      </w:r>
      <w:r w:rsidR="005B4DDE" w:rsidRPr="00A26511">
        <w:rPr>
          <w:sz w:val="22"/>
          <w:szCs w:val="22"/>
        </w:rPr>
        <w:t>, с другой стороны, на основании протокола __________________</w:t>
      </w:r>
      <w:r w:rsidR="000F60B5">
        <w:rPr>
          <w:sz w:val="22"/>
          <w:szCs w:val="22"/>
        </w:rPr>
        <w:t>______</w:t>
      </w:r>
      <w:r w:rsidR="005B4DDE" w:rsidRPr="00A26511">
        <w:rPr>
          <w:sz w:val="22"/>
          <w:szCs w:val="22"/>
        </w:rPr>
        <w:t xml:space="preserve">_  о ходе и результатах торгов по продаже имущества </w:t>
      </w:r>
      <w:proofErr w:type="spellStart"/>
      <w:r w:rsidR="00FB1FD8" w:rsidRPr="00FB1FD8">
        <w:rPr>
          <w:sz w:val="22"/>
          <w:szCs w:val="22"/>
        </w:rPr>
        <w:t>Насейкиной</w:t>
      </w:r>
      <w:proofErr w:type="spellEnd"/>
      <w:r w:rsidR="00FB1FD8" w:rsidRPr="00FB1FD8">
        <w:rPr>
          <w:sz w:val="22"/>
          <w:szCs w:val="22"/>
        </w:rPr>
        <w:t xml:space="preserve"> Юлии Анатольевны </w:t>
      </w:r>
      <w:r w:rsidR="005B4DDE" w:rsidRPr="00A26511">
        <w:rPr>
          <w:sz w:val="22"/>
          <w:szCs w:val="22"/>
        </w:rPr>
        <w:t>составили настоящий Договор о нижеследующем:</w:t>
      </w:r>
      <w:r w:rsidR="005B4DDE" w:rsidRPr="00A26511">
        <w:rPr>
          <w:color w:val="FF0000"/>
          <w:sz w:val="22"/>
          <w:szCs w:val="22"/>
        </w:rPr>
        <w:t xml:space="preserve">  </w:t>
      </w:r>
    </w:p>
    <w:p w14:paraId="5F75E8CF" w14:textId="77777777" w:rsidR="00D2741C" w:rsidRPr="00A26511" w:rsidRDefault="005B4DDE">
      <w:pPr>
        <w:jc w:val="both"/>
        <w:rPr>
          <w:b/>
          <w:sz w:val="22"/>
          <w:szCs w:val="22"/>
        </w:rPr>
      </w:pPr>
      <w:r w:rsidRPr="00A26511">
        <w:rPr>
          <w:b/>
          <w:sz w:val="22"/>
          <w:szCs w:val="22"/>
        </w:rPr>
        <w:t xml:space="preserve">            </w:t>
      </w:r>
    </w:p>
    <w:p w14:paraId="497126BD" w14:textId="77777777" w:rsidR="005B4DDE" w:rsidRPr="00A26511" w:rsidRDefault="003F47AF">
      <w:pPr>
        <w:jc w:val="both"/>
        <w:rPr>
          <w:sz w:val="22"/>
          <w:szCs w:val="22"/>
        </w:rPr>
      </w:pPr>
      <w:r w:rsidRPr="00A26511">
        <w:rPr>
          <w:b/>
          <w:sz w:val="22"/>
          <w:szCs w:val="22"/>
        </w:rPr>
        <w:t xml:space="preserve">            </w:t>
      </w:r>
      <w:r w:rsidR="005B4DDE" w:rsidRPr="00A26511">
        <w:rPr>
          <w:b/>
          <w:sz w:val="22"/>
          <w:szCs w:val="22"/>
          <w:lang w:val="en-US"/>
        </w:rPr>
        <w:t>I</w:t>
      </w:r>
      <w:r w:rsidR="005B4DDE" w:rsidRPr="00A26511">
        <w:rPr>
          <w:b/>
          <w:sz w:val="22"/>
          <w:szCs w:val="22"/>
        </w:rPr>
        <w:t>. Предмет Договора</w:t>
      </w:r>
    </w:p>
    <w:p w14:paraId="14E7FCD3" w14:textId="3BF85DB1" w:rsidR="00154A54" w:rsidRPr="00A26511" w:rsidRDefault="002E2090" w:rsidP="00FB1FD8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A26511">
        <w:rPr>
          <w:sz w:val="22"/>
          <w:szCs w:val="22"/>
        </w:rPr>
        <w:t xml:space="preserve">            </w:t>
      </w:r>
      <w:r w:rsidR="005B4DDE" w:rsidRPr="00A26511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 w:rsidR="00154A54" w:rsidRPr="00A26511">
        <w:rPr>
          <w:sz w:val="22"/>
          <w:szCs w:val="22"/>
        </w:rPr>
        <w:t>следующее имущество (объект)</w:t>
      </w:r>
      <w:r w:rsidR="00154A54" w:rsidRPr="00A26511">
        <w:rPr>
          <w:color w:val="2C2D2E"/>
          <w:sz w:val="22"/>
          <w:szCs w:val="22"/>
          <w:lang w:eastAsia="ru-RU"/>
        </w:rPr>
        <w:t>:</w:t>
      </w:r>
      <w:r w:rsidR="007A3971">
        <w:rPr>
          <w:color w:val="2C2D2E"/>
          <w:sz w:val="22"/>
          <w:szCs w:val="22"/>
          <w:lang w:eastAsia="ru-RU"/>
        </w:rPr>
        <w:t xml:space="preserve"> </w:t>
      </w:r>
      <w:r w:rsidR="00FB1FD8" w:rsidRPr="00FB1FD8">
        <w:rPr>
          <w:rStyle w:val="af"/>
          <w:i w:val="0"/>
          <w:iCs w:val="0"/>
          <w:sz w:val="22"/>
          <w:szCs w:val="22"/>
        </w:rPr>
        <w:t>5/24 доли в праве общей долевой собственности на земельный участок для сельскохозяйственного использования, площадь: 56 552 000 +/- 536,33 кв. м., кадастровый номер: 56:31:0000000:2762, находящийся по адресу: Оренбургская обл.,</w:t>
      </w:r>
      <w:r w:rsidR="00FB1FD8">
        <w:rPr>
          <w:rStyle w:val="af"/>
          <w:i w:val="0"/>
          <w:iCs w:val="0"/>
          <w:sz w:val="22"/>
          <w:szCs w:val="22"/>
        </w:rPr>
        <w:t xml:space="preserve"> </w:t>
      </w:r>
      <w:proofErr w:type="spellStart"/>
      <w:r w:rsidR="00FB1FD8" w:rsidRPr="00FB1FD8">
        <w:rPr>
          <w:rStyle w:val="af"/>
          <w:i w:val="0"/>
          <w:iCs w:val="0"/>
          <w:sz w:val="22"/>
          <w:szCs w:val="22"/>
        </w:rPr>
        <w:t>Ташлинский</w:t>
      </w:r>
      <w:proofErr w:type="spellEnd"/>
      <w:r w:rsidR="00FB1FD8" w:rsidRPr="00FB1FD8">
        <w:rPr>
          <w:rStyle w:val="af"/>
          <w:i w:val="0"/>
          <w:iCs w:val="0"/>
          <w:sz w:val="22"/>
          <w:szCs w:val="22"/>
        </w:rPr>
        <w:t xml:space="preserve"> р-н, сельское поселение Степной с/с, пос. Степной, земельный участок расположен в западной части кадастрового квартала 56:31:0000000</w:t>
      </w:r>
      <w:r w:rsidR="007A3971" w:rsidRPr="00A0541E">
        <w:rPr>
          <w:i/>
          <w:iCs/>
          <w:color w:val="2C2D2E"/>
          <w:sz w:val="22"/>
          <w:szCs w:val="22"/>
          <w:lang w:eastAsia="ru-RU"/>
        </w:rPr>
        <w:t>.</w:t>
      </w:r>
    </w:p>
    <w:p w14:paraId="22DAEE2A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43EF8DFC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II</w:t>
      </w:r>
      <w:r w:rsidRPr="00A26511">
        <w:rPr>
          <w:b/>
          <w:sz w:val="22"/>
          <w:szCs w:val="22"/>
        </w:rPr>
        <w:t>. Стоимость Имущества и порядок его оплаты</w:t>
      </w:r>
    </w:p>
    <w:p w14:paraId="5826D662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 xml:space="preserve">2.1. Общая стоимость </w:t>
      </w:r>
      <w:r w:rsidRPr="00A26511">
        <w:rPr>
          <w:bCs/>
          <w:sz w:val="22"/>
          <w:szCs w:val="22"/>
        </w:rPr>
        <w:t>Имущества</w:t>
      </w:r>
      <w:r w:rsidRPr="00A26511">
        <w:rPr>
          <w:sz w:val="22"/>
          <w:szCs w:val="22"/>
        </w:rPr>
        <w:t xml:space="preserve"> составляет________________________ руб.</w:t>
      </w:r>
    </w:p>
    <w:p w14:paraId="64FB65A2" w14:textId="77777777" w:rsidR="005B4DDE" w:rsidRPr="00A26511" w:rsidRDefault="005B4DDE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ab/>
        <w:t>2.2. Задаток в сумме ______________________ руб.,</w:t>
      </w:r>
      <w:r w:rsidRPr="00A26511">
        <w:rPr>
          <w:bCs/>
          <w:spacing w:val="5"/>
          <w:sz w:val="22"/>
          <w:szCs w:val="22"/>
        </w:rPr>
        <w:t xml:space="preserve"> </w:t>
      </w:r>
      <w:r w:rsidRPr="00A26511">
        <w:rPr>
          <w:sz w:val="22"/>
          <w:szCs w:val="22"/>
        </w:rPr>
        <w:t>перечислен на расчетный счет Покупателем по Договор</w:t>
      </w:r>
      <w:r w:rsidR="00994888" w:rsidRPr="00A26511">
        <w:rPr>
          <w:sz w:val="22"/>
          <w:szCs w:val="22"/>
        </w:rPr>
        <w:t>у</w:t>
      </w:r>
      <w:r w:rsidRPr="00A26511">
        <w:rPr>
          <w:sz w:val="22"/>
          <w:szCs w:val="22"/>
        </w:rPr>
        <w:t xml:space="preserve"> задатк</w:t>
      </w:r>
      <w:r w:rsidR="00994888" w:rsidRPr="00A26511">
        <w:rPr>
          <w:sz w:val="22"/>
          <w:szCs w:val="22"/>
        </w:rPr>
        <w:t>а</w:t>
      </w:r>
      <w:r w:rsidRPr="00A26511">
        <w:rPr>
          <w:sz w:val="22"/>
          <w:szCs w:val="22"/>
        </w:rPr>
        <w:t xml:space="preserve"> от «__» ______ </w:t>
      </w:r>
      <w:r w:rsidR="00A30B22" w:rsidRPr="00A26511">
        <w:rPr>
          <w:sz w:val="22"/>
          <w:szCs w:val="22"/>
        </w:rPr>
        <w:t>20</w:t>
      </w:r>
      <w:r w:rsidR="00A0541E">
        <w:rPr>
          <w:sz w:val="22"/>
          <w:szCs w:val="22"/>
        </w:rPr>
        <w:t>__</w:t>
      </w:r>
      <w:r w:rsidRPr="00A26511">
        <w:rPr>
          <w:sz w:val="22"/>
          <w:szCs w:val="22"/>
        </w:rPr>
        <w:t xml:space="preserve"> года, засчитывается в счет оплаты Имущества. </w:t>
      </w:r>
    </w:p>
    <w:p w14:paraId="1B76F79B" w14:textId="77777777" w:rsidR="00103091" w:rsidRPr="00A26511" w:rsidRDefault="005B4DDE">
      <w:pPr>
        <w:numPr>
          <w:ilvl w:val="1"/>
          <w:numId w:val="2"/>
        </w:numPr>
        <w:jc w:val="both"/>
        <w:rPr>
          <w:sz w:val="22"/>
          <w:szCs w:val="22"/>
        </w:rPr>
      </w:pPr>
      <w:r w:rsidRPr="00A26511">
        <w:rPr>
          <w:sz w:val="22"/>
          <w:szCs w:val="22"/>
        </w:rPr>
        <w:t xml:space="preserve">За вычетом суммы задатка Покупатель должен уплатить_________________ руб. </w:t>
      </w:r>
    </w:p>
    <w:p w14:paraId="3E05C389" w14:textId="77777777" w:rsidR="005B4DDE" w:rsidRPr="00A26511" w:rsidRDefault="005B4DDE" w:rsidP="00103091">
      <w:pPr>
        <w:ind w:firstLine="709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Оплата производиться по следующим реквизитам:</w:t>
      </w:r>
    </w:p>
    <w:p w14:paraId="7E2B2A85" w14:textId="77777777" w:rsidR="008547C6" w:rsidRPr="00A26511" w:rsidRDefault="008547C6" w:rsidP="008547C6">
      <w:pPr>
        <w:ind w:firstLine="709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Филиал «Центральный» ПАО «Совкомбанк» (г. Бердск)</w:t>
      </w:r>
    </w:p>
    <w:p w14:paraId="590B22A8" w14:textId="77777777" w:rsidR="008547C6" w:rsidRPr="00A26511" w:rsidRDefault="008547C6" w:rsidP="008547C6">
      <w:pPr>
        <w:ind w:firstLine="709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к/с 30101810150040000763</w:t>
      </w:r>
    </w:p>
    <w:p w14:paraId="1B3D6811" w14:textId="77777777" w:rsidR="008547C6" w:rsidRPr="00A26511" w:rsidRDefault="008547C6" w:rsidP="008547C6">
      <w:pPr>
        <w:ind w:firstLine="709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БИК 045004763</w:t>
      </w:r>
    </w:p>
    <w:p w14:paraId="1DCE1045" w14:textId="77777777" w:rsidR="008547C6" w:rsidRPr="00A26511" w:rsidRDefault="008547C6" w:rsidP="008547C6">
      <w:pPr>
        <w:ind w:firstLine="709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ИНН банка 4401116480</w:t>
      </w:r>
    </w:p>
    <w:p w14:paraId="0552F479" w14:textId="60CD5DF2" w:rsidR="00A0541E" w:rsidRPr="00A0541E" w:rsidRDefault="008547C6" w:rsidP="008547C6">
      <w:pPr>
        <w:ind w:firstLine="709"/>
        <w:jc w:val="both"/>
        <w:rPr>
          <w:sz w:val="22"/>
          <w:szCs w:val="22"/>
        </w:rPr>
      </w:pPr>
      <w:r w:rsidRPr="00A0541E">
        <w:rPr>
          <w:sz w:val="22"/>
          <w:szCs w:val="22"/>
        </w:rPr>
        <w:t xml:space="preserve">Р/с </w:t>
      </w:r>
      <w:r w:rsidR="00E81615" w:rsidRPr="00E81615">
        <w:rPr>
          <w:color w:val="auto"/>
          <w:sz w:val="22"/>
          <w:szCs w:val="22"/>
        </w:rPr>
        <w:t>40817810250202030494</w:t>
      </w:r>
      <w:r w:rsidR="00A0541E" w:rsidRPr="00A0541E">
        <w:rPr>
          <w:sz w:val="22"/>
          <w:szCs w:val="22"/>
        </w:rPr>
        <w:t xml:space="preserve"> </w:t>
      </w:r>
    </w:p>
    <w:p w14:paraId="5A796B6B" w14:textId="5537CE7A" w:rsidR="003D1FB9" w:rsidRPr="00A26511" w:rsidRDefault="008547C6" w:rsidP="008547C6">
      <w:pPr>
        <w:ind w:firstLine="709"/>
        <w:jc w:val="both"/>
        <w:rPr>
          <w:sz w:val="22"/>
          <w:szCs w:val="22"/>
        </w:rPr>
      </w:pPr>
      <w:r w:rsidRPr="00A26511">
        <w:rPr>
          <w:sz w:val="22"/>
          <w:szCs w:val="22"/>
        </w:rPr>
        <w:t xml:space="preserve">Получатель: </w:t>
      </w:r>
      <w:proofErr w:type="spellStart"/>
      <w:r w:rsidR="00FB1FD8">
        <w:rPr>
          <w:sz w:val="22"/>
          <w:szCs w:val="22"/>
        </w:rPr>
        <w:t>Насейкина</w:t>
      </w:r>
      <w:proofErr w:type="spellEnd"/>
      <w:r w:rsidR="00FB1FD8">
        <w:rPr>
          <w:sz w:val="22"/>
          <w:szCs w:val="22"/>
        </w:rPr>
        <w:t xml:space="preserve"> Юлия Анатольевна</w:t>
      </w:r>
    </w:p>
    <w:p w14:paraId="7F1AE12D" w14:textId="77777777" w:rsidR="008C6384" w:rsidRPr="00A26511" w:rsidRDefault="008C6384" w:rsidP="008547C6">
      <w:pPr>
        <w:ind w:firstLine="709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Назначение платежа: оплата по договору купли-продажи.</w:t>
      </w:r>
    </w:p>
    <w:p w14:paraId="453D7E79" w14:textId="77777777" w:rsidR="005B4DDE" w:rsidRPr="00A26511" w:rsidRDefault="005B4DDE" w:rsidP="002C37CF">
      <w:pPr>
        <w:numPr>
          <w:ilvl w:val="1"/>
          <w:numId w:val="2"/>
        </w:num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Оплата производится в течении 30 дней с момента подписания настоящего Договора.</w:t>
      </w:r>
    </w:p>
    <w:p w14:paraId="6329BD00" w14:textId="77777777" w:rsidR="002C37CF" w:rsidRPr="00A26511" w:rsidRDefault="002C37CF" w:rsidP="002C37CF">
      <w:pPr>
        <w:numPr>
          <w:ilvl w:val="1"/>
          <w:numId w:val="2"/>
        </w:numPr>
        <w:tabs>
          <w:tab w:val="clear" w:pos="1080"/>
        </w:tabs>
        <w:ind w:left="0"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Право собственности на имущество переходит к Покупателю только после полной его оплаты Покупателем</w:t>
      </w:r>
      <w:r w:rsidR="00B61061">
        <w:rPr>
          <w:sz w:val="22"/>
          <w:szCs w:val="22"/>
        </w:rPr>
        <w:t xml:space="preserve"> и прохождения государственной регистрации</w:t>
      </w:r>
      <w:r w:rsidRPr="00A26511">
        <w:rPr>
          <w:sz w:val="22"/>
          <w:szCs w:val="22"/>
        </w:rPr>
        <w:t>.</w:t>
      </w:r>
    </w:p>
    <w:p w14:paraId="5344890F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074AD90C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III</w:t>
      </w:r>
      <w:r w:rsidRPr="00A26511">
        <w:rPr>
          <w:b/>
          <w:sz w:val="22"/>
          <w:szCs w:val="22"/>
        </w:rPr>
        <w:t>. Передача Имущества</w:t>
      </w:r>
    </w:p>
    <w:p w14:paraId="5D75579B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9AEC2A0" w14:textId="77777777" w:rsidR="005B4DDE" w:rsidRPr="00A26511" w:rsidRDefault="005B4DD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 xml:space="preserve">3.2. Передача Имущества должна быть осуществлена в течение пяти рабочих дней со дня его </w:t>
      </w:r>
      <w:r w:rsidR="009D700D">
        <w:rPr>
          <w:sz w:val="22"/>
          <w:szCs w:val="22"/>
        </w:rPr>
        <w:t xml:space="preserve">полной </w:t>
      </w:r>
      <w:r w:rsidRPr="00A26511">
        <w:rPr>
          <w:sz w:val="22"/>
          <w:szCs w:val="22"/>
        </w:rPr>
        <w:t>оплаты.</w:t>
      </w:r>
      <w:r w:rsidRPr="00A26511">
        <w:rPr>
          <w:sz w:val="22"/>
          <w:szCs w:val="22"/>
        </w:rPr>
        <w:tab/>
      </w:r>
    </w:p>
    <w:p w14:paraId="406D74DA" w14:textId="77777777" w:rsidR="005B4DDE" w:rsidRPr="00A26511" w:rsidRDefault="005B4DDE">
      <w:pPr>
        <w:ind w:firstLine="720"/>
        <w:jc w:val="both"/>
        <w:rPr>
          <w:b/>
          <w:color w:val="FF0000"/>
          <w:sz w:val="22"/>
          <w:szCs w:val="22"/>
        </w:rPr>
      </w:pPr>
      <w:r w:rsidRPr="00A26511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228AB6F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2D458BCE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IV</w:t>
      </w:r>
      <w:r w:rsidRPr="00A26511">
        <w:rPr>
          <w:b/>
          <w:sz w:val="22"/>
          <w:szCs w:val="22"/>
        </w:rPr>
        <w:t>. Ответственность сторон</w:t>
      </w:r>
    </w:p>
    <w:p w14:paraId="60112671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CFC9745" w14:textId="77777777" w:rsidR="009C7D64" w:rsidRPr="00A26511" w:rsidRDefault="005B4DDE" w:rsidP="009C7D64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</w:t>
      </w:r>
      <w:r w:rsidR="00103091" w:rsidRPr="00A26511">
        <w:rPr>
          <w:sz w:val="22"/>
          <w:szCs w:val="22"/>
        </w:rPr>
        <w:t xml:space="preserve"> и п. 2.4</w:t>
      </w:r>
      <w:r w:rsidRPr="00A26511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="009C7D64" w:rsidRPr="00A26511">
        <w:rPr>
          <w:sz w:val="22"/>
          <w:szCs w:val="22"/>
        </w:rPr>
        <w:t xml:space="preserve"> </w:t>
      </w:r>
      <w:r w:rsidRPr="00A26511">
        <w:rPr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уведомления, </w:t>
      </w:r>
      <w:bookmarkStart w:id="0" w:name="_Hlk200201527"/>
      <w:r w:rsidRPr="00A26511">
        <w:rPr>
          <w:sz w:val="22"/>
          <w:szCs w:val="22"/>
        </w:rPr>
        <w:t>при этом Покупатель теряет право на получение Имущества</w:t>
      </w:r>
      <w:bookmarkEnd w:id="0"/>
      <w:r w:rsidRPr="00A26511">
        <w:rPr>
          <w:sz w:val="22"/>
          <w:szCs w:val="22"/>
        </w:rPr>
        <w:t xml:space="preserve"> и утрачивает внесенный задаток.</w:t>
      </w:r>
    </w:p>
    <w:p w14:paraId="5143D9DA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33096B58" w14:textId="77777777" w:rsidR="004C37C2" w:rsidRPr="00A26511" w:rsidRDefault="005B4DDE" w:rsidP="004C37C2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4.3.</w:t>
      </w:r>
      <w:r w:rsidR="00AD34BC" w:rsidRPr="00A26511">
        <w:rPr>
          <w:sz w:val="22"/>
          <w:szCs w:val="22"/>
        </w:rPr>
        <w:t xml:space="preserve"> </w:t>
      </w:r>
      <w:r w:rsidR="004C37C2" w:rsidRPr="00A26511">
        <w:rPr>
          <w:sz w:val="22"/>
          <w:szCs w:val="22"/>
        </w:rPr>
        <w:t xml:space="preserve">Стороны договорились, что не принятие Покупателем Имущества </w:t>
      </w:r>
      <w:r w:rsidR="00AD34BC" w:rsidRPr="00A26511">
        <w:rPr>
          <w:sz w:val="22"/>
          <w:szCs w:val="22"/>
        </w:rPr>
        <w:t xml:space="preserve">в предусмотренные п. 3.2 настоящего Договора сроки, </w:t>
      </w:r>
      <w:r w:rsidR="004C37C2" w:rsidRPr="00A26511">
        <w:rPr>
          <w:sz w:val="22"/>
          <w:szCs w:val="22"/>
        </w:rPr>
        <w:t>считается отказом Покупателя от исполнения обязательств по принятию</w:t>
      </w:r>
      <w:r w:rsidR="009D700D">
        <w:rPr>
          <w:sz w:val="22"/>
          <w:szCs w:val="22"/>
        </w:rPr>
        <w:t xml:space="preserve"> </w:t>
      </w:r>
      <w:r w:rsidR="004C37C2" w:rsidRPr="00A26511">
        <w:rPr>
          <w:sz w:val="22"/>
          <w:szCs w:val="22"/>
        </w:rPr>
        <w:t>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="00C41B88" w:rsidRPr="00A26511">
        <w:rPr>
          <w:sz w:val="22"/>
          <w:szCs w:val="22"/>
        </w:rPr>
        <w:t xml:space="preserve"> </w:t>
      </w:r>
    </w:p>
    <w:p w14:paraId="0B67DF12" w14:textId="77777777" w:rsidR="000C68E4" w:rsidRPr="00A26511" w:rsidRDefault="00C41B88" w:rsidP="000C68E4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lastRenderedPageBreak/>
        <w:t>Настоящий Договор считается расторгнутым с момента направления Продавцом указанного уведомления</w:t>
      </w:r>
      <w:r w:rsidR="005F2E51">
        <w:rPr>
          <w:sz w:val="22"/>
          <w:szCs w:val="22"/>
        </w:rPr>
        <w:t xml:space="preserve">, </w:t>
      </w:r>
      <w:r w:rsidR="005F2E51" w:rsidRPr="005F2E51">
        <w:rPr>
          <w:sz w:val="22"/>
          <w:szCs w:val="22"/>
        </w:rPr>
        <w:t>при этом Покупатель теряет право на получение Имущества</w:t>
      </w:r>
      <w:r w:rsidRPr="00A26511">
        <w:rPr>
          <w:sz w:val="22"/>
          <w:szCs w:val="22"/>
        </w:rPr>
        <w:t xml:space="preserve">. </w:t>
      </w:r>
      <w:r w:rsidR="005B4DDE" w:rsidRPr="00A26511">
        <w:rPr>
          <w:sz w:val="22"/>
          <w:szCs w:val="22"/>
        </w:rPr>
        <w:t>Покупатель выплачивает Продавцу штраф в размере внесенного задатка.</w:t>
      </w:r>
      <w:r w:rsidR="000C68E4" w:rsidRPr="00A26511">
        <w:rPr>
          <w:sz w:val="22"/>
          <w:szCs w:val="22"/>
        </w:rPr>
        <w:t xml:space="preserve"> </w:t>
      </w:r>
      <w:r w:rsidR="005B4DDE" w:rsidRPr="00A26511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AE56FAF" w14:textId="77777777" w:rsidR="005B4DDE" w:rsidRPr="00A26511" w:rsidRDefault="00C41B88" w:rsidP="000C68E4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3EFA649E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26F2C549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</w:t>
      </w:r>
      <w:r w:rsidRPr="00A26511">
        <w:rPr>
          <w:b/>
          <w:sz w:val="22"/>
          <w:szCs w:val="22"/>
        </w:rPr>
        <w:t>. Прочие условия</w:t>
      </w:r>
    </w:p>
    <w:p w14:paraId="4A874AB9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p w14:paraId="434A86CE" w14:textId="77777777" w:rsidR="008547C6" w:rsidRPr="00A26511" w:rsidRDefault="008547C6" w:rsidP="008547C6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– надлежащем исполнении Сторонами своих обязательств;</w:t>
      </w:r>
    </w:p>
    <w:p w14:paraId="1D226062" w14:textId="77777777" w:rsidR="008547C6" w:rsidRPr="00A26511" w:rsidRDefault="008547C6" w:rsidP="008547C6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– расторжении в предусмотренных федеральным законодательством и настоящим Договором случаях;</w:t>
      </w:r>
    </w:p>
    <w:p w14:paraId="4AD85762" w14:textId="77777777" w:rsidR="008547C6" w:rsidRPr="00A26511" w:rsidRDefault="008547C6" w:rsidP="008547C6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– возникновении оснований, предусмотренных законодательством Российской Федерации.</w:t>
      </w:r>
    </w:p>
    <w:p w14:paraId="689D24E3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F9D13F2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781311F0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</w:t>
      </w:r>
      <w:r w:rsidR="00103091" w:rsidRPr="00A26511">
        <w:rPr>
          <w:sz w:val="22"/>
          <w:szCs w:val="22"/>
        </w:rPr>
        <w:t xml:space="preserve"> Российской Федерации.</w:t>
      </w:r>
    </w:p>
    <w:p w14:paraId="0EA41B1A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5.5. Все споры и ра</w:t>
      </w:r>
      <w:bookmarkStart w:id="1" w:name="_GoBack"/>
      <w:bookmarkEnd w:id="1"/>
      <w:r w:rsidRPr="00A26511">
        <w:rPr>
          <w:sz w:val="22"/>
          <w:szCs w:val="22"/>
        </w:rPr>
        <w:t>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</w:t>
      </w:r>
      <w:r w:rsidR="00103091" w:rsidRPr="00A26511">
        <w:rPr>
          <w:sz w:val="22"/>
          <w:szCs w:val="22"/>
        </w:rPr>
        <w:t>а Российской Федерации.</w:t>
      </w:r>
    </w:p>
    <w:p w14:paraId="48B0721C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341688D2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VI</w:t>
      </w:r>
      <w:r w:rsidRPr="00A26511">
        <w:rPr>
          <w:b/>
          <w:sz w:val="22"/>
          <w:szCs w:val="22"/>
        </w:rPr>
        <w:t>. Заключительные положения</w:t>
      </w:r>
    </w:p>
    <w:p w14:paraId="5F8BA24D" w14:textId="77777777" w:rsidR="005B4DDE" w:rsidRPr="00A26511" w:rsidRDefault="005B4DDE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 w:rsidR="00103091" w:rsidRPr="00A26511">
        <w:rPr>
          <w:sz w:val="22"/>
          <w:szCs w:val="22"/>
        </w:rPr>
        <w:t>ого</w:t>
      </w:r>
      <w:r w:rsidRPr="00A26511">
        <w:rPr>
          <w:sz w:val="22"/>
          <w:szCs w:val="22"/>
        </w:rPr>
        <w:t xml:space="preserve"> орган</w:t>
      </w:r>
      <w:r w:rsidR="00103091" w:rsidRPr="00A26511">
        <w:rPr>
          <w:sz w:val="22"/>
          <w:szCs w:val="22"/>
        </w:rPr>
        <w:t>а</w:t>
      </w:r>
      <w:r w:rsidRPr="00A26511">
        <w:rPr>
          <w:sz w:val="22"/>
          <w:szCs w:val="22"/>
        </w:rPr>
        <w:t>.</w:t>
      </w:r>
    </w:p>
    <w:p w14:paraId="0ADE3ECA" w14:textId="77777777" w:rsidR="00D2741C" w:rsidRPr="00A26511" w:rsidRDefault="00D2741C">
      <w:pPr>
        <w:ind w:firstLine="720"/>
        <w:jc w:val="center"/>
        <w:rPr>
          <w:b/>
          <w:sz w:val="22"/>
          <w:szCs w:val="22"/>
        </w:rPr>
      </w:pPr>
    </w:p>
    <w:p w14:paraId="0B1B848F" w14:textId="77777777" w:rsidR="005B4DDE" w:rsidRPr="009D700D" w:rsidRDefault="005B4DDE" w:rsidP="009D700D">
      <w:pPr>
        <w:ind w:firstLine="720"/>
        <w:jc w:val="center"/>
        <w:rPr>
          <w:b/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VII</w:t>
      </w:r>
      <w:r w:rsidRPr="00A26511">
        <w:rPr>
          <w:b/>
          <w:sz w:val="22"/>
          <w:szCs w:val="22"/>
        </w:rPr>
        <w:t>. Место нахождения и банковские реквизиты 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983"/>
      </w:tblGrid>
      <w:tr w:rsidR="009D700D" w:rsidRPr="009D700D" w14:paraId="62CE654E" w14:textId="77777777" w:rsidTr="006E7666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905C4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9D700D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1F034D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9D700D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9D700D" w:rsidRPr="009D700D" w14:paraId="264E117F" w14:textId="77777777" w:rsidTr="006E7666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ECB14" w14:textId="77777777" w:rsidR="00FB1FD8" w:rsidRDefault="00FB1FD8" w:rsidP="009D700D">
            <w:pPr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</w:pPr>
            <w:proofErr w:type="spellStart"/>
            <w:r w:rsidRPr="00FB1FD8"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  <w:t>Насейкина</w:t>
            </w:r>
            <w:proofErr w:type="spellEnd"/>
            <w:r w:rsidRPr="00FB1FD8"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  <w:t xml:space="preserve"> Юлия Анатольевна </w:t>
            </w:r>
          </w:p>
          <w:p w14:paraId="0F02B133" w14:textId="77777777" w:rsidR="00FB1FD8" w:rsidRDefault="00FB1FD8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FB1FD8">
              <w:rPr>
                <w:rStyle w:val="af"/>
                <w:i w:val="0"/>
                <w:iCs w:val="0"/>
                <w:sz w:val="22"/>
                <w:szCs w:val="22"/>
              </w:rPr>
              <w:t xml:space="preserve">28.03.1974 г.р., </w:t>
            </w:r>
          </w:p>
          <w:p w14:paraId="49A73BEB" w14:textId="77777777" w:rsidR="00FB1FD8" w:rsidRDefault="00FB1FD8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proofErr w:type="spellStart"/>
            <w:r w:rsidRPr="00FB1FD8">
              <w:rPr>
                <w:rStyle w:val="af"/>
                <w:i w:val="0"/>
                <w:iCs w:val="0"/>
                <w:sz w:val="22"/>
                <w:szCs w:val="22"/>
              </w:rPr>
              <w:t>м.р</w:t>
            </w:r>
            <w:proofErr w:type="spellEnd"/>
            <w:r w:rsidRPr="00FB1FD8">
              <w:rPr>
                <w:rStyle w:val="af"/>
                <w:i w:val="0"/>
                <w:iCs w:val="0"/>
                <w:sz w:val="22"/>
                <w:szCs w:val="22"/>
              </w:rPr>
              <w:t xml:space="preserve">.: п. Степной </w:t>
            </w:r>
            <w:proofErr w:type="spellStart"/>
            <w:r w:rsidRPr="00FB1FD8">
              <w:rPr>
                <w:rStyle w:val="af"/>
                <w:i w:val="0"/>
                <w:iCs w:val="0"/>
                <w:sz w:val="22"/>
                <w:szCs w:val="22"/>
              </w:rPr>
              <w:t>Ташлинский</w:t>
            </w:r>
            <w:proofErr w:type="spellEnd"/>
            <w:r w:rsidRPr="00FB1FD8">
              <w:rPr>
                <w:rStyle w:val="af"/>
                <w:i w:val="0"/>
                <w:iCs w:val="0"/>
                <w:sz w:val="22"/>
                <w:szCs w:val="22"/>
              </w:rPr>
              <w:t xml:space="preserve"> р-н Оренбургская обл.,</w:t>
            </w:r>
          </w:p>
          <w:p w14:paraId="69B797A3" w14:textId="77777777" w:rsidR="00FB1FD8" w:rsidRDefault="00FB1FD8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FB1FD8">
              <w:rPr>
                <w:rStyle w:val="af"/>
                <w:i w:val="0"/>
                <w:iCs w:val="0"/>
                <w:sz w:val="22"/>
                <w:szCs w:val="22"/>
              </w:rPr>
              <w:t xml:space="preserve">СНИЛС 050-848-495 74, </w:t>
            </w:r>
          </w:p>
          <w:p w14:paraId="3ADA3EAA" w14:textId="77777777" w:rsidR="00FB1FD8" w:rsidRDefault="00FB1FD8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FB1FD8">
              <w:rPr>
                <w:rStyle w:val="af"/>
                <w:i w:val="0"/>
                <w:iCs w:val="0"/>
                <w:sz w:val="22"/>
                <w:szCs w:val="22"/>
              </w:rPr>
              <w:t xml:space="preserve">ИНН 561102508492; </w:t>
            </w:r>
          </w:p>
          <w:p w14:paraId="15D9041F" w14:textId="180F8F55" w:rsidR="00A0541E" w:rsidRDefault="00FB1FD8" w:rsidP="009D700D">
            <w:pPr>
              <w:rPr>
                <w:sz w:val="22"/>
                <w:szCs w:val="22"/>
              </w:rPr>
            </w:pPr>
            <w:r w:rsidRPr="00FB1FD8">
              <w:rPr>
                <w:rStyle w:val="af"/>
                <w:i w:val="0"/>
                <w:iCs w:val="0"/>
                <w:sz w:val="22"/>
                <w:szCs w:val="22"/>
              </w:rPr>
              <w:t>адрес: 460035, г. Оренбург, ул</w:t>
            </w:r>
            <w:r>
              <w:rPr>
                <w:rStyle w:val="af"/>
                <w:i w:val="0"/>
                <w:iCs w:val="0"/>
                <w:sz w:val="22"/>
                <w:szCs w:val="22"/>
              </w:rPr>
              <w:t>. Пролетарская, 288/3, кв. 124</w:t>
            </w:r>
          </w:p>
          <w:p w14:paraId="417FE3BE" w14:textId="77777777" w:rsidR="009D700D" w:rsidRPr="009D700D" w:rsidRDefault="009D700D" w:rsidP="009D700D">
            <w:pPr>
              <w:rPr>
                <w:sz w:val="22"/>
                <w:szCs w:val="22"/>
              </w:rPr>
            </w:pPr>
            <w:r w:rsidRPr="009D700D">
              <w:rPr>
                <w:sz w:val="22"/>
                <w:szCs w:val="22"/>
              </w:rPr>
              <w:t>Валюта Российский рубль</w:t>
            </w:r>
          </w:p>
          <w:p w14:paraId="6250B8A1" w14:textId="77777777" w:rsidR="009D700D" w:rsidRPr="009D700D" w:rsidRDefault="009D700D" w:rsidP="009D700D">
            <w:pPr>
              <w:rPr>
                <w:sz w:val="22"/>
                <w:szCs w:val="22"/>
              </w:rPr>
            </w:pPr>
            <w:r w:rsidRPr="009D700D">
              <w:rPr>
                <w:sz w:val="22"/>
                <w:szCs w:val="22"/>
              </w:rPr>
              <w:t>Филиал «Центральный» ПАО «Совкомбанк»</w:t>
            </w:r>
          </w:p>
          <w:p w14:paraId="4DC7D2B4" w14:textId="77777777" w:rsidR="009D700D" w:rsidRPr="009D700D" w:rsidRDefault="009D700D" w:rsidP="009D700D">
            <w:pPr>
              <w:rPr>
                <w:sz w:val="22"/>
                <w:szCs w:val="22"/>
              </w:rPr>
            </w:pPr>
            <w:r w:rsidRPr="009D700D">
              <w:rPr>
                <w:sz w:val="22"/>
                <w:szCs w:val="22"/>
              </w:rPr>
              <w:t>(г. Бердск)</w:t>
            </w:r>
          </w:p>
          <w:p w14:paraId="05EB118B" w14:textId="77777777" w:rsidR="009D700D" w:rsidRPr="009D700D" w:rsidRDefault="009D700D" w:rsidP="009D700D">
            <w:pPr>
              <w:rPr>
                <w:sz w:val="22"/>
                <w:szCs w:val="22"/>
              </w:rPr>
            </w:pPr>
            <w:r w:rsidRPr="009D700D">
              <w:rPr>
                <w:sz w:val="22"/>
                <w:szCs w:val="22"/>
              </w:rPr>
              <w:t>к/с 30101810150040000763</w:t>
            </w:r>
          </w:p>
          <w:p w14:paraId="260CC648" w14:textId="77777777" w:rsidR="009D700D" w:rsidRPr="009D700D" w:rsidRDefault="009D700D" w:rsidP="009D700D">
            <w:pPr>
              <w:rPr>
                <w:sz w:val="22"/>
                <w:szCs w:val="22"/>
              </w:rPr>
            </w:pPr>
            <w:r w:rsidRPr="009D700D">
              <w:rPr>
                <w:sz w:val="22"/>
                <w:szCs w:val="22"/>
              </w:rPr>
              <w:t>БИК 045004763</w:t>
            </w:r>
          </w:p>
          <w:p w14:paraId="531F8841" w14:textId="77777777" w:rsidR="009D700D" w:rsidRPr="009D700D" w:rsidRDefault="009D700D" w:rsidP="009D700D">
            <w:pPr>
              <w:rPr>
                <w:sz w:val="22"/>
                <w:szCs w:val="22"/>
              </w:rPr>
            </w:pPr>
            <w:r w:rsidRPr="009D700D">
              <w:rPr>
                <w:sz w:val="22"/>
                <w:szCs w:val="22"/>
              </w:rPr>
              <w:t>ИНН банка 4401116480</w:t>
            </w:r>
          </w:p>
          <w:p w14:paraId="7BBB061E" w14:textId="6D4672BF" w:rsidR="00A0541E" w:rsidRPr="00A0541E" w:rsidRDefault="00A0541E" w:rsidP="00A0541E">
            <w:pPr>
              <w:jc w:val="both"/>
              <w:rPr>
                <w:sz w:val="22"/>
                <w:szCs w:val="22"/>
              </w:rPr>
            </w:pPr>
            <w:r w:rsidRPr="00A0541E">
              <w:rPr>
                <w:sz w:val="22"/>
                <w:szCs w:val="22"/>
              </w:rPr>
              <w:t xml:space="preserve">Р/с </w:t>
            </w:r>
            <w:r w:rsidR="00E81615" w:rsidRPr="00E81615">
              <w:rPr>
                <w:color w:val="auto"/>
                <w:sz w:val="22"/>
                <w:szCs w:val="22"/>
              </w:rPr>
              <w:t>40817810250202030494</w:t>
            </w:r>
            <w:r w:rsidRPr="00FB1FD8">
              <w:rPr>
                <w:color w:val="FF0000"/>
                <w:sz w:val="22"/>
                <w:szCs w:val="22"/>
              </w:rPr>
              <w:t xml:space="preserve"> </w:t>
            </w:r>
          </w:p>
          <w:p w14:paraId="50E6AB4D" w14:textId="463062BD" w:rsidR="00A0541E" w:rsidRPr="00A26511" w:rsidRDefault="00A0541E" w:rsidP="00A0541E">
            <w:pPr>
              <w:jc w:val="both"/>
              <w:rPr>
                <w:sz w:val="22"/>
                <w:szCs w:val="22"/>
              </w:rPr>
            </w:pPr>
            <w:r w:rsidRPr="00A26511">
              <w:rPr>
                <w:sz w:val="22"/>
                <w:szCs w:val="22"/>
              </w:rPr>
              <w:t xml:space="preserve">Получатель: </w:t>
            </w:r>
            <w:proofErr w:type="spellStart"/>
            <w:r w:rsidR="00FB1FD8" w:rsidRPr="00FB1FD8">
              <w:rPr>
                <w:sz w:val="22"/>
                <w:szCs w:val="22"/>
              </w:rPr>
              <w:t>Насейкина</w:t>
            </w:r>
            <w:proofErr w:type="spellEnd"/>
            <w:r w:rsidR="00FB1FD8" w:rsidRPr="00FB1FD8">
              <w:rPr>
                <w:sz w:val="22"/>
                <w:szCs w:val="22"/>
              </w:rPr>
              <w:t xml:space="preserve"> Юлия Анатольевна</w:t>
            </w:r>
          </w:p>
          <w:p w14:paraId="3C46934C" w14:textId="77777777" w:rsidR="009D700D" w:rsidRPr="009D700D" w:rsidRDefault="009D700D" w:rsidP="009D700D">
            <w:pPr>
              <w:rPr>
                <w:sz w:val="22"/>
                <w:szCs w:val="22"/>
              </w:rPr>
            </w:pPr>
          </w:p>
          <w:p w14:paraId="7A8D9AC8" w14:textId="77777777" w:rsidR="009D700D" w:rsidRPr="009D700D" w:rsidRDefault="009D700D" w:rsidP="009D700D">
            <w:pPr>
              <w:rPr>
                <w:b/>
                <w:sz w:val="22"/>
                <w:szCs w:val="22"/>
              </w:rPr>
            </w:pPr>
            <w:r w:rsidRPr="009D700D">
              <w:rPr>
                <w:b/>
                <w:sz w:val="22"/>
                <w:szCs w:val="22"/>
              </w:rPr>
              <w:t>Финансовый управляющий</w:t>
            </w:r>
          </w:p>
          <w:p w14:paraId="7E7045FC" w14:textId="69DD4950" w:rsidR="00FB1FD8" w:rsidRDefault="00FB1FD8" w:rsidP="009D700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Насейкиной</w:t>
            </w:r>
            <w:proofErr w:type="spellEnd"/>
            <w:r>
              <w:rPr>
                <w:b/>
                <w:sz w:val="22"/>
                <w:szCs w:val="22"/>
              </w:rPr>
              <w:t xml:space="preserve"> Юлии Анатольевн</w:t>
            </w:r>
            <w:r w:rsidRPr="00FB1FD8">
              <w:rPr>
                <w:b/>
                <w:sz w:val="22"/>
                <w:szCs w:val="22"/>
              </w:rPr>
              <w:t xml:space="preserve"> </w:t>
            </w:r>
          </w:p>
          <w:p w14:paraId="00C5365A" w14:textId="3439CB62" w:rsidR="009D700D" w:rsidRPr="009D700D" w:rsidRDefault="009D700D" w:rsidP="009D700D">
            <w:pPr>
              <w:rPr>
                <w:b/>
                <w:sz w:val="22"/>
                <w:szCs w:val="22"/>
              </w:rPr>
            </w:pPr>
            <w:proofErr w:type="spellStart"/>
            <w:r w:rsidRPr="009D700D">
              <w:rPr>
                <w:b/>
                <w:sz w:val="22"/>
                <w:szCs w:val="22"/>
              </w:rPr>
              <w:t>Дараган</w:t>
            </w:r>
            <w:proofErr w:type="spellEnd"/>
            <w:r w:rsidRPr="009D700D">
              <w:rPr>
                <w:b/>
                <w:sz w:val="22"/>
                <w:szCs w:val="22"/>
              </w:rPr>
              <w:t xml:space="preserve"> Ольга Валерьевна</w:t>
            </w:r>
          </w:p>
          <w:p w14:paraId="28C2BF90" w14:textId="77777777" w:rsidR="009D700D" w:rsidRDefault="009D700D" w:rsidP="009D700D">
            <w:pPr>
              <w:rPr>
                <w:bCs/>
                <w:sz w:val="22"/>
                <w:szCs w:val="22"/>
              </w:rPr>
            </w:pPr>
          </w:p>
          <w:p w14:paraId="523BB8E0" w14:textId="77777777" w:rsidR="009D700D" w:rsidRPr="009D700D" w:rsidRDefault="009D700D" w:rsidP="009D700D">
            <w:pPr>
              <w:rPr>
                <w:bCs/>
                <w:sz w:val="22"/>
                <w:szCs w:val="22"/>
              </w:rPr>
            </w:pPr>
          </w:p>
          <w:p w14:paraId="58304C3E" w14:textId="77777777" w:rsidR="009D700D" w:rsidRDefault="009D700D" w:rsidP="009D700D">
            <w:pPr>
              <w:pStyle w:val="ae"/>
              <w:jc w:val="both"/>
              <w:rPr>
                <w:rFonts w:ascii="Times New Roman" w:hAnsi="Times New Roman"/>
                <w:bCs/>
              </w:rPr>
            </w:pPr>
            <w:r w:rsidRPr="009D700D">
              <w:rPr>
                <w:rFonts w:ascii="Times New Roman" w:hAnsi="Times New Roman"/>
              </w:rPr>
              <w:t xml:space="preserve">__________________________ </w:t>
            </w:r>
            <w:r w:rsidRPr="009D700D">
              <w:rPr>
                <w:rFonts w:ascii="Times New Roman" w:hAnsi="Times New Roman"/>
                <w:b/>
              </w:rPr>
              <w:t>Дараган О.В.</w:t>
            </w:r>
          </w:p>
          <w:p w14:paraId="4FE9C708" w14:textId="77777777" w:rsidR="009D700D" w:rsidRPr="009D700D" w:rsidRDefault="009D700D" w:rsidP="009D700D">
            <w:pPr>
              <w:pStyle w:val="ae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8555F2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43F0F29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235877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A9AA57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09CA99C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C7A2F13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66CC631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05FC1AEC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3A19066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82D698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1363D0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8D01F57" w14:textId="77777777" w:rsid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34F38BA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140159A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289B393" w14:textId="77777777" w:rsid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7BAE758" w14:textId="77777777" w:rsidR="004E044F" w:rsidRPr="009D700D" w:rsidRDefault="004E044F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849E5C0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5FFB4DD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DCA7261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A92C2E2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B4B5B86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5031499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23A013C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9D700D">
              <w:rPr>
                <w:rFonts w:ascii="Times New Roman" w:hAnsi="Times New Roman"/>
                <w:color w:val="000000"/>
              </w:rPr>
              <w:t>__________________ / ____________ /</w:t>
            </w:r>
          </w:p>
        </w:tc>
      </w:tr>
    </w:tbl>
    <w:p w14:paraId="1C01FF8B" w14:textId="77777777" w:rsidR="005B4DDE" w:rsidRPr="00DE36D7" w:rsidRDefault="005B4DDE" w:rsidP="003A2EB4">
      <w:pPr>
        <w:rPr>
          <w:sz w:val="21"/>
          <w:szCs w:val="21"/>
        </w:rPr>
      </w:pPr>
    </w:p>
    <w:sectPr w:rsidR="005B4DDE" w:rsidRPr="00DE36D7">
      <w:headerReference w:type="default" r:id="rId7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2BF8E" w14:textId="77777777" w:rsidR="00696975" w:rsidRDefault="00696975">
      <w:r>
        <w:separator/>
      </w:r>
    </w:p>
  </w:endnote>
  <w:endnote w:type="continuationSeparator" w:id="0">
    <w:p w14:paraId="07B410DF" w14:textId="77777777" w:rsidR="00696975" w:rsidRDefault="0069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78596" w14:textId="77777777" w:rsidR="00696975" w:rsidRDefault="00696975">
      <w:r>
        <w:separator/>
      </w:r>
    </w:p>
  </w:footnote>
  <w:footnote w:type="continuationSeparator" w:id="0">
    <w:p w14:paraId="022D15E9" w14:textId="77777777" w:rsidR="00696975" w:rsidRDefault="0069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38AD0" w14:textId="77777777" w:rsidR="005B4DDE" w:rsidRDefault="005B4DD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3E8"/>
    <w:rsid w:val="000053E8"/>
    <w:rsid w:val="000202E4"/>
    <w:rsid w:val="00056324"/>
    <w:rsid w:val="000609DC"/>
    <w:rsid w:val="000806B2"/>
    <w:rsid w:val="000C68E4"/>
    <w:rsid w:val="000E65A3"/>
    <w:rsid w:val="000F36AE"/>
    <w:rsid w:val="000F4C53"/>
    <w:rsid w:val="000F60B5"/>
    <w:rsid w:val="00103091"/>
    <w:rsid w:val="00126576"/>
    <w:rsid w:val="00133279"/>
    <w:rsid w:val="0014683D"/>
    <w:rsid w:val="00154A54"/>
    <w:rsid w:val="0017295D"/>
    <w:rsid w:val="001E58ED"/>
    <w:rsid w:val="0020547A"/>
    <w:rsid w:val="00254FA1"/>
    <w:rsid w:val="002804CE"/>
    <w:rsid w:val="002938FB"/>
    <w:rsid w:val="002B200E"/>
    <w:rsid w:val="002B6691"/>
    <w:rsid w:val="002C2BB8"/>
    <w:rsid w:val="002C37CF"/>
    <w:rsid w:val="002E072A"/>
    <w:rsid w:val="002E2090"/>
    <w:rsid w:val="00320CBD"/>
    <w:rsid w:val="00357C48"/>
    <w:rsid w:val="003A2EB4"/>
    <w:rsid w:val="003D1FB9"/>
    <w:rsid w:val="003F47AF"/>
    <w:rsid w:val="00464DC6"/>
    <w:rsid w:val="00482A78"/>
    <w:rsid w:val="00485920"/>
    <w:rsid w:val="004B2F7B"/>
    <w:rsid w:val="004C37C2"/>
    <w:rsid w:val="004D5C96"/>
    <w:rsid w:val="004E044F"/>
    <w:rsid w:val="005162C4"/>
    <w:rsid w:val="00547DEF"/>
    <w:rsid w:val="005B4DDE"/>
    <w:rsid w:val="005F2E51"/>
    <w:rsid w:val="00602A31"/>
    <w:rsid w:val="0064455F"/>
    <w:rsid w:val="006660A7"/>
    <w:rsid w:val="006806AC"/>
    <w:rsid w:val="00696975"/>
    <w:rsid w:val="006E7666"/>
    <w:rsid w:val="0071090E"/>
    <w:rsid w:val="00713AAD"/>
    <w:rsid w:val="00715999"/>
    <w:rsid w:val="00743EBE"/>
    <w:rsid w:val="00750DD4"/>
    <w:rsid w:val="00772041"/>
    <w:rsid w:val="00773E51"/>
    <w:rsid w:val="00776A28"/>
    <w:rsid w:val="00786CCC"/>
    <w:rsid w:val="007A3971"/>
    <w:rsid w:val="007B4159"/>
    <w:rsid w:val="007C1207"/>
    <w:rsid w:val="008547C6"/>
    <w:rsid w:val="008A033D"/>
    <w:rsid w:val="008C6384"/>
    <w:rsid w:val="00912CF9"/>
    <w:rsid w:val="00994888"/>
    <w:rsid w:val="009C7D64"/>
    <w:rsid w:val="009D700D"/>
    <w:rsid w:val="009E61FB"/>
    <w:rsid w:val="00A0541E"/>
    <w:rsid w:val="00A14685"/>
    <w:rsid w:val="00A26511"/>
    <w:rsid w:val="00A30B22"/>
    <w:rsid w:val="00AD34BC"/>
    <w:rsid w:val="00AD537E"/>
    <w:rsid w:val="00AE5B76"/>
    <w:rsid w:val="00B61061"/>
    <w:rsid w:val="00B778AD"/>
    <w:rsid w:val="00BA66F1"/>
    <w:rsid w:val="00BB68AD"/>
    <w:rsid w:val="00BF0C5C"/>
    <w:rsid w:val="00C27132"/>
    <w:rsid w:val="00C35440"/>
    <w:rsid w:val="00C41B88"/>
    <w:rsid w:val="00C567F1"/>
    <w:rsid w:val="00C73EAC"/>
    <w:rsid w:val="00C769E4"/>
    <w:rsid w:val="00C82D70"/>
    <w:rsid w:val="00C974FB"/>
    <w:rsid w:val="00CF7032"/>
    <w:rsid w:val="00D2741C"/>
    <w:rsid w:val="00D331F2"/>
    <w:rsid w:val="00D467F4"/>
    <w:rsid w:val="00D61F79"/>
    <w:rsid w:val="00D63982"/>
    <w:rsid w:val="00DA7D78"/>
    <w:rsid w:val="00DE36D7"/>
    <w:rsid w:val="00E35495"/>
    <w:rsid w:val="00E5064D"/>
    <w:rsid w:val="00E57B3F"/>
    <w:rsid w:val="00E81615"/>
    <w:rsid w:val="00E91702"/>
    <w:rsid w:val="00F30956"/>
    <w:rsid w:val="00FB1FD8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F99F78"/>
  <w15:docId w15:val="{A10B951F-6322-45BC-8482-353F4B9F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qFormat/>
    <w:rsid w:val="00133279"/>
    <w:rPr>
      <w:rFonts w:ascii="Calibri" w:hAnsi="Calibri"/>
      <w:sz w:val="22"/>
      <w:szCs w:val="22"/>
      <w:lang w:eastAsia="en-US"/>
    </w:rPr>
  </w:style>
  <w:style w:type="character" w:styleId="af">
    <w:name w:val="Emphasis"/>
    <w:uiPriority w:val="20"/>
    <w:qFormat/>
    <w:rsid w:val="00A05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5</cp:revision>
  <cp:lastPrinted>2025-04-10T12:45:00Z</cp:lastPrinted>
  <dcterms:created xsi:type="dcterms:W3CDTF">2025-10-02T10:11:00Z</dcterms:created>
  <dcterms:modified xsi:type="dcterms:W3CDTF">2025-12-08T07:54:00Z</dcterms:modified>
</cp:coreProperties>
</file>