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9CAB138" w14:textId="77777777" w:rsidR="005B4DDE" w:rsidRPr="00DE36D7" w:rsidRDefault="005B4DDE" w:rsidP="00C567F1">
      <w:pPr>
        <w:ind w:firstLine="720"/>
        <w:jc w:val="center"/>
        <w:rPr>
          <w:bCs/>
          <w:sz w:val="22"/>
          <w:szCs w:val="22"/>
        </w:rPr>
      </w:pPr>
      <w:r w:rsidRPr="00DE36D7">
        <w:rPr>
          <w:b/>
          <w:sz w:val="22"/>
          <w:szCs w:val="22"/>
        </w:rPr>
        <w:t>ПРОЕКТ ДОГОВОРА КУПЛИ-ПРОДАЖИ</w:t>
      </w:r>
    </w:p>
    <w:p w14:paraId="3FFD7A19" w14:textId="77777777" w:rsidR="00C567F1" w:rsidRPr="00DE36D7" w:rsidRDefault="00C567F1" w:rsidP="00C567F1">
      <w:pPr>
        <w:ind w:firstLine="720"/>
        <w:jc w:val="both"/>
        <w:rPr>
          <w:bCs/>
          <w:sz w:val="22"/>
          <w:szCs w:val="22"/>
        </w:rPr>
      </w:pPr>
    </w:p>
    <w:p w14:paraId="7A41F93B" w14:textId="77777777" w:rsidR="005B4DDE" w:rsidRPr="00DE36D7" w:rsidRDefault="0071090E">
      <w:pPr>
        <w:tabs>
          <w:tab w:val="center" w:pos="5330"/>
          <w:tab w:val="right" w:pos="9923"/>
        </w:tabs>
        <w:rPr>
          <w:sz w:val="22"/>
          <w:szCs w:val="22"/>
        </w:rPr>
      </w:pPr>
      <w:r w:rsidRPr="00DE36D7">
        <w:rPr>
          <w:sz w:val="22"/>
          <w:szCs w:val="22"/>
        </w:rPr>
        <w:t>г. Оренбург</w:t>
      </w:r>
      <w:r w:rsidR="005B4DDE" w:rsidRPr="00DE36D7">
        <w:rPr>
          <w:sz w:val="22"/>
          <w:szCs w:val="22"/>
        </w:rPr>
        <w:tab/>
      </w:r>
      <w:r w:rsidR="005B4DDE" w:rsidRPr="00DE36D7">
        <w:rPr>
          <w:sz w:val="22"/>
          <w:szCs w:val="22"/>
        </w:rPr>
        <w:tab/>
      </w:r>
      <w:r w:rsidR="00C567F1" w:rsidRPr="00DE36D7">
        <w:rPr>
          <w:sz w:val="22"/>
          <w:szCs w:val="22"/>
        </w:rPr>
        <w:t>«</w:t>
      </w:r>
      <w:r w:rsidR="005B4DDE" w:rsidRPr="00DE36D7">
        <w:rPr>
          <w:sz w:val="22"/>
          <w:szCs w:val="22"/>
        </w:rPr>
        <w:t>____</w:t>
      </w:r>
      <w:r w:rsidR="00C567F1" w:rsidRPr="00DE36D7">
        <w:rPr>
          <w:sz w:val="22"/>
          <w:szCs w:val="22"/>
        </w:rPr>
        <w:t xml:space="preserve">» </w:t>
      </w:r>
      <w:r w:rsidR="005B4DDE" w:rsidRPr="00DE36D7">
        <w:rPr>
          <w:sz w:val="22"/>
          <w:szCs w:val="22"/>
        </w:rPr>
        <w:t xml:space="preserve">___________ </w:t>
      </w:r>
      <w:r w:rsidR="00A30B22" w:rsidRPr="00DE36D7">
        <w:rPr>
          <w:sz w:val="22"/>
          <w:szCs w:val="22"/>
        </w:rPr>
        <w:t>20</w:t>
      </w:r>
      <w:r w:rsidR="00A0541E">
        <w:rPr>
          <w:sz w:val="22"/>
          <w:szCs w:val="22"/>
        </w:rPr>
        <w:t>___</w:t>
      </w:r>
      <w:r w:rsidR="005B4DDE" w:rsidRPr="00DE36D7">
        <w:rPr>
          <w:sz w:val="22"/>
          <w:szCs w:val="22"/>
        </w:rPr>
        <w:t xml:space="preserve"> г</w:t>
      </w:r>
      <w:r w:rsidR="00C567F1" w:rsidRPr="00DE36D7">
        <w:rPr>
          <w:sz w:val="22"/>
          <w:szCs w:val="22"/>
        </w:rPr>
        <w:t>.</w:t>
      </w:r>
    </w:p>
    <w:p w14:paraId="500338B4" w14:textId="77777777" w:rsidR="005B4DDE" w:rsidRPr="00A26511" w:rsidRDefault="005B4DDE">
      <w:pPr>
        <w:tabs>
          <w:tab w:val="center" w:pos="5330"/>
          <w:tab w:val="right" w:pos="9923"/>
        </w:tabs>
        <w:rPr>
          <w:sz w:val="22"/>
          <w:szCs w:val="22"/>
        </w:rPr>
      </w:pPr>
    </w:p>
    <w:p w14:paraId="26A33D5D" w14:textId="48E22BC5" w:rsidR="005B4DDE" w:rsidRPr="00605209" w:rsidRDefault="00605209">
      <w:pPr>
        <w:ind w:firstLine="567"/>
        <w:jc w:val="both"/>
        <w:rPr>
          <w:sz w:val="22"/>
          <w:szCs w:val="22"/>
        </w:rPr>
      </w:pPr>
      <w:r w:rsidRPr="00533CA6">
        <w:rPr>
          <w:bCs/>
          <w:sz w:val="22"/>
          <w:szCs w:val="22"/>
        </w:rPr>
        <w:t xml:space="preserve">Финансовый управляющий </w:t>
      </w:r>
      <w:r w:rsidRPr="004B77A0">
        <w:rPr>
          <w:rStyle w:val="af"/>
          <w:b/>
          <w:bCs/>
          <w:i w:val="0"/>
          <w:iCs w:val="0"/>
          <w:sz w:val="22"/>
          <w:szCs w:val="22"/>
        </w:rPr>
        <w:t>Дебердеевой Екатерины Александровны</w:t>
      </w:r>
      <w:r>
        <w:rPr>
          <w:bCs/>
          <w:sz w:val="22"/>
          <w:szCs w:val="22"/>
        </w:rPr>
        <w:t xml:space="preserve"> </w:t>
      </w:r>
      <w:r w:rsidRPr="00533CA6">
        <w:rPr>
          <w:bCs/>
          <w:sz w:val="22"/>
          <w:szCs w:val="22"/>
        </w:rPr>
        <w:t>Дараган Ольга Валерьевна</w:t>
      </w:r>
      <w:r>
        <w:rPr>
          <w:bCs/>
          <w:sz w:val="22"/>
          <w:szCs w:val="22"/>
        </w:rPr>
        <w:t xml:space="preserve">, </w:t>
      </w:r>
      <w:r w:rsidRPr="00533CA6">
        <w:rPr>
          <w:bCs/>
          <w:sz w:val="22"/>
          <w:szCs w:val="22"/>
        </w:rPr>
        <w:t xml:space="preserve">действующий на основании </w:t>
      </w:r>
      <w:r>
        <w:rPr>
          <w:bCs/>
          <w:sz w:val="22"/>
          <w:szCs w:val="22"/>
        </w:rPr>
        <w:t>Р</w:t>
      </w:r>
      <w:r w:rsidRPr="00533CA6">
        <w:rPr>
          <w:bCs/>
          <w:sz w:val="22"/>
          <w:szCs w:val="22"/>
        </w:rPr>
        <w:t xml:space="preserve">ешения Арбитражного суда Оренбургской области </w:t>
      </w:r>
      <w:r w:rsidRPr="004B77A0">
        <w:rPr>
          <w:rStyle w:val="af"/>
          <w:i w:val="0"/>
          <w:iCs w:val="0"/>
          <w:sz w:val="22"/>
          <w:szCs w:val="22"/>
        </w:rPr>
        <w:t>от 07.05.2025 (резолютивная часть объявлена 05.05.2025) по делу № А47-3401/2025</w:t>
      </w:r>
      <w:r w:rsidRPr="00533CA6">
        <w:rPr>
          <w:bCs/>
          <w:sz w:val="22"/>
          <w:szCs w:val="22"/>
        </w:rPr>
        <w:t>, именуемый</w:t>
      </w:r>
      <w:r w:rsidRPr="00533CA6">
        <w:rPr>
          <w:sz w:val="22"/>
          <w:szCs w:val="22"/>
        </w:rPr>
        <w:t xml:space="preserve"> в дальнейшем </w:t>
      </w:r>
      <w:r w:rsidRPr="00533CA6">
        <w:rPr>
          <w:b/>
          <w:sz w:val="22"/>
          <w:szCs w:val="22"/>
        </w:rPr>
        <w:t>«Продавец»</w:t>
      </w:r>
      <w:r w:rsidRPr="00533CA6">
        <w:rPr>
          <w:sz w:val="22"/>
          <w:szCs w:val="22"/>
        </w:rPr>
        <w:t xml:space="preserve">, </w:t>
      </w:r>
      <w:r w:rsidR="005B4DDE" w:rsidRPr="00A26511">
        <w:rPr>
          <w:sz w:val="22"/>
          <w:szCs w:val="22"/>
        </w:rPr>
        <w:t>с одной стороны, и ___________________</w:t>
      </w:r>
      <w:r w:rsidR="000F60B5">
        <w:rPr>
          <w:sz w:val="22"/>
          <w:szCs w:val="22"/>
        </w:rPr>
        <w:t>_______</w:t>
      </w:r>
      <w:r w:rsidR="005B4DDE" w:rsidRPr="00A26511">
        <w:rPr>
          <w:sz w:val="22"/>
          <w:szCs w:val="22"/>
        </w:rPr>
        <w:t xml:space="preserve">, именуемый </w:t>
      </w:r>
      <w:r w:rsidR="00E57B3F" w:rsidRPr="00A26511">
        <w:rPr>
          <w:sz w:val="22"/>
          <w:szCs w:val="22"/>
        </w:rPr>
        <w:t xml:space="preserve">(-ая) </w:t>
      </w:r>
      <w:r w:rsidR="005B4DDE" w:rsidRPr="00A26511">
        <w:rPr>
          <w:sz w:val="22"/>
          <w:szCs w:val="22"/>
        </w:rPr>
        <w:t>в дальнейшем «</w:t>
      </w:r>
      <w:r w:rsidR="005B4DDE" w:rsidRPr="00A26511">
        <w:rPr>
          <w:b/>
          <w:bCs/>
          <w:sz w:val="22"/>
          <w:szCs w:val="22"/>
        </w:rPr>
        <w:t>Покупатель»</w:t>
      </w:r>
      <w:r w:rsidR="005B4DDE" w:rsidRPr="00A26511">
        <w:rPr>
          <w:sz w:val="22"/>
          <w:szCs w:val="22"/>
        </w:rPr>
        <w:t>, с другой стороны, на основании протокола __________________</w:t>
      </w:r>
      <w:r w:rsidR="000F60B5">
        <w:rPr>
          <w:sz w:val="22"/>
          <w:szCs w:val="22"/>
        </w:rPr>
        <w:t>______</w:t>
      </w:r>
      <w:r w:rsidR="005B4DDE" w:rsidRPr="00A26511">
        <w:rPr>
          <w:sz w:val="22"/>
          <w:szCs w:val="22"/>
        </w:rPr>
        <w:t xml:space="preserve">_  о ходе и результатах торгов по продаже имущества </w:t>
      </w:r>
      <w:r w:rsidRPr="00605209">
        <w:rPr>
          <w:rStyle w:val="af"/>
          <w:i w:val="0"/>
          <w:iCs w:val="0"/>
          <w:sz w:val="22"/>
          <w:szCs w:val="22"/>
        </w:rPr>
        <w:t>Дебердеевой Екатерины Александровны</w:t>
      </w:r>
      <w:r w:rsidRPr="00605209">
        <w:rPr>
          <w:sz w:val="22"/>
          <w:szCs w:val="22"/>
        </w:rPr>
        <w:t xml:space="preserve"> </w:t>
      </w:r>
      <w:r w:rsidR="005B4DDE" w:rsidRPr="00605209">
        <w:rPr>
          <w:sz w:val="22"/>
          <w:szCs w:val="22"/>
        </w:rPr>
        <w:t>составили настоящий Договор о нижеследующем:</w:t>
      </w:r>
      <w:r w:rsidR="005B4DDE" w:rsidRPr="00605209">
        <w:rPr>
          <w:color w:val="FF0000"/>
          <w:sz w:val="22"/>
          <w:szCs w:val="22"/>
        </w:rPr>
        <w:t xml:space="preserve">  </w:t>
      </w:r>
    </w:p>
    <w:p w14:paraId="5F75E8CF" w14:textId="77777777" w:rsidR="00D2741C" w:rsidRPr="00A26511" w:rsidRDefault="005B4DDE">
      <w:pPr>
        <w:jc w:val="both"/>
        <w:rPr>
          <w:b/>
          <w:sz w:val="22"/>
          <w:szCs w:val="22"/>
        </w:rPr>
      </w:pPr>
      <w:r w:rsidRPr="00A26511">
        <w:rPr>
          <w:b/>
          <w:sz w:val="22"/>
          <w:szCs w:val="22"/>
        </w:rPr>
        <w:t xml:space="preserve">            </w:t>
      </w:r>
    </w:p>
    <w:p w14:paraId="497126BD" w14:textId="77777777" w:rsidR="005B4DDE" w:rsidRPr="00A26511" w:rsidRDefault="003F47AF">
      <w:pPr>
        <w:jc w:val="both"/>
        <w:rPr>
          <w:sz w:val="22"/>
          <w:szCs w:val="22"/>
        </w:rPr>
      </w:pPr>
      <w:r w:rsidRPr="00A26511">
        <w:rPr>
          <w:b/>
          <w:sz w:val="22"/>
          <w:szCs w:val="22"/>
        </w:rPr>
        <w:t xml:space="preserve">            </w:t>
      </w:r>
      <w:r w:rsidR="005B4DDE" w:rsidRPr="00A26511">
        <w:rPr>
          <w:b/>
          <w:sz w:val="22"/>
          <w:szCs w:val="22"/>
          <w:lang w:val="en-US"/>
        </w:rPr>
        <w:t>I</w:t>
      </w:r>
      <w:r w:rsidR="005B4DDE" w:rsidRPr="00A26511">
        <w:rPr>
          <w:b/>
          <w:sz w:val="22"/>
          <w:szCs w:val="22"/>
        </w:rPr>
        <w:t>. Предмет Договора</w:t>
      </w:r>
    </w:p>
    <w:p w14:paraId="14E7FCD3" w14:textId="0426C1AF" w:rsidR="00154A54" w:rsidRPr="00605209" w:rsidRDefault="002E2090" w:rsidP="004E044F">
      <w:pPr>
        <w:shd w:val="clear" w:color="auto" w:fill="FFFFFF"/>
        <w:jc w:val="both"/>
        <w:rPr>
          <w:color w:val="2C2D2E"/>
          <w:sz w:val="22"/>
          <w:szCs w:val="22"/>
          <w:lang w:eastAsia="ru-RU"/>
        </w:rPr>
      </w:pPr>
      <w:r w:rsidRPr="00A26511">
        <w:rPr>
          <w:sz w:val="22"/>
          <w:szCs w:val="22"/>
        </w:rPr>
        <w:t xml:space="preserve">            </w:t>
      </w:r>
      <w:r w:rsidR="005B4DDE" w:rsidRPr="00A26511">
        <w:rPr>
          <w:sz w:val="22"/>
          <w:szCs w:val="22"/>
        </w:rPr>
        <w:t xml:space="preserve">1.1. Продавец передает в собственность Покупателю, а Покупатель обязуется принять и оплатить </w:t>
      </w:r>
      <w:r w:rsidR="00154A54" w:rsidRPr="00A26511">
        <w:rPr>
          <w:sz w:val="22"/>
          <w:szCs w:val="22"/>
        </w:rPr>
        <w:t>следующее имущество (объект)</w:t>
      </w:r>
      <w:r w:rsidR="00154A54" w:rsidRPr="00A26511">
        <w:rPr>
          <w:color w:val="2C2D2E"/>
          <w:sz w:val="22"/>
          <w:szCs w:val="22"/>
          <w:lang w:eastAsia="ru-RU"/>
        </w:rPr>
        <w:t>:</w:t>
      </w:r>
      <w:r w:rsidR="007A3971">
        <w:rPr>
          <w:color w:val="2C2D2E"/>
          <w:sz w:val="22"/>
          <w:szCs w:val="22"/>
          <w:lang w:eastAsia="ru-RU"/>
        </w:rPr>
        <w:t xml:space="preserve"> </w:t>
      </w:r>
      <w:r w:rsidR="00605209" w:rsidRPr="00605209">
        <w:rPr>
          <w:rStyle w:val="af"/>
          <w:i w:val="0"/>
          <w:iCs w:val="0"/>
          <w:sz w:val="22"/>
          <w:szCs w:val="22"/>
        </w:rPr>
        <w:t>автомобиль ВАЗ 21150 LADA SAMARA, идентификационный номер (VIN): XTA21150043581761, год выпуска 2003, государственный регистрационный номер Е 151 РС 156</w:t>
      </w:r>
      <w:r w:rsidR="00605209" w:rsidRPr="00605209">
        <w:rPr>
          <w:rStyle w:val="af"/>
          <w:i w:val="0"/>
          <w:iCs w:val="0"/>
          <w:sz w:val="22"/>
          <w:szCs w:val="22"/>
          <w:lang w:eastAsia="ru-RU"/>
        </w:rPr>
        <w:t>.</w:t>
      </w:r>
    </w:p>
    <w:p w14:paraId="22DAEE2A" w14:textId="77777777" w:rsidR="00D2741C" w:rsidRPr="00A26511" w:rsidRDefault="00D2741C">
      <w:pPr>
        <w:ind w:firstLine="720"/>
        <w:jc w:val="both"/>
        <w:rPr>
          <w:b/>
          <w:sz w:val="22"/>
          <w:szCs w:val="22"/>
        </w:rPr>
      </w:pPr>
    </w:p>
    <w:p w14:paraId="43EF8DFC" w14:textId="77777777" w:rsidR="005B4DDE" w:rsidRPr="00A26511" w:rsidRDefault="005B4DDE">
      <w:pPr>
        <w:ind w:firstLine="720"/>
        <w:jc w:val="both"/>
        <w:rPr>
          <w:sz w:val="22"/>
          <w:szCs w:val="22"/>
        </w:rPr>
      </w:pPr>
      <w:r w:rsidRPr="00A26511">
        <w:rPr>
          <w:b/>
          <w:sz w:val="22"/>
          <w:szCs w:val="22"/>
          <w:lang w:val="en-US"/>
        </w:rPr>
        <w:t>II</w:t>
      </w:r>
      <w:r w:rsidRPr="00A26511">
        <w:rPr>
          <w:b/>
          <w:sz w:val="22"/>
          <w:szCs w:val="22"/>
        </w:rPr>
        <w:t>. Стоимость Имущества и порядок его оплаты</w:t>
      </w:r>
    </w:p>
    <w:p w14:paraId="5826D662" w14:textId="77777777" w:rsidR="005B4DDE" w:rsidRPr="00A26511" w:rsidRDefault="005B4DDE">
      <w:pPr>
        <w:ind w:firstLine="720"/>
        <w:jc w:val="both"/>
        <w:rPr>
          <w:sz w:val="22"/>
          <w:szCs w:val="22"/>
        </w:rPr>
      </w:pPr>
      <w:r w:rsidRPr="00A26511">
        <w:rPr>
          <w:sz w:val="22"/>
          <w:szCs w:val="22"/>
        </w:rPr>
        <w:t xml:space="preserve">2.1. Общая стоимость </w:t>
      </w:r>
      <w:r w:rsidRPr="00A26511">
        <w:rPr>
          <w:bCs/>
          <w:sz w:val="22"/>
          <w:szCs w:val="22"/>
        </w:rPr>
        <w:t>Имущества</w:t>
      </w:r>
      <w:r w:rsidRPr="00A26511">
        <w:rPr>
          <w:sz w:val="22"/>
          <w:szCs w:val="22"/>
        </w:rPr>
        <w:t xml:space="preserve"> составляет________________________ руб.</w:t>
      </w:r>
    </w:p>
    <w:p w14:paraId="64FB65A2" w14:textId="77777777" w:rsidR="005B4DDE" w:rsidRPr="00A26511" w:rsidRDefault="005B4DDE">
      <w:pPr>
        <w:jc w:val="both"/>
        <w:rPr>
          <w:sz w:val="22"/>
          <w:szCs w:val="22"/>
        </w:rPr>
      </w:pPr>
      <w:r w:rsidRPr="00A26511">
        <w:rPr>
          <w:sz w:val="22"/>
          <w:szCs w:val="22"/>
        </w:rPr>
        <w:tab/>
        <w:t>2.2. Задаток в сумме ______________________ руб.,</w:t>
      </w:r>
      <w:r w:rsidRPr="00A26511">
        <w:rPr>
          <w:bCs/>
          <w:spacing w:val="5"/>
          <w:sz w:val="22"/>
          <w:szCs w:val="22"/>
        </w:rPr>
        <w:t xml:space="preserve"> </w:t>
      </w:r>
      <w:r w:rsidRPr="00A26511">
        <w:rPr>
          <w:sz w:val="22"/>
          <w:szCs w:val="22"/>
        </w:rPr>
        <w:t>перечислен на расчетный счет Покупателем по Договор</w:t>
      </w:r>
      <w:r w:rsidR="00994888" w:rsidRPr="00A26511">
        <w:rPr>
          <w:sz w:val="22"/>
          <w:szCs w:val="22"/>
        </w:rPr>
        <w:t>у</w:t>
      </w:r>
      <w:r w:rsidRPr="00A26511">
        <w:rPr>
          <w:sz w:val="22"/>
          <w:szCs w:val="22"/>
        </w:rPr>
        <w:t xml:space="preserve"> задатк</w:t>
      </w:r>
      <w:r w:rsidR="00994888" w:rsidRPr="00A26511">
        <w:rPr>
          <w:sz w:val="22"/>
          <w:szCs w:val="22"/>
        </w:rPr>
        <w:t>а</w:t>
      </w:r>
      <w:r w:rsidRPr="00A26511">
        <w:rPr>
          <w:sz w:val="22"/>
          <w:szCs w:val="22"/>
        </w:rPr>
        <w:t xml:space="preserve"> от «__» ______ </w:t>
      </w:r>
      <w:r w:rsidR="00A30B22" w:rsidRPr="00A26511">
        <w:rPr>
          <w:sz w:val="22"/>
          <w:szCs w:val="22"/>
        </w:rPr>
        <w:t>20</w:t>
      </w:r>
      <w:r w:rsidR="00A0541E">
        <w:rPr>
          <w:sz w:val="22"/>
          <w:szCs w:val="22"/>
        </w:rPr>
        <w:t>__</w:t>
      </w:r>
      <w:r w:rsidRPr="00A26511">
        <w:rPr>
          <w:sz w:val="22"/>
          <w:szCs w:val="22"/>
        </w:rPr>
        <w:t xml:space="preserve"> года, засчитывается в счет оплаты Имущества. </w:t>
      </w:r>
    </w:p>
    <w:p w14:paraId="1B76F79B" w14:textId="77777777" w:rsidR="00103091" w:rsidRPr="00A26511" w:rsidRDefault="005B4DDE">
      <w:pPr>
        <w:numPr>
          <w:ilvl w:val="1"/>
          <w:numId w:val="2"/>
        </w:numPr>
        <w:jc w:val="both"/>
        <w:rPr>
          <w:sz w:val="22"/>
          <w:szCs w:val="22"/>
        </w:rPr>
      </w:pPr>
      <w:r w:rsidRPr="00A26511">
        <w:rPr>
          <w:sz w:val="22"/>
          <w:szCs w:val="22"/>
        </w:rPr>
        <w:t xml:space="preserve">За вычетом суммы задатка Покупатель должен уплатить_________________ руб. </w:t>
      </w:r>
    </w:p>
    <w:p w14:paraId="3E05C389" w14:textId="5BAD7005" w:rsidR="005B4DDE" w:rsidRPr="00605209" w:rsidRDefault="005B4DDE" w:rsidP="00103091">
      <w:pPr>
        <w:ind w:firstLine="709"/>
        <w:jc w:val="both"/>
        <w:rPr>
          <w:sz w:val="22"/>
          <w:szCs w:val="22"/>
        </w:rPr>
      </w:pPr>
      <w:r w:rsidRPr="00605209">
        <w:rPr>
          <w:sz w:val="22"/>
          <w:szCs w:val="22"/>
        </w:rPr>
        <w:t>Оплата производится по следующим реквизитам:</w:t>
      </w:r>
    </w:p>
    <w:p w14:paraId="40904A29" w14:textId="77777777" w:rsidR="00605209" w:rsidRPr="00605209" w:rsidRDefault="00605209" w:rsidP="00605209">
      <w:pPr>
        <w:ind w:left="1080"/>
        <w:jc w:val="both"/>
        <w:rPr>
          <w:rStyle w:val="af"/>
          <w:i w:val="0"/>
          <w:iCs w:val="0"/>
          <w:sz w:val="22"/>
          <w:szCs w:val="22"/>
        </w:rPr>
      </w:pPr>
      <w:r w:rsidRPr="00605209">
        <w:rPr>
          <w:rStyle w:val="af"/>
          <w:i w:val="0"/>
          <w:iCs w:val="0"/>
          <w:sz w:val="22"/>
          <w:szCs w:val="22"/>
          <w:lang w:eastAsia="ru-RU"/>
        </w:rPr>
        <w:t>Валюта Российский рубль</w:t>
      </w:r>
      <w:r w:rsidRPr="00605209">
        <w:rPr>
          <w:rStyle w:val="af"/>
          <w:i w:val="0"/>
          <w:iCs w:val="0"/>
          <w:sz w:val="22"/>
          <w:szCs w:val="22"/>
          <w:lang w:eastAsia="ru-RU"/>
        </w:rPr>
        <w:br/>
        <w:t>Филиал «Центральный» ПАО «Совкомбанк» (г. Бердск)</w:t>
      </w:r>
      <w:r w:rsidRPr="00605209">
        <w:rPr>
          <w:rStyle w:val="af"/>
          <w:i w:val="0"/>
          <w:iCs w:val="0"/>
          <w:sz w:val="22"/>
          <w:szCs w:val="22"/>
          <w:lang w:eastAsia="ru-RU"/>
        </w:rPr>
        <w:br/>
        <w:t>к/с 30101810150040000763</w:t>
      </w:r>
      <w:r w:rsidRPr="00605209">
        <w:rPr>
          <w:rStyle w:val="af"/>
          <w:i w:val="0"/>
          <w:iCs w:val="0"/>
          <w:sz w:val="22"/>
          <w:szCs w:val="22"/>
          <w:lang w:eastAsia="ru-RU"/>
        </w:rPr>
        <w:br/>
        <w:t>БИК 045004763</w:t>
      </w:r>
      <w:r w:rsidRPr="00605209">
        <w:rPr>
          <w:rStyle w:val="af"/>
          <w:i w:val="0"/>
          <w:iCs w:val="0"/>
          <w:sz w:val="22"/>
          <w:szCs w:val="22"/>
          <w:lang w:eastAsia="ru-RU"/>
        </w:rPr>
        <w:br/>
        <w:t>ИНН банка 4401116480</w:t>
      </w:r>
      <w:r w:rsidRPr="00605209">
        <w:rPr>
          <w:rStyle w:val="af"/>
          <w:i w:val="0"/>
          <w:iCs w:val="0"/>
          <w:sz w:val="22"/>
          <w:szCs w:val="22"/>
          <w:lang w:eastAsia="ru-RU"/>
        </w:rPr>
        <w:br/>
        <w:t xml:space="preserve">Р/с </w:t>
      </w:r>
      <w:r w:rsidRPr="00605209">
        <w:rPr>
          <w:rStyle w:val="af"/>
          <w:i w:val="0"/>
          <w:iCs w:val="0"/>
          <w:sz w:val="22"/>
          <w:szCs w:val="22"/>
        </w:rPr>
        <w:t>40817810650201210750</w:t>
      </w:r>
      <w:r w:rsidRPr="00605209">
        <w:rPr>
          <w:rStyle w:val="af"/>
          <w:i w:val="0"/>
          <w:iCs w:val="0"/>
          <w:sz w:val="22"/>
          <w:szCs w:val="22"/>
          <w:lang w:eastAsia="ru-RU"/>
        </w:rPr>
        <w:br/>
        <w:t>Получатель: Дебердеева Екатерина Александровна</w:t>
      </w:r>
      <w:r w:rsidRPr="00605209">
        <w:rPr>
          <w:rStyle w:val="af"/>
          <w:i w:val="0"/>
          <w:iCs w:val="0"/>
          <w:sz w:val="22"/>
          <w:szCs w:val="22"/>
          <w:lang w:eastAsia="ru-RU"/>
        </w:rPr>
        <w:br/>
        <w:t>Назначение платежа: оплата по договору купли-продажи по Лоту 1.</w:t>
      </w:r>
    </w:p>
    <w:p w14:paraId="7ADE08D4" w14:textId="0EF798E9" w:rsidR="00605209" w:rsidRPr="003B7661" w:rsidRDefault="00605209" w:rsidP="003B7661">
      <w:pPr>
        <w:pStyle w:val="af0"/>
        <w:numPr>
          <w:ilvl w:val="1"/>
          <w:numId w:val="2"/>
        </w:numPr>
        <w:jc w:val="both"/>
        <w:rPr>
          <w:sz w:val="22"/>
          <w:szCs w:val="22"/>
        </w:rPr>
      </w:pPr>
      <w:r w:rsidRPr="003B7661">
        <w:rPr>
          <w:sz w:val="22"/>
          <w:szCs w:val="22"/>
        </w:rPr>
        <w:t>Оплата производится в течении 30 дней с момента подписания настоящего Договора.</w:t>
      </w:r>
    </w:p>
    <w:p w14:paraId="6F7FA55B" w14:textId="6AE9DE8B" w:rsidR="003B7661" w:rsidRPr="003B7661" w:rsidRDefault="003B7661" w:rsidP="003B7661">
      <w:pPr>
        <w:pStyle w:val="af0"/>
        <w:numPr>
          <w:ilvl w:val="1"/>
          <w:numId w:val="2"/>
        </w:numPr>
        <w:jc w:val="both"/>
        <w:rPr>
          <w:sz w:val="22"/>
          <w:szCs w:val="22"/>
        </w:rPr>
      </w:pPr>
      <w:r w:rsidRPr="00A26511">
        <w:rPr>
          <w:sz w:val="22"/>
          <w:szCs w:val="22"/>
        </w:rPr>
        <w:t>Право собственности на имущество переходит к Покупателю только после полной его оплаты Покупателем</w:t>
      </w:r>
      <w:r>
        <w:rPr>
          <w:sz w:val="22"/>
          <w:szCs w:val="22"/>
        </w:rPr>
        <w:t>.</w:t>
      </w:r>
      <w:bookmarkStart w:id="0" w:name="_GoBack"/>
      <w:bookmarkEnd w:id="0"/>
    </w:p>
    <w:p w14:paraId="3305A594" w14:textId="77777777" w:rsidR="00605209" w:rsidRPr="00103091" w:rsidRDefault="00605209" w:rsidP="00605209">
      <w:pPr>
        <w:ind w:firstLine="720"/>
        <w:jc w:val="both"/>
        <w:rPr>
          <w:b/>
          <w:sz w:val="22"/>
          <w:szCs w:val="22"/>
        </w:rPr>
      </w:pPr>
    </w:p>
    <w:p w14:paraId="7AADDC47" w14:textId="77777777" w:rsidR="00605209" w:rsidRPr="002E2090" w:rsidRDefault="00605209" w:rsidP="00605209">
      <w:pPr>
        <w:ind w:firstLine="720"/>
        <w:jc w:val="both"/>
        <w:rPr>
          <w:sz w:val="22"/>
          <w:szCs w:val="22"/>
        </w:rPr>
      </w:pPr>
      <w:r w:rsidRPr="002E2090">
        <w:rPr>
          <w:b/>
          <w:sz w:val="22"/>
          <w:szCs w:val="22"/>
          <w:lang w:val="en-US"/>
        </w:rPr>
        <w:t>III</w:t>
      </w:r>
      <w:r w:rsidRPr="002E2090">
        <w:rPr>
          <w:b/>
          <w:sz w:val="22"/>
          <w:szCs w:val="22"/>
        </w:rPr>
        <w:t>. Передача Имущества</w:t>
      </w:r>
    </w:p>
    <w:p w14:paraId="7AE894DD" w14:textId="77777777" w:rsidR="00605209" w:rsidRPr="002E2090" w:rsidRDefault="00605209" w:rsidP="00605209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47A3D2E7" w14:textId="77777777" w:rsidR="00605209" w:rsidRPr="002E2090" w:rsidRDefault="00605209" w:rsidP="00605209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 xml:space="preserve">3.2. Передача Имущества должна быть осуществлена в течение пяти рабочих дней со дня его </w:t>
      </w:r>
      <w:r>
        <w:rPr>
          <w:sz w:val="22"/>
          <w:szCs w:val="22"/>
        </w:rPr>
        <w:t xml:space="preserve">полной </w:t>
      </w:r>
      <w:r w:rsidRPr="002E2090">
        <w:rPr>
          <w:sz w:val="22"/>
          <w:szCs w:val="22"/>
        </w:rPr>
        <w:t>оплаты.</w:t>
      </w:r>
      <w:r w:rsidRPr="002E2090">
        <w:rPr>
          <w:sz w:val="22"/>
          <w:szCs w:val="22"/>
        </w:rPr>
        <w:tab/>
      </w:r>
    </w:p>
    <w:p w14:paraId="72DEC20E" w14:textId="77777777" w:rsidR="00605209" w:rsidRPr="002E2090" w:rsidRDefault="00605209" w:rsidP="00605209">
      <w:pPr>
        <w:ind w:firstLine="720"/>
        <w:jc w:val="both"/>
        <w:rPr>
          <w:b/>
          <w:color w:val="FF0000"/>
          <w:sz w:val="22"/>
          <w:szCs w:val="22"/>
        </w:rPr>
      </w:pPr>
      <w:r w:rsidRPr="002E2090">
        <w:rPr>
          <w:sz w:val="22"/>
          <w:szCs w:val="22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66C780A1" w14:textId="77777777" w:rsidR="00605209" w:rsidRPr="00605209" w:rsidRDefault="00605209" w:rsidP="00605209">
      <w:pPr>
        <w:ind w:firstLine="720"/>
        <w:jc w:val="both"/>
        <w:rPr>
          <w:b/>
          <w:sz w:val="22"/>
          <w:szCs w:val="22"/>
        </w:rPr>
      </w:pPr>
    </w:p>
    <w:p w14:paraId="0E9E8FE9" w14:textId="77777777" w:rsidR="00605209" w:rsidRPr="002E2090" w:rsidRDefault="00605209" w:rsidP="00605209">
      <w:pPr>
        <w:ind w:firstLine="720"/>
        <w:jc w:val="both"/>
        <w:rPr>
          <w:sz w:val="22"/>
          <w:szCs w:val="22"/>
        </w:rPr>
      </w:pPr>
      <w:r w:rsidRPr="002E2090">
        <w:rPr>
          <w:b/>
          <w:sz w:val="22"/>
          <w:szCs w:val="22"/>
          <w:lang w:val="en-US"/>
        </w:rPr>
        <w:t>IV</w:t>
      </w:r>
      <w:r w:rsidRPr="002E2090">
        <w:rPr>
          <w:b/>
          <w:sz w:val="22"/>
          <w:szCs w:val="22"/>
        </w:rPr>
        <w:t>. Ответственность сторон</w:t>
      </w:r>
    </w:p>
    <w:p w14:paraId="740394F0" w14:textId="77777777" w:rsidR="00605209" w:rsidRPr="002E2090" w:rsidRDefault="00605209" w:rsidP="00605209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4875BD56" w14:textId="77777777" w:rsidR="00605209" w:rsidRPr="002E2090" w:rsidRDefault="00605209" w:rsidP="00605209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4.2. Стороны договорились, что не поступление денежных средств в счет оплаты Имущества в сумме и в сроки, указанные в п. 2.3</w:t>
      </w:r>
      <w:r>
        <w:rPr>
          <w:sz w:val="22"/>
          <w:szCs w:val="22"/>
        </w:rPr>
        <w:t xml:space="preserve"> и п. 2.4</w:t>
      </w:r>
      <w:r w:rsidRPr="002E2090">
        <w:rPr>
          <w:sz w:val="22"/>
          <w:szCs w:val="22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7ED79B6" w14:textId="77777777" w:rsidR="00605209" w:rsidRPr="002E2090" w:rsidRDefault="00605209" w:rsidP="00605209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F3BAA22" w14:textId="77777777" w:rsidR="003B7661" w:rsidRPr="003B7661" w:rsidRDefault="00605209" w:rsidP="003B7661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 xml:space="preserve">4.3. </w:t>
      </w:r>
      <w:r w:rsidR="003B7661" w:rsidRPr="003B7661">
        <w:rPr>
          <w:sz w:val="22"/>
          <w:szCs w:val="22"/>
        </w:rPr>
        <w:t xml:space="preserve">Стороны договорились, что не принятие Покупателем Имущества в предусмотренные п. 3.2 настоящего Договора сроки, считается отказом Покупателя от исполнения обязательств по принятию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</w:t>
      </w:r>
    </w:p>
    <w:p w14:paraId="7EFA820F" w14:textId="77777777" w:rsidR="003B7661" w:rsidRPr="003B7661" w:rsidRDefault="003B7661" w:rsidP="003B7661">
      <w:pPr>
        <w:ind w:firstLine="720"/>
        <w:jc w:val="both"/>
        <w:rPr>
          <w:sz w:val="22"/>
          <w:szCs w:val="22"/>
        </w:rPr>
      </w:pPr>
      <w:r w:rsidRPr="003B7661">
        <w:rPr>
          <w:sz w:val="22"/>
          <w:szCs w:val="22"/>
        </w:rPr>
        <w:lastRenderedPageBreak/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Имущества.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1C63236B" w14:textId="6B5C83FD" w:rsidR="003B7661" w:rsidRPr="002E2090" w:rsidRDefault="003B7661" w:rsidP="003B7661">
      <w:pPr>
        <w:ind w:firstLine="720"/>
        <w:jc w:val="both"/>
        <w:rPr>
          <w:sz w:val="22"/>
          <w:szCs w:val="22"/>
        </w:rPr>
      </w:pPr>
      <w:r w:rsidRPr="003B7661">
        <w:rPr>
          <w:sz w:val="22"/>
          <w:szCs w:val="22"/>
        </w:rPr>
        <w:t>В данном случае оформление Сторонами дополнительного соглашения о расторжении настоящего Договора не требуется.</w:t>
      </w:r>
    </w:p>
    <w:p w14:paraId="225293B8" w14:textId="0CCC855D" w:rsidR="00605209" w:rsidRPr="002E2090" w:rsidRDefault="00605209" w:rsidP="00605209">
      <w:pPr>
        <w:ind w:firstLine="720"/>
        <w:jc w:val="both"/>
        <w:rPr>
          <w:sz w:val="22"/>
          <w:szCs w:val="22"/>
        </w:rPr>
      </w:pPr>
    </w:p>
    <w:p w14:paraId="0AF38386" w14:textId="77777777" w:rsidR="00605209" w:rsidRPr="002E2090" w:rsidRDefault="00605209" w:rsidP="00605209">
      <w:pPr>
        <w:ind w:firstLine="720"/>
        <w:jc w:val="both"/>
        <w:rPr>
          <w:sz w:val="22"/>
          <w:szCs w:val="22"/>
        </w:rPr>
      </w:pPr>
      <w:r w:rsidRPr="002E2090">
        <w:rPr>
          <w:b/>
          <w:sz w:val="22"/>
          <w:szCs w:val="22"/>
          <w:lang w:val="en-US"/>
        </w:rPr>
        <w:t>V</w:t>
      </w:r>
      <w:r w:rsidRPr="002E2090">
        <w:rPr>
          <w:b/>
          <w:sz w:val="22"/>
          <w:szCs w:val="22"/>
        </w:rPr>
        <w:t>. Прочие условия</w:t>
      </w:r>
    </w:p>
    <w:p w14:paraId="3B095BEF" w14:textId="77777777" w:rsidR="00605209" w:rsidRDefault="00605209" w:rsidP="00605209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5.1. Настоящий Договор вступает в силу с момента его подписания и прекращает свое действие при:</w:t>
      </w:r>
    </w:p>
    <w:p w14:paraId="7118B8C3" w14:textId="77777777" w:rsidR="00605209" w:rsidRDefault="00605209" w:rsidP="006052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 </w:t>
      </w:r>
      <w:r w:rsidRPr="002E2090">
        <w:rPr>
          <w:sz w:val="22"/>
          <w:szCs w:val="22"/>
        </w:rPr>
        <w:t>надлежащем исполнении Сторонами своих обязательств;</w:t>
      </w:r>
    </w:p>
    <w:p w14:paraId="5C7501FB" w14:textId="77777777" w:rsidR="00605209" w:rsidRDefault="00605209" w:rsidP="006052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 </w:t>
      </w:r>
      <w:r w:rsidRPr="002E2090">
        <w:rPr>
          <w:sz w:val="22"/>
          <w:szCs w:val="22"/>
        </w:rPr>
        <w:t>расторжении в предусмотренных федеральным законодательством и настоящим Договором случаях;</w:t>
      </w:r>
    </w:p>
    <w:p w14:paraId="0FD9DED1" w14:textId="77777777" w:rsidR="00605209" w:rsidRPr="002E2090" w:rsidRDefault="00605209" w:rsidP="006052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 </w:t>
      </w:r>
      <w:r w:rsidRPr="002E2090">
        <w:rPr>
          <w:sz w:val="22"/>
          <w:szCs w:val="22"/>
        </w:rPr>
        <w:t>возникновении оснований, предусмотренных законодательством Российской Федерации.</w:t>
      </w:r>
    </w:p>
    <w:p w14:paraId="3445A93B" w14:textId="77777777" w:rsidR="00605209" w:rsidRPr="002E2090" w:rsidRDefault="00605209" w:rsidP="00605209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F7A03D6" w14:textId="77777777" w:rsidR="00605209" w:rsidRPr="002E2090" w:rsidRDefault="00605209" w:rsidP="00605209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5.3. Все уведомления и сообщения должны направляться в письменной форме.</w:t>
      </w:r>
    </w:p>
    <w:p w14:paraId="36F22CEB" w14:textId="77777777" w:rsidR="00605209" w:rsidRPr="002E2090" w:rsidRDefault="00605209" w:rsidP="00605209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5.4. Во всем остальном, что не предусмотрено настоящим Договором, Стороны руководствуются федеральным законодательством</w:t>
      </w:r>
      <w:r w:rsidRPr="00103091">
        <w:rPr>
          <w:sz w:val="22"/>
          <w:szCs w:val="22"/>
        </w:rPr>
        <w:t xml:space="preserve"> Российской Федерации.</w:t>
      </w:r>
    </w:p>
    <w:p w14:paraId="03B1F6BC" w14:textId="77777777" w:rsidR="00605209" w:rsidRPr="002E2090" w:rsidRDefault="00605209" w:rsidP="00605209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</w:t>
      </w:r>
      <w:r>
        <w:rPr>
          <w:sz w:val="22"/>
          <w:szCs w:val="22"/>
        </w:rPr>
        <w:t xml:space="preserve">а </w:t>
      </w:r>
      <w:r w:rsidRPr="00103091">
        <w:rPr>
          <w:sz w:val="22"/>
          <w:szCs w:val="22"/>
        </w:rPr>
        <w:t>Российской Федерации.</w:t>
      </w:r>
    </w:p>
    <w:p w14:paraId="5D534916" w14:textId="77777777" w:rsidR="00605209" w:rsidRPr="00103091" w:rsidRDefault="00605209" w:rsidP="00605209">
      <w:pPr>
        <w:ind w:firstLine="720"/>
        <w:jc w:val="both"/>
        <w:rPr>
          <w:b/>
          <w:sz w:val="22"/>
          <w:szCs w:val="22"/>
        </w:rPr>
      </w:pPr>
    </w:p>
    <w:p w14:paraId="5F27B312" w14:textId="77777777" w:rsidR="00605209" w:rsidRPr="002E2090" w:rsidRDefault="00605209" w:rsidP="00605209">
      <w:pPr>
        <w:ind w:firstLine="720"/>
        <w:jc w:val="both"/>
        <w:rPr>
          <w:sz w:val="22"/>
          <w:szCs w:val="22"/>
        </w:rPr>
      </w:pPr>
      <w:r w:rsidRPr="002E2090">
        <w:rPr>
          <w:b/>
          <w:sz w:val="22"/>
          <w:szCs w:val="22"/>
          <w:lang w:val="en-US"/>
        </w:rPr>
        <w:t>VI</w:t>
      </w:r>
      <w:r w:rsidRPr="002E2090">
        <w:rPr>
          <w:b/>
          <w:sz w:val="22"/>
          <w:szCs w:val="22"/>
        </w:rPr>
        <w:t>. Заключительные положения</w:t>
      </w:r>
    </w:p>
    <w:p w14:paraId="110DB0D4" w14:textId="77777777" w:rsidR="00605209" w:rsidRPr="002E2090" w:rsidRDefault="00605209" w:rsidP="00605209">
      <w:pPr>
        <w:numPr>
          <w:ilvl w:val="1"/>
          <w:numId w:val="3"/>
        </w:numPr>
        <w:ind w:left="0"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Настоящий Договор составлен в трех экземплярах, имеющих одинаковую юридическую силу, по одному экземпляру для каждой из Сторон и регистрационн</w:t>
      </w:r>
      <w:r>
        <w:rPr>
          <w:sz w:val="22"/>
          <w:szCs w:val="22"/>
        </w:rPr>
        <w:t>ого</w:t>
      </w:r>
      <w:r w:rsidRPr="002E2090">
        <w:rPr>
          <w:sz w:val="22"/>
          <w:szCs w:val="22"/>
        </w:rPr>
        <w:t xml:space="preserve"> орган</w:t>
      </w:r>
      <w:r>
        <w:rPr>
          <w:sz w:val="22"/>
          <w:szCs w:val="22"/>
        </w:rPr>
        <w:t>а</w:t>
      </w:r>
      <w:r w:rsidRPr="002E2090">
        <w:rPr>
          <w:sz w:val="22"/>
          <w:szCs w:val="22"/>
        </w:rPr>
        <w:t>.</w:t>
      </w:r>
    </w:p>
    <w:p w14:paraId="0ADE3ECA" w14:textId="77777777" w:rsidR="00D2741C" w:rsidRPr="00A26511" w:rsidRDefault="00D2741C">
      <w:pPr>
        <w:ind w:firstLine="720"/>
        <w:jc w:val="center"/>
        <w:rPr>
          <w:b/>
          <w:sz w:val="22"/>
          <w:szCs w:val="22"/>
        </w:rPr>
      </w:pPr>
    </w:p>
    <w:p w14:paraId="0B1B848F" w14:textId="77777777" w:rsidR="005B4DDE" w:rsidRPr="009D700D" w:rsidRDefault="005B4DDE" w:rsidP="009D700D">
      <w:pPr>
        <w:ind w:firstLine="720"/>
        <w:jc w:val="center"/>
        <w:rPr>
          <w:b/>
          <w:sz w:val="22"/>
          <w:szCs w:val="22"/>
        </w:rPr>
      </w:pPr>
      <w:r w:rsidRPr="00A26511">
        <w:rPr>
          <w:b/>
          <w:sz w:val="22"/>
          <w:szCs w:val="22"/>
          <w:lang w:val="en-US"/>
        </w:rPr>
        <w:t>VII</w:t>
      </w:r>
      <w:r w:rsidRPr="00A26511">
        <w:rPr>
          <w:b/>
          <w:sz w:val="22"/>
          <w:szCs w:val="22"/>
        </w:rPr>
        <w:t>. Место нахождения и банковские реквизиты Сторон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5"/>
        <w:gridCol w:w="4983"/>
      </w:tblGrid>
      <w:tr w:rsidR="009D700D" w:rsidRPr="009D700D" w14:paraId="62CE654E" w14:textId="77777777" w:rsidTr="006E7666"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B905C4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b/>
              </w:rPr>
            </w:pPr>
            <w:r w:rsidRPr="009D700D">
              <w:rPr>
                <w:rFonts w:ascii="Times New Roman" w:hAnsi="Times New Roman"/>
                <w:b/>
              </w:rPr>
              <w:t>Продавец:</w:t>
            </w:r>
          </w:p>
        </w:tc>
        <w:tc>
          <w:tcPr>
            <w:tcW w:w="49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A1F034D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b/>
              </w:rPr>
            </w:pPr>
            <w:r w:rsidRPr="009D700D">
              <w:rPr>
                <w:rFonts w:ascii="Times New Roman" w:hAnsi="Times New Roman"/>
                <w:b/>
              </w:rPr>
              <w:t>Покупатель:</w:t>
            </w:r>
          </w:p>
        </w:tc>
      </w:tr>
      <w:tr w:rsidR="009D700D" w:rsidRPr="009D700D" w14:paraId="264E117F" w14:textId="77777777" w:rsidTr="006E7666"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B2A423" w14:textId="77777777" w:rsidR="00605209" w:rsidRPr="00605209" w:rsidRDefault="00605209" w:rsidP="009D700D">
            <w:pPr>
              <w:rPr>
                <w:rStyle w:val="af"/>
                <w:b/>
                <w:bCs/>
                <w:i w:val="0"/>
                <w:iCs w:val="0"/>
                <w:sz w:val="22"/>
                <w:szCs w:val="22"/>
              </w:rPr>
            </w:pPr>
            <w:r w:rsidRPr="00605209">
              <w:rPr>
                <w:rStyle w:val="af"/>
                <w:b/>
                <w:bCs/>
                <w:i w:val="0"/>
                <w:iCs w:val="0"/>
                <w:sz w:val="22"/>
                <w:szCs w:val="22"/>
              </w:rPr>
              <w:t xml:space="preserve">Дебердеева Екатерина Александровна </w:t>
            </w:r>
          </w:p>
          <w:p w14:paraId="06A539EF" w14:textId="77777777" w:rsidR="00605209" w:rsidRPr="00605209" w:rsidRDefault="00605209" w:rsidP="009D700D">
            <w:pPr>
              <w:rPr>
                <w:rStyle w:val="af"/>
                <w:i w:val="0"/>
                <w:iCs w:val="0"/>
                <w:sz w:val="22"/>
                <w:szCs w:val="22"/>
              </w:rPr>
            </w:pPr>
            <w:r w:rsidRPr="00605209">
              <w:rPr>
                <w:rStyle w:val="af"/>
                <w:i w:val="0"/>
                <w:iCs w:val="0"/>
                <w:sz w:val="22"/>
                <w:szCs w:val="22"/>
              </w:rPr>
              <w:t xml:space="preserve">(06.07.1990 г.р., м.р.: г. Орск Оренбургской обл., </w:t>
            </w:r>
          </w:p>
          <w:p w14:paraId="694D0E93" w14:textId="77777777" w:rsidR="00605209" w:rsidRPr="00605209" w:rsidRDefault="00605209" w:rsidP="009D700D">
            <w:pPr>
              <w:rPr>
                <w:rStyle w:val="af"/>
                <w:i w:val="0"/>
                <w:iCs w:val="0"/>
                <w:sz w:val="22"/>
                <w:szCs w:val="22"/>
              </w:rPr>
            </w:pPr>
            <w:r w:rsidRPr="00605209">
              <w:rPr>
                <w:rStyle w:val="af"/>
                <w:i w:val="0"/>
                <w:iCs w:val="0"/>
                <w:sz w:val="22"/>
                <w:szCs w:val="22"/>
              </w:rPr>
              <w:t xml:space="preserve">СНИЛС 139-559-981 29, </w:t>
            </w:r>
          </w:p>
          <w:p w14:paraId="288A855A" w14:textId="77777777" w:rsidR="00605209" w:rsidRPr="00605209" w:rsidRDefault="00605209" w:rsidP="009D700D">
            <w:pPr>
              <w:rPr>
                <w:rStyle w:val="af"/>
                <w:i w:val="0"/>
                <w:iCs w:val="0"/>
                <w:sz w:val="22"/>
                <w:szCs w:val="22"/>
              </w:rPr>
            </w:pPr>
            <w:r w:rsidRPr="00605209">
              <w:rPr>
                <w:rStyle w:val="af"/>
                <w:i w:val="0"/>
                <w:iCs w:val="0"/>
                <w:sz w:val="22"/>
                <w:szCs w:val="22"/>
              </w:rPr>
              <w:t xml:space="preserve">ИНН 561410743290; </w:t>
            </w:r>
          </w:p>
          <w:p w14:paraId="7C17999A" w14:textId="77777777" w:rsidR="003B7661" w:rsidRDefault="00605209" w:rsidP="009D700D">
            <w:pPr>
              <w:rPr>
                <w:rStyle w:val="af"/>
                <w:i w:val="0"/>
                <w:iCs w:val="0"/>
                <w:sz w:val="22"/>
                <w:szCs w:val="22"/>
              </w:rPr>
            </w:pPr>
            <w:r w:rsidRPr="00605209">
              <w:rPr>
                <w:rStyle w:val="af"/>
                <w:i w:val="0"/>
                <w:iCs w:val="0"/>
                <w:sz w:val="22"/>
                <w:szCs w:val="22"/>
              </w:rPr>
              <w:t>адрес: Оренбургская обл., г. Орск,</w:t>
            </w:r>
          </w:p>
          <w:p w14:paraId="1772454B" w14:textId="5FD150DA" w:rsidR="009D700D" w:rsidRPr="00605209" w:rsidRDefault="00605209" w:rsidP="009D700D">
            <w:pPr>
              <w:rPr>
                <w:i/>
                <w:iCs/>
                <w:sz w:val="22"/>
                <w:szCs w:val="22"/>
              </w:rPr>
            </w:pPr>
            <w:r w:rsidRPr="00605209">
              <w:rPr>
                <w:rStyle w:val="af"/>
                <w:i w:val="0"/>
                <w:iCs w:val="0"/>
                <w:sz w:val="22"/>
                <w:szCs w:val="22"/>
              </w:rPr>
              <w:t>пр-кт Никельщиков, д. 91, кв. 4)</w:t>
            </w:r>
          </w:p>
          <w:p w14:paraId="15D9041F" w14:textId="77777777" w:rsidR="00A0541E" w:rsidRDefault="00A0541E" w:rsidP="009D700D">
            <w:pPr>
              <w:rPr>
                <w:sz w:val="22"/>
                <w:szCs w:val="22"/>
              </w:rPr>
            </w:pPr>
          </w:p>
          <w:p w14:paraId="3AAF2904" w14:textId="77777777" w:rsidR="003B7661" w:rsidRDefault="00605209" w:rsidP="009D700D">
            <w:pPr>
              <w:rPr>
                <w:rStyle w:val="af"/>
                <w:i w:val="0"/>
                <w:iCs w:val="0"/>
                <w:sz w:val="22"/>
                <w:szCs w:val="22"/>
                <w:lang w:eastAsia="ru-RU"/>
              </w:rPr>
            </w:pPr>
            <w:r w:rsidRPr="00605209">
              <w:rPr>
                <w:rStyle w:val="af"/>
                <w:i w:val="0"/>
                <w:iCs w:val="0"/>
                <w:sz w:val="22"/>
                <w:szCs w:val="22"/>
                <w:lang w:eastAsia="ru-RU"/>
              </w:rPr>
              <w:t>Валюта Российский рубль</w:t>
            </w:r>
            <w:r w:rsidRPr="00605209">
              <w:rPr>
                <w:rStyle w:val="af"/>
                <w:i w:val="0"/>
                <w:iCs w:val="0"/>
                <w:sz w:val="22"/>
                <w:szCs w:val="22"/>
                <w:lang w:eastAsia="ru-RU"/>
              </w:rPr>
              <w:br/>
              <w:t>Филиал «Центральный»</w:t>
            </w:r>
          </w:p>
          <w:p w14:paraId="3C46934C" w14:textId="52DE7158" w:rsidR="009D700D" w:rsidRDefault="00605209" w:rsidP="009D700D">
            <w:pPr>
              <w:rPr>
                <w:rStyle w:val="af"/>
                <w:i w:val="0"/>
                <w:iCs w:val="0"/>
                <w:sz w:val="22"/>
                <w:szCs w:val="22"/>
                <w:lang w:eastAsia="ru-RU"/>
              </w:rPr>
            </w:pPr>
            <w:r w:rsidRPr="00605209">
              <w:rPr>
                <w:rStyle w:val="af"/>
                <w:i w:val="0"/>
                <w:iCs w:val="0"/>
                <w:sz w:val="22"/>
                <w:szCs w:val="22"/>
                <w:lang w:eastAsia="ru-RU"/>
              </w:rPr>
              <w:t>ПАО «Совкомбанк» (г. Бердск)</w:t>
            </w:r>
            <w:r w:rsidRPr="00605209">
              <w:rPr>
                <w:rStyle w:val="af"/>
                <w:i w:val="0"/>
                <w:iCs w:val="0"/>
                <w:sz w:val="22"/>
                <w:szCs w:val="22"/>
                <w:lang w:eastAsia="ru-RU"/>
              </w:rPr>
              <w:br/>
              <w:t>к/с 30101810150040000763</w:t>
            </w:r>
            <w:r w:rsidRPr="00605209">
              <w:rPr>
                <w:rStyle w:val="af"/>
                <w:i w:val="0"/>
                <w:iCs w:val="0"/>
                <w:sz w:val="22"/>
                <w:szCs w:val="22"/>
                <w:lang w:eastAsia="ru-RU"/>
              </w:rPr>
              <w:br/>
              <w:t>БИК 045004763</w:t>
            </w:r>
            <w:r w:rsidRPr="00605209">
              <w:rPr>
                <w:rStyle w:val="af"/>
                <w:i w:val="0"/>
                <w:iCs w:val="0"/>
                <w:sz w:val="22"/>
                <w:szCs w:val="22"/>
                <w:lang w:eastAsia="ru-RU"/>
              </w:rPr>
              <w:br/>
              <w:t>ИНН банка 4401116480</w:t>
            </w:r>
            <w:r w:rsidRPr="00605209">
              <w:rPr>
                <w:rStyle w:val="af"/>
                <w:i w:val="0"/>
                <w:iCs w:val="0"/>
                <w:sz w:val="22"/>
                <w:szCs w:val="22"/>
                <w:lang w:eastAsia="ru-RU"/>
              </w:rPr>
              <w:br/>
              <w:t xml:space="preserve">Р/с </w:t>
            </w:r>
            <w:r w:rsidRPr="00605209">
              <w:rPr>
                <w:rStyle w:val="af"/>
                <w:i w:val="0"/>
                <w:iCs w:val="0"/>
                <w:sz w:val="22"/>
                <w:szCs w:val="22"/>
              </w:rPr>
              <w:t>40817810650201210750</w:t>
            </w:r>
            <w:r w:rsidRPr="00605209">
              <w:rPr>
                <w:rStyle w:val="af"/>
                <w:i w:val="0"/>
                <w:iCs w:val="0"/>
                <w:sz w:val="22"/>
                <w:szCs w:val="22"/>
                <w:lang w:eastAsia="ru-RU"/>
              </w:rPr>
              <w:br/>
              <w:t>Получатель: Дебердеева Екатерина Александровна</w:t>
            </w:r>
          </w:p>
          <w:p w14:paraId="39F48E9A" w14:textId="77777777" w:rsidR="00605209" w:rsidRPr="009D700D" w:rsidRDefault="00605209" w:rsidP="009D700D">
            <w:pPr>
              <w:rPr>
                <w:sz w:val="22"/>
                <w:szCs w:val="22"/>
              </w:rPr>
            </w:pPr>
          </w:p>
          <w:p w14:paraId="7A8D9AC8" w14:textId="77777777" w:rsidR="009D700D" w:rsidRPr="009D700D" w:rsidRDefault="009D700D" w:rsidP="009D700D">
            <w:pPr>
              <w:rPr>
                <w:b/>
                <w:sz w:val="22"/>
                <w:szCs w:val="22"/>
              </w:rPr>
            </w:pPr>
            <w:r w:rsidRPr="009D700D">
              <w:rPr>
                <w:b/>
                <w:sz w:val="22"/>
                <w:szCs w:val="22"/>
              </w:rPr>
              <w:t>Финансовый управляющий</w:t>
            </w:r>
          </w:p>
          <w:p w14:paraId="2D30C112" w14:textId="77777777" w:rsidR="00605209" w:rsidRDefault="00605209" w:rsidP="009D700D">
            <w:pPr>
              <w:rPr>
                <w:bCs/>
                <w:sz w:val="22"/>
                <w:szCs w:val="22"/>
              </w:rPr>
            </w:pPr>
            <w:r w:rsidRPr="004B77A0">
              <w:rPr>
                <w:rStyle w:val="af"/>
                <w:b/>
                <w:bCs/>
                <w:i w:val="0"/>
                <w:iCs w:val="0"/>
                <w:sz w:val="22"/>
                <w:szCs w:val="22"/>
              </w:rPr>
              <w:t>Дебердеевой Екатерины Александровны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00C5365A" w14:textId="547BD1E9" w:rsidR="009D700D" w:rsidRPr="009D700D" w:rsidRDefault="009D700D" w:rsidP="009D700D">
            <w:pPr>
              <w:rPr>
                <w:b/>
                <w:sz w:val="22"/>
                <w:szCs w:val="22"/>
              </w:rPr>
            </w:pPr>
            <w:r w:rsidRPr="009D700D">
              <w:rPr>
                <w:b/>
                <w:sz w:val="22"/>
                <w:szCs w:val="22"/>
              </w:rPr>
              <w:t>Дараган Ольга Валерьевна</w:t>
            </w:r>
          </w:p>
          <w:p w14:paraId="28C2BF90" w14:textId="77777777" w:rsidR="009D700D" w:rsidRDefault="009D700D" w:rsidP="009D700D">
            <w:pPr>
              <w:rPr>
                <w:bCs/>
                <w:sz w:val="22"/>
                <w:szCs w:val="22"/>
              </w:rPr>
            </w:pPr>
          </w:p>
          <w:p w14:paraId="523BB8E0" w14:textId="77777777" w:rsidR="009D700D" w:rsidRPr="009D700D" w:rsidRDefault="009D700D" w:rsidP="009D700D">
            <w:pPr>
              <w:rPr>
                <w:bCs/>
                <w:sz w:val="22"/>
                <w:szCs w:val="22"/>
              </w:rPr>
            </w:pPr>
          </w:p>
          <w:p w14:paraId="58304C3E" w14:textId="77777777" w:rsidR="009D700D" w:rsidRDefault="009D700D" w:rsidP="009D700D">
            <w:pPr>
              <w:pStyle w:val="ae"/>
              <w:jc w:val="both"/>
              <w:rPr>
                <w:rFonts w:ascii="Times New Roman" w:hAnsi="Times New Roman"/>
                <w:bCs/>
              </w:rPr>
            </w:pPr>
            <w:r w:rsidRPr="009D700D">
              <w:rPr>
                <w:rFonts w:ascii="Times New Roman" w:hAnsi="Times New Roman"/>
              </w:rPr>
              <w:t xml:space="preserve">__________________________ </w:t>
            </w:r>
            <w:r w:rsidRPr="009D700D">
              <w:rPr>
                <w:rFonts w:ascii="Times New Roman" w:hAnsi="Times New Roman"/>
                <w:b/>
              </w:rPr>
              <w:t>Дараган О.В.</w:t>
            </w:r>
          </w:p>
          <w:p w14:paraId="4FE9C708" w14:textId="77777777" w:rsidR="009D700D" w:rsidRPr="009D700D" w:rsidRDefault="009D700D" w:rsidP="009D700D">
            <w:pPr>
              <w:pStyle w:val="ae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49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68555F2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543F0F29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12358777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2A9AA577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09CA99C7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3C7A2F13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366CC631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05FC1AEC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33A19066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582D6987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61363D07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78D01F57" w14:textId="77777777" w:rsid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634F38BA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7140159A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4289B393" w14:textId="77777777" w:rsid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37BAE758" w14:textId="77777777" w:rsidR="004E044F" w:rsidRPr="009D700D" w:rsidRDefault="004E044F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1849E5C0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65FFB4DD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1DCA7261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7A92C2E2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6B4B5B86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223A013C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  <w:r w:rsidRPr="009D700D">
              <w:rPr>
                <w:rFonts w:ascii="Times New Roman" w:hAnsi="Times New Roman"/>
                <w:color w:val="000000"/>
              </w:rPr>
              <w:t>__________________ / ____________ /</w:t>
            </w:r>
          </w:p>
        </w:tc>
      </w:tr>
    </w:tbl>
    <w:p w14:paraId="1C01FF8B" w14:textId="77777777" w:rsidR="005B4DDE" w:rsidRPr="00DE36D7" w:rsidRDefault="005B4DDE" w:rsidP="003A2EB4">
      <w:pPr>
        <w:rPr>
          <w:sz w:val="21"/>
          <w:szCs w:val="21"/>
        </w:rPr>
      </w:pPr>
    </w:p>
    <w:sectPr w:rsidR="005B4DDE" w:rsidRPr="00DE36D7">
      <w:headerReference w:type="default" r:id="rId7"/>
      <w:pgSz w:w="11906" w:h="16838"/>
      <w:pgMar w:top="453" w:right="567" w:bottom="776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F5B12F" w14:textId="77777777" w:rsidR="00C0528B" w:rsidRDefault="00C0528B">
      <w:r>
        <w:separator/>
      </w:r>
    </w:p>
  </w:endnote>
  <w:endnote w:type="continuationSeparator" w:id="0">
    <w:p w14:paraId="43B60C31" w14:textId="77777777" w:rsidR="00C0528B" w:rsidRDefault="00C05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B7885E" w14:textId="77777777" w:rsidR="00C0528B" w:rsidRDefault="00C0528B">
      <w:r>
        <w:separator/>
      </w:r>
    </w:p>
  </w:footnote>
  <w:footnote w:type="continuationSeparator" w:id="0">
    <w:p w14:paraId="6F7DC29C" w14:textId="77777777" w:rsidR="00C0528B" w:rsidRDefault="00C05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38AD0" w14:textId="77777777" w:rsidR="005B4DDE" w:rsidRDefault="005B4DDE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E8"/>
    <w:rsid w:val="000053E8"/>
    <w:rsid w:val="000202E4"/>
    <w:rsid w:val="00056324"/>
    <w:rsid w:val="000609DC"/>
    <w:rsid w:val="000806B2"/>
    <w:rsid w:val="000C68E4"/>
    <w:rsid w:val="000E65A3"/>
    <w:rsid w:val="000F36AE"/>
    <w:rsid w:val="000F4C53"/>
    <w:rsid w:val="000F60B5"/>
    <w:rsid w:val="00103091"/>
    <w:rsid w:val="00126576"/>
    <w:rsid w:val="00133279"/>
    <w:rsid w:val="0014683D"/>
    <w:rsid w:val="00154A54"/>
    <w:rsid w:val="0017295D"/>
    <w:rsid w:val="001E58ED"/>
    <w:rsid w:val="0020547A"/>
    <w:rsid w:val="00254FA1"/>
    <w:rsid w:val="002804CE"/>
    <w:rsid w:val="002938FB"/>
    <w:rsid w:val="002B200E"/>
    <w:rsid w:val="002B6691"/>
    <w:rsid w:val="002C2BB8"/>
    <w:rsid w:val="002C37CF"/>
    <w:rsid w:val="002E072A"/>
    <w:rsid w:val="002E2090"/>
    <w:rsid w:val="00320CBD"/>
    <w:rsid w:val="00357C48"/>
    <w:rsid w:val="003A2EB4"/>
    <w:rsid w:val="003B7661"/>
    <w:rsid w:val="003D1FB9"/>
    <w:rsid w:val="003F47AF"/>
    <w:rsid w:val="00464DC6"/>
    <w:rsid w:val="00482A78"/>
    <w:rsid w:val="00485920"/>
    <w:rsid w:val="004B2F7B"/>
    <w:rsid w:val="004C37C2"/>
    <w:rsid w:val="004D5C96"/>
    <w:rsid w:val="004E044F"/>
    <w:rsid w:val="005162C4"/>
    <w:rsid w:val="005B4DDE"/>
    <w:rsid w:val="005F2E51"/>
    <w:rsid w:val="00602A31"/>
    <w:rsid w:val="00605209"/>
    <w:rsid w:val="0064455F"/>
    <w:rsid w:val="006660A7"/>
    <w:rsid w:val="006806AC"/>
    <w:rsid w:val="006E7666"/>
    <w:rsid w:val="0071090E"/>
    <w:rsid w:val="00713AAD"/>
    <w:rsid w:val="00715999"/>
    <w:rsid w:val="00743EBE"/>
    <w:rsid w:val="00750DD4"/>
    <w:rsid w:val="00772041"/>
    <w:rsid w:val="00773E51"/>
    <w:rsid w:val="00776A28"/>
    <w:rsid w:val="00786CCC"/>
    <w:rsid w:val="007A3971"/>
    <w:rsid w:val="007B4159"/>
    <w:rsid w:val="007C1207"/>
    <w:rsid w:val="008547C6"/>
    <w:rsid w:val="008A033D"/>
    <w:rsid w:val="008C6384"/>
    <w:rsid w:val="00912CF9"/>
    <w:rsid w:val="00994888"/>
    <w:rsid w:val="009C7D64"/>
    <w:rsid w:val="009D700D"/>
    <w:rsid w:val="009E61FB"/>
    <w:rsid w:val="00A0541E"/>
    <w:rsid w:val="00A14685"/>
    <w:rsid w:val="00A26511"/>
    <w:rsid w:val="00A30B22"/>
    <w:rsid w:val="00AD34BC"/>
    <w:rsid w:val="00AD537E"/>
    <w:rsid w:val="00AE5B76"/>
    <w:rsid w:val="00B61061"/>
    <w:rsid w:val="00B778AD"/>
    <w:rsid w:val="00BA66F1"/>
    <w:rsid w:val="00BB68AD"/>
    <w:rsid w:val="00BF0C5C"/>
    <w:rsid w:val="00C0528B"/>
    <w:rsid w:val="00C27132"/>
    <w:rsid w:val="00C35440"/>
    <w:rsid w:val="00C41B88"/>
    <w:rsid w:val="00C567F1"/>
    <w:rsid w:val="00C73EAC"/>
    <w:rsid w:val="00C769E4"/>
    <w:rsid w:val="00C82D70"/>
    <w:rsid w:val="00C974FB"/>
    <w:rsid w:val="00CF7032"/>
    <w:rsid w:val="00D2741C"/>
    <w:rsid w:val="00D331F2"/>
    <w:rsid w:val="00D467F4"/>
    <w:rsid w:val="00D61F79"/>
    <w:rsid w:val="00D63982"/>
    <w:rsid w:val="00DA7D78"/>
    <w:rsid w:val="00DE36D7"/>
    <w:rsid w:val="00E35495"/>
    <w:rsid w:val="00E57B3F"/>
    <w:rsid w:val="00E91702"/>
    <w:rsid w:val="00F30956"/>
    <w:rsid w:val="00FE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1F99F78"/>
  <w15:chartTrackingRefBased/>
  <w15:docId w15:val="{4F830BA7-7B62-4B89-9539-B3BB0DC4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No Spacing"/>
    <w:qFormat/>
    <w:rsid w:val="00133279"/>
    <w:rPr>
      <w:rFonts w:ascii="Calibri" w:hAnsi="Calibri"/>
      <w:sz w:val="22"/>
      <w:szCs w:val="22"/>
      <w:lang w:eastAsia="en-US"/>
    </w:rPr>
  </w:style>
  <w:style w:type="character" w:styleId="af">
    <w:name w:val="Emphasis"/>
    <w:uiPriority w:val="20"/>
    <w:qFormat/>
    <w:rsid w:val="00A0541E"/>
    <w:rPr>
      <w:i/>
      <w:iCs/>
    </w:rPr>
  </w:style>
  <w:style w:type="paragraph" w:styleId="af0">
    <w:name w:val="List Paragraph"/>
    <w:basedOn w:val="a"/>
    <w:uiPriority w:val="34"/>
    <w:qFormat/>
    <w:rsid w:val="003B7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4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User</cp:lastModifiedBy>
  <cp:revision>3</cp:revision>
  <cp:lastPrinted>2025-04-10T12:45:00Z</cp:lastPrinted>
  <dcterms:created xsi:type="dcterms:W3CDTF">2026-02-04T10:02:00Z</dcterms:created>
  <dcterms:modified xsi:type="dcterms:W3CDTF">2026-02-04T14:34:00Z</dcterms:modified>
</cp:coreProperties>
</file>