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336351D" w14:textId="77777777" w:rsidR="005B4DDE" w:rsidRDefault="005B4DDE" w:rsidP="00C567F1">
      <w:pPr>
        <w:ind w:firstLine="720"/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>ПРОЕКТ ДОГОВОРА КУПЛИ-ПРОДАЖИ</w:t>
      </w:r>
    </w:p>
    <w:p w14:paraId="31A0867B" w14:textId="77777777" w:rsidR="00C567F1" w:rsidRPr="00C567F1" w:rsidRDefault="00C567F1" w:rsidP="00C567F1">
      <w:pPr>
        <w:ind w:firstLine="720"/>
        <w:jc w:val="both"/>
        <w:rPr>
          <w:bCs/>
          <w:sz w:val="24"/>
          <w:szCs w:val="24"/>
        </w:rPr>
      </w:pPr>
    </w:p>
    <w:p w14:paraId="7653FA91" w14:textId="77777777" w:rsidR="005B4DDE" w:rsidRPr="00E22D88" w:rsidRDefault="00F731D1">
      <w:pPr>
        <w:tabs>
          <w:tab w:val="center" w:pos="5330"/>
          <w:tab w:val="right" w:pos="9923"/>
        </w:tabs>
        <w:rPr>
          <w:sz w:val="22"/>
          <w:szCs w:val="22"/>
        </w:rPr>
      </w:pPr>
      <w:r w:rsidRPr="00E22D88">
        <w:rPr>
          <w:sz w:val="22"/>
          <w:szCs w:val="22"/>
        </w:rPr>
        <w:t>г. Оренбург</w:t>
      </w:r>
      <w:r w:rsidR="005B4DDE" w:rsidRPr="00E22D88">
        <w:rPr>
          <w:sz w:val="22"/>
          <w:szCs w:val="22"/>
        </w:rPr>
        <w:tab/>
      </w:r>
      <w:r w:rsidR="005B4DDE" w:rsidRPr="00E22D88">
        <w:rPr>
          <w:sz w:val="22"/>
          <w:szCs w:val="22"/>
        </w:rPr>
        <w:tab/>
      </w:r>
      <w:r w:rsidR="00C567F1" w:rsidRPr="00E22D88">
        <w:rPr>
          <w:sz w:val="22"/>
          <w:szCs w:val="22"/>
        </w:rPr>
        <w:t>«</w:t>
      </w:r>
      <w:r w:rsidR="005B4DDE" w:rsidRPr="00E22D88">
        <w:rPr>
          <w:sz w:val="22"/>
          <w:szCs w:val="22"/>
        </w:rPr>
        <w:t>____</w:t>
      </w:r>
      <w:r w:rsidR="00C567F1" w:rsidRPr="00E22D88">
        <w:rPr>
          <w:sz w:val="22"/>
          <w:szCs w:val="22"/>
        </w:rPr>
        <w:t xml:space="preserve">» </w:t>
      </w:r>
      <w:r w:rsidR="005B4DDE" w:rsidRPr="00E22D88">
        <w:rPr>
          <w:sz w:val="22"/>
          <w:szCs w:val="22"/>
        </w:rPr>
        <w:t xml:space="preserve">___________ </w:t>
      </w:r>
      <w:r w:rsidR="00A30B22" w:rsidRPr="00E22D88">
        <w:rPr>
          <w:sz w:val="22"/>
          <w:szCs w:val="22"/>
        </w:rPr>
        <w:t>20</w:t>
      </w:r>
      <w:r w:rsidR="007E3DF0" w:rsidRPr="00E22D88">
        <w:rPr>
          <w:sz w:val="22"/>
          <w:szCs w:val="22"/>
        </w:rPr>
        <w:t>__</w:t>
      </w:r>
      <w:r w:rsidR="005B4DDE" w:rsidRPr="00E22D88">
        <w:rPr>
          <w:sz w:val="22"/>
          <w:szCs w:val="22"/>
        </w:rPr>
        <w:t xml:space="preserve"> г</w:t>
      </w:r>
      <w:r w:rsidR="00C567F1" w:rsidRPr="00E22D88">
        <w:rPr>
          <w:sz w:val="22"/>
          <w:szCs w:val="22"/>
        </w:rPr>
        <w:t>.</w:t>
      </w:r>
    </w:p>
    <w:p w14:paraId="0EC07D5F" w14:textId="77777777" w:rsidR="005B4DDE" w:rsidRPr="00E22D88" w:rsidRDefault="005B4DDE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0996602F" w14:textId="77777777" w:rsidR="005B4DDE" w:rsidRPr="00E22D88" w:rsidRDefault="007E3DF0">
      <w:pPr>
        <w:ind w:firstLine="567"/>
        <w:jc w:val="both"/>
        <w:rPr>
          <w:b/>
          <w:sz w:val="22"/>
          <w:szCs w:val="22"/>
        </w:rPr>
      </w:pPr>
      <w:r w:rsidRPr="00E22D88">
        <w:rPr>
          <w:sz w:val="22"/>
          <w:szCs w:val="22"/>
        </w:rPr>
        <w:t>Финансовый управляющий</w:t>
      </w:r>
      <w:r w:rsidRPr="00E22D88">
        <w:rPr>
          <w:rFonts w:eastAsia="Arial"/>
          <w:b/>
          <w:bCs/>
          <w:sz w:val="22"/>
          <w:szCs w:val="22"/>
        </w:rPr>
        <w:t xml:space="preserve"> Юсупова Ильи Руслановича</w:t>
      </w:r>
      <w:r w:rsidRPr="00E22D88">
        <w:rPr>
          <w:sz w:val="22"/>
          <w:szCs w:val="22"/>
        </w:rPr>
        <w:t xml:space="preserve"> </w:t>
      </w:r>
      <w:proofErr w:type="spellStart"/>
      <w:r w:rsidRPr="00E22D88">
        <w:rPr>
          <w:sz w:val="22"/>
          <w:szCs w:val="22"/>
        </w:rPr>
        <w:t>Дараган</w:t>
      </w:r>
      <w:proofErr w:type="spellEnd"/>
      <w:r w:rsidRPr="00E22D88">
        <w:rPr>
          <w:sz w:val="22"/>
          <w:szCs w:val="22"/>
        </w:rPr>
        <w:t xml:space="preserve"> Ольга Валерьевна, действующий на основании решения Арбитражного суда Оренбургской области </w:t>
      </w:r>
      <w:r w:rsidRPr="00E22D88">
        <w:rPr>
          <w:rStyle w:val="af"/>
          <w:i w:val="0"/>
          <w:iCs w:val="0"/>
          <w:sz w:val="22"/>
          <w:szCs w:val="22"/>
        </w:rPr>
        <w:t>от 24.12.2024 г. (резолютивная часть объявлена 11.12.2024 г.) по делу № А47-19611/2024</w:t>
      </w:r>
      <w:r w:rsidR="008A033D" w:rsidRPr="00E22D88">
        <w:rPr>
          <w:i/>
          <w:iCs/>
          <w:color w:val="333333"/>
          <w:sz w:val="22"/>
          <w:szCs w:val="22"/>
        </w:rPr>
        <w:t>,</w:t>
      </w:r>
      <w:r w:rsidR="008A033D" w:rsidRPr="00E22D88">
        <w:rPr>
          <w:color w:val="333333"/>
          <w:sz w:val="22"/>
          <w:szCs w:val="22"/>
        </w:rPr>
        <w:t xml:space="preserve"> </w:t>
      </w:r>
      <w:r w:rsidR="005B4DDE" w:rsidRPr="00E22D88">
        <w:rPr>
          <w:sz w:val="22"/>
          <w:szCs w:val="22"/>
        </w:rPr>
        <w:t xml:space="preserve">именуемый в дальнейшем </w:t>
      </w:r>
      <w:r w:rsidR="005B4DDE" w:rsidRPr="00E22D88">
        <w:rPr>
          <w:b/>
          <w:sz w:val="22"/>
          <w:szCs w:val="22"/>
        </w:rPr>
        <w:t>«Продавец»</w:t>
      </w:r>
      <w:r w:rsidR="005B4DDE" w:rsidRPr="00E22D88">
        <w:rPr>
          <w:b/>
          <w:bCs/>
          <w:sz w:val="22"/>
          <w:szCs w:val="22"/>
        </w:rPr>
        <w:t xml:space="preserve">, </w:t>
      </w:r>
      <w:r w:rsidR="005B4DDE" w:rsidRPr="00E22D88">
        <w:rPr>
          <w:sz w:val="22"/>
          <w:szCs w:val="22"/>
        </w:rPr>
        <w:t xml:space="preserve">с одной стороны, и ___________________, именуемый </w:t>
      </w:r>
      <w:r w:rsidR="00E57B3F" w:rsidRPr="00E22D88">
        <w:rPr>
          <w:sz w:val="22"/>
          <w:szCs w:val="22"/>
        </w:rPr>
        <w:t xml:space="preserve">(-ая) </w:t>
      </w:r>
      <w:r w:rsidR="005B4DDE" w:rsidRPr="00E22D88">
        <w:rPr>
          <w:sz w:val="22"/>
          <w:szCs w:val="22"/>
        </w:rPr>
        <w:t>в дальнейшем «</w:t>
      </w:r>
      <w:r w:rsidR="005B4DDE" w:rsidRPr="00E22D88">
        <w:rPr>
          <w:b/>
          <w:bCs/>
          <w:sz w:val="22"/>
          <w:szCs w:val="22"/>
        </w:rPr>
        <w:t>Покупатель»</w:t>
      </w:r>
      <w:r w:rsidR="005B4DDE" w:rsidRPr="00E22D88">
        <w:rPr>
          <w:sz w:val="22"/>
          <w:szCs w:val="22"/>
        </w:rPr>
        <w:t xml:space="preserve">, с другой стороны, на основании протокола ___________________  о ходе и результатах торгов по продаже имущества </w:t>
      </w:r>
      <w:r w:rsidRPr="00E22D88">
        <w:rPr>
          <w:sz w:val="22"/>
          <w:szCs w:val="22"/>
        </w:rPr>
        <w:t>Юсупова Ильи Руслановича</w:t>
      </w:r>
      <w:r w:rsidR="002B57AA" w:rsidRPr="00E22D88">
        <w:rPr>
          <w:sz w:val="22"/>
          <w:szCs w:val="22"/>
        </w:rPr>
        <w:t xml:space="preserve"> </w:t>
      </w:r>
      <w:r w:rsidR="005B4DDE" w:rsidRPr="00E22D88">
        <w:rPr>
          <w:sz w:val="22"/>
          <w:szCs w:val="22"/>
        </w:rPr>
        <w:t>составили настоящий Договор о нижеследующем:</w:t>
      </w:r>
      <w:r w:rsidR="005B4DDE" w:rsidRPr="00E22D88">
        <w:rPr>
          <w:color w:val="FF0000"/>
          <w:sz w:val="22"/>
          <w:szCs w:val="22"/>
        </w:rPr>
        <w:t xml:space="preserve">  </w:t>
      </w:r>
    </w:p>
    <w:p w14:paraId="68F4A72A" w14:textId="77777777" w:rsidR="00D2741C" w:rsidRPr="00E22D88" w:rsidRDefault="005B4DDE">
      <w:pPr>
        <w:jc w:val="both"/>
        <w:rPr>
          <w:b/>
          <w:sz w:val="22"/>
          <w:szCs w:val="22"/>
        </w:rPr>
      </w:pPr>
      <w:r w:rsidRPr="00E22D88">
        <w:rPr>
          <w:b/>
          <w:sz w:val="22"/>
          <w:szCs w:val="22"/>
        </w:rPr>
        <w:t xml:space="preserve">            </w:t>
      </w:r>
    </w:p>
    <w:p w14:paraId="0CBDEA07" w14:textId="77777777" w:rsidR="005B4DDE" w:rsidRPr="00E22D88" w:rsidRDefault="003F47AF">
      <w:pPr>
        <w:jc w:val="both"/>
        <w:rPr>
          <w:sz w:val="22"/>
          <w:szCs w:val="22"/>
        </w:rPr>
      </w:pPr>
      <w:r w:rsidRPr="00E22D88">
        <w:rPr>
          <w:b/>
          <w:sz w:val="22"/>
          <w:szCs w:val="22"/>
        </w:rPr>
        <w:t xml:space="preserve">            </w:t>
      </w:r>
      <w:r w:rsidR="005B4DDE" w:rsidRPr="00E22D88">
        <w:rPr>
          <w:b/>
          <w:sz w:val="22"/>
          <w:szCs w:val="22"/>
          <w:lang w:val="en-US"/>
        </w:rPr>
        <w:t>I</w:t>
      </w:r>
      <w:r w:rsidR="005B4DDE" w:rsidRPr="00E22D88">
        <w:rPr>
          <w:b/>
          <w:sz w:val="22"/>
          <w:szCs w:val="22"/>
        </w:rPr>
        <w:t>. Предмет Договора</w:t>
      </w:r>
      <w:bookmarkStart w:id="0" w:name="_GoBack"/>
      <w:bookmarkEnd w:id="0"/>
    </w:p>
    <w:p w14:paraId="6CC7B401" w14:textId="77777777" w:rsidR="000F4C53" w:rsidRPr="00E22D88" w:rsidRDefault="002E2090" w:rsidP="00BA190E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 w:rsidRPr="00E22D88">
        <w:rPr>
          <w:sz w:val="22"/>
          <w:szCs w:val="22"/>
        </w:rPr>
        <w:t xml:space="preserve">            </w:t>
      </w:r>
      <w:r w:rsidR="005B4DDE" w:rsidRPr="00E22D88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</w:t>
      </w:r>
      <w:r w:rsidR="00154A54" w:rsidRPr="00E22D88">
        <w:rPr>
          <w:sz w:val="22"/>
          <w:szCs w:val="22"/>
        </w:rPr>
        <w:t>следующее имущество (объект)</w:t>
      </w:r>
      <w:r w:rsidR="00154A54" w:rsidRPr="00E22D88">
        <w:rPr>
          <w:color w:val="2C2D2E"/>
          <w:sz w:val="22"/>
          <w:szCs w:val="22"/>
          <w:lang w:eastAsia="ru-RU"/>
        </w:rPr>
        <w:t>:</w:t>
      </w:r>
      <w:r w:rsidR="00BA190E" w:rsidRPr="00E22D88">
        <w:rPr>
          <w:color w:val="2C2D2E"/>
          <w:sz w:val="22"/>
          <w:szCs w:val="22"/>
          <w:lang w:eastAsia="ru-RU"/>
        </w:rPr>
        <w:t xml:space="preserve"> </w:t>
      </w:r>
      <w:r w:rsidR="007E3DF0" w:rsidRPr="00E22D88">
        <w:rPr>
          <w:sz w:val="22"/>
          <w:szCs w:val="22"/>
        </w:rPr>
        <w:t>автомобиль KIA SPECTRA (FB2272), VIN: XWKFB227270038713, тип ТС: легковой седан, категория ТС: В/М1, 2007 года выпуска, государственный регистрационный номер Е 008 ВЕ 156, цвет кузова: черный жемчуг (черный)</w:t>
      </w:r>
      <w:r w:rsidR="000B665E" w:rsidRPr="00E22D88">
        <w:rPr>
          <w:color w:val="2C2D2E"/>
          <w:sz w:val="22"/>
          <w:szCs w:val="22"/>
          <w:lang w:eastAsia="ru-RU"/>
        </w:rPr>
        <w:t>.</w:t>
      </w:r>
    </w:p>
    <w:p w14:paraId="445183AC" w14:textId="77777777" w:rsidR="00D2741C" w:rsidRPr="00E22D88" w:rsidRDefault="00D2741C">
      <w:pPr>
        <w:ind w:firstLine="720"/>
        <w:jc w:val="both"/>
        <w:rPr>
          <w:b/>
          <w:sz w:val="22"/>
          <w:szCs w:val="22"/>
        </w:rPr>
      </w:pPr>
    </w:p>
    <w:p w14:paraId="06353A53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b/>
          <w:sz w:val="22"/>
          <w:szCs w:val="22"/>
          <w:lang w:val="en-US"/>
        </w:rPr>
        <w:t>II</w:t>
      </w:r>
      <w:r w:rsidRPr="00E22D88">
        <w:rPr>
          <w:b/>
          <w:sz w:val="22"/>
          <w:szCs w:val="22"/>
        </w:rPr>
        <w:t>. Стоимость Имущества и порядок его оплаты</w:t>
      </w:r>
    </w:p>
    <w:p w14:paraId="430B37A7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sz w:val="22"/>
          <w:szCs w:val="22"/>
        </w:rPr>
        <w:t xml:space="preserve">2.1. Общая стоимость </w:t>
      </w:r>
      <w:r w:rsidRPr="00E22D88">
        <w:rPr>
          <w:bCs/>
          <w:sz w:val="22"/>
          <w:szCs w:val="22"/>
        </w:rPr>
        <w:t>Имущества</w:t>
      </w:r>
      <w:r w:rsidRPr="00E22D88">
        <w:rPr>
          <w:sz w:val="22"/>
          <w:szCs w:val="22"/>
        </w:rPr>
        <w:t xml:space="preserve"> составляет________________________ руб.</w:t>
      </w:r>
    </w:p>
    <w:p w14:paraId="2062CFAC" w14:textId="77777777" w:rsidR="005B4DDE" w:rsidRPr="00E22D88" w:rsidRDefault="005B4DDE">
      <w:pPr>
        <w:jc w:val="both"/>
        <w:rPr>
          <w:sz w:val="22"/>
          <w:szCs w:val="22"/>
        </w:rPr>
      </w:pPr>
      <w:r w:rsidRPr="00E22D88">
        <w:rPr>
          <w:sz w:val="22"/>
          <w:szCs w:val="22"/>
        </w:rPr>
        <w:tab/>
        <w:t>2.2. Задаток в сумме ______________________ руб.,</w:t>
      </w:r>
      <w:r w:rsidRPr="00E22D88">
        <w:rPr>
          <w:bCs/>
          <w:spacing w:val="5"/>
          <w:sz w:val="22"/>
          <w:szCs w:val="22"/>
        </w:rPr>
        <w:t xml:space="preserve"> </w:t>
      </w:r>
      <w:r w:rsidRPr="00E22D88">
        <w:rPr>
          <w:sz w:val="22"/>
          <w:szCs w:val="22"/>
        </w:rPr>
        <w:t>перечислен на расчетный счет Покупателем по Договор</w:t>
      </w:r>
      <w:r w:rsidR="00994888" w:rsidRPr="00E22D88">
        <w:rPr>
          <w:sz w:val="22"/>
          <w:szCs w:val="22"/>
        </w:rPr>
        <w:t>у</w:t>
      </w:r>
      <w:r w:rsidRPr="00E22D88">
        <w:rPr>
          <w:sz w:val="22"/>
          <w:szCs w:val="22"/>
        </w:rPr>
        <w:t xml:space="preserve"> задатк</w:t>
      </w:r>
      <w:r w:rsidR="00994888" w:rsidRPr="00E22D88">
        <w:rPr>
          <w:sz w:val="22"/>
          <w:szCs w:val="22"/>
        </w:rPr>
        <w:t>а</w:t>
      </w:r>
      <w:r w:rsidRPr="00E22D88">
        <w:rPr>
          <w:sz w:val="22"/>
          <w:szCs w:val="22"/>
        </w:rPr>
        <w:t xml:space="preserve"> от «__» ______ </w:t>
      </w:r>
      <w:r w:rsidR="00A30B22" w:rsidRPr="00E22D88">
        <w:rPr>
          <w:sz w:val="22"/>
          <w:szCs w:val="22"/>
        </w:rPr>
        <w:t>20</w:t>
      </w:r>
      <w:r w:rsidR="007E3DF0" w:rsidRPr="00E22D88">
        <w:rPr>
          <w:sz w:val="22"/>
          <w:szCs w:val="22"/>
        </w:rPr>
        <w:t>__</w:t>
      </w:r>
      <w:r w:rsidRPr="00E22D88">
        <w:rPr>
          <w:sz w:val="22"/>
          <w:szCs w:val="22"/>
        </w:rPr>
        <w:t xml:space="preserve"> года, засчитывается в счет оплаты Имущества. </w:t>
      </w:r>
    </w:p>
    <w:p w14:paraId="09C5B056" w14:textId="77777777" w:rsidR="00103091" w:rsidRPr="00E22D88" w:rsidRDefault="005B4DDE">
      <w:pPr>
        <w:numPr>
          <w:ilvl w:val="1"/>
          <w:numId w:val="2"/>
        </w:numPr>
        <w:jc w:val="both"/>
        <w:rPr>
          <w:sz w:val="22"/>
          <w:szCs w:val="22"/>
        </w:rPr>
      </w:pPr>
      <w:r w:rsidRPr="00E22D88">
        <w:rPr>
          <w:sz w:val="22"/>
          <w:szCs w:val="22"/>
        </w:rPr>
        <w:t xml:space="preserve">За вычетом суммы задатка Покупатель должен уплатить_________________ руб. </w:t>
      </w:r>
    </w:p>
    <w:p w14:paraId="000A8539" w14:textId="77777777" w:rsidR="005B4DDE" w:rsidRPr="00E22D88" w:rsidRDefault="005B4DDE" w:rsidP="00103091">
      <w:pPr>
        <w:ind w:firstLine="709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Оплата производится по следующим реквизитам:</w:t>
      </w:r>
    </w:p>
    <w:p w14:paraId="2EA5951A" w14:textId="77777777" w:rsidR="007E3DF0" w:rsidRPr="00E22D88" w:rsidRDefault="007E3DF0" w:rsidP="007E3DF0">
      <w:pPr>
        <w:ind w:firstLine="709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Филиал «Центральный» ПАО «</w:t>
      </w:r>
      <w:proofErr w:type="spellStart"/>
      <w:r w:rsidRPr="00E22D88">
        <w:rPr>
          <w:sz w:val="22"/>
          <w:szCs w:val="22"/>
        </w:rPr>
        <w:t>Совкомбанк</w:t>
      </w:r>
      <w:proofErr w:type="spellEnd"/>
      <w:r w:rsidRPr="00E22D88">
        <w:rPr>
          <w:sz w:val="22"/>
          <w:szCs w:val="22"/>
        </w:rPr>
        <w:t>» (г. Бердск)</w:t>
      </w:r>
    </w:p>
    <w:p w14:paraId="2155E588" w14:textId="77777777" w:rsidR="007E3DF0" w:rsidRPr="00E22D88" w:rsidRDefault="007E3DF0" w:rsidP="007E3DF0">
      <w:pPr>
        <w:ind w:firstLine="709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к/с 30101810150040000763</w:t>
      </w:r>
    </w:p>
    <w:p w14:paraId="775366C6" w14:textId="77777777" w:rsidR="007E3DF0" w:rsidRPr="00E22D88" w:rsidRDefault="007E3DF0" w:rsidP="007E3DF0">
      <w:pPr>
        <w:ind w:firstLine="709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БИК 045004763</w:t>
      </w:r>
    </w:p>
    <w:p w14:paraId="559AA800" w14:textId="77777777" w:rsidR="007E3DF0" w:rsidRPr="00E22D88" w:rsidRDefault="007E3DF0" w:rsidP="007E3DF0">
      <w:pPr>
        <w:ind w:firstLine="709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ИНН банка 4401116480</w:t>
      </w:r>
    </w:p>
    <w:p w14:paraId="292BDB66" w14:textId="77777777" w:rsidR="007E3DF0" w:rsidRPr="00E22D88" w:rsidRDefault="007E3DF0" w:rsidP="007E3DF0">
      <w:pPr>
        <w:ind w:firstLine="709"/>
        <w:jc w:val="both"/>
        <w:rPr>
          <w:sz w:val="22"/>
          <w:szCs w:val="22"/>
        </w:rPr>
      </w:pPr>
      <w:r w:rsidRPr="00E22D88">
        <w:rPr>
          <w:sz w:val="22"/>
          <w:szCs w:val="22"/>
        </w:rPr>
        <w:t xml:space="preserve">Р/с </w:t>
      </w:r>
      <w:r w:rsidRPr="00E22D88">
        <w:rPr>
          <w:color w:val="auto"/>
          <w:sz w:val="22"/>
          <w:szCs w:val="22"/>
        </w:rPr>
        <w:t>40817810850188962646</w:t>
      </w:r>
    </w:p>
    <w:p w14:paraId="128C91E7" w14:textId="77777777" w:rsidR="007E3DF0" w:rsidRPr="00E22D88" w:rsidRDefault="007E3DF0" w:rsidP="007E3DF0">
      <w:pPr>
        <w:ind w:firstLine="709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Получатель: Юсупов Илья Русланович</w:t>
      </w:r>
    </w:p>
    <w:p w14:paraId="35C60716" w14:textId="77777777" w:rsidR="007E3DF0" w:rsidRPr="00E22D88" w:rsidRDefault="007E3DF0" w:rsidP="007E3DF0">
      <w:pPr>
        <w:suppressAutoHyphens/>
        <w:ind w:firstLine="708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Назначение платежа: оплата по Договору купли-продажи по Лоту 1.</w:t>
      </w:r>
    </w:p>
    <w:p w14:paraId="090AAB5D" w14:textId="77777777" w:rsidR="005B4DDE" w:rsidRPr="00E22D88" w:rsidRDefault="002E2090" w:rsidP="002B200E">
      <w:pPr>
        <w:jc w:val="both"/>
        <w:rPr>
          <w:sz w:val="22"/>
          <w:szCs w:val="22"/>
        </w:rPr>
      </w:pPr>
      <w:r w:rsidRPr="00E22D88">
        <w:rPr>
          <w:sz w:val="22"/>
          <w:szCs w:val="22"/>
        </w:rPr>
        <w:t xml:space="preserve">            </w:t>
      </w:r>
      <w:r w:rsidR="005B4DDE" w:rsidRPr="00E22D88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795CD67D" w14:textId="77777777" w:rsidR="00D2741C" w:rsidRPr="00E22D88" w:rsidRDefault="00D2741C">
      <w:pPr>
        <w:ind w:firstLine="720"/>
        <w:jc w:val="both"/>
        <w:rPr>
          <w:b/>
          <w:sz w:val="22"/>
          <w:szCs w:val="22"/>
        </w:rPr>
      </w:pPr>
    </w:p>
    <w:p w14:paraId="799D7317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b/>
          <w:sz w:val="22"/>
          <w:szCs w:val="22"/>
          <w:lang w:val="en-US"/>
        </w:rPr>
        <w:t>III</w:t>
      </w:r>
      <w:r w:rsidRPr="00E22D88">
        <w:rPr>
          <w:b/>
          <w:sz w:val="22"/>
          <w:szCs w:val="22"/>
        </w:rPr>
        <w:t>. Передача Имущества</w:t>
      </w:r>
    </w:p>
    <w:p w14:paraId="285538F6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876F5BA" w14:textId="77777777" w:rsidR="005B4DDE" w:rsidRPr="00E22D88" w:rsidRDefault="005B4DDE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E22D88">
        <w:rPr>
          <w:sz w:val="22"/>
          <w:szCs w:val="22"/>
        </w:rPr>
        <w:t xml:space="preserve">3.2. Передача Имущества должна быть осуществлена в течение пяти рабочих дней со дня его </w:t>
      </w:r>
      <w:r w:rsidR="00612368" w:rsidRPr="00E22D88">
        <w:rPr>
          <w:sz w:val="22"/>
          <w:szCs w:val="22"/>
        </w:rPr>
        <w:t xml:space="preserve">полной </w:t>
      </w:r>
      <w:r w:rsidRPr="00E22D88">
        <w:rPr>
          <w:sz w:val="22"/>
          <w:szCs w:val="22"/>
        </w:rPr>
        <w:t>оплаты.</w:t>
      </w:r>
      <w:r w:rsidRPr="00E22D88">
        <w:rPr>
          <w:sz w:val="22"/>
          <w:szCs w:val="22"/>
        </w:rPr>
        <w:tab/>
      </w:r>
    </w:p>
    <w:p w14:paraId="36BDE1E6" w14:textId="77777777" w:rsidR="005B4DDE" w:rsidRPr="00E22D88" w:rsidRDefault="005B4DDE">
      <w:pPr>
        <w:ind w:firstLine="720"/>
        <w:jc w:val="both"/>
        <w:rPr>
          <w:b/>
          <w:color w:val="FF0000"/>
          <w:sz w:val="22"/>
          <w:szCs w:val="22"/>
        </w:rPr>
      </w:pPr>
      <w:r w:rsidRPr="00E22D88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D8FFBAA" w14:textId="77777777" w:rsidR="00D2741C" w:rsidRPr="00E22D88" w:rsidRDefault="00D2741C">
      <w:pPr>
        <w:ind w:firstLine="720"/>
        <w:jc w:val="both"/>
        <w:rPr>
          <w:b/>
          <w:sz w:val="22"/>
          <w:szCs w:val="22"/>
          <w:lang w:val="en-US"/>
        </w:rPr>
      </w:pPr>
    </w:p>
    <w:p w14:paraId="07B66AB3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b/>
          <w:sz w:val="22"/>
          <w:szCs w:val="22"/>
          <w:lang w:val="en-US"/>
        </w:rPr>
        <w:t>IV</w:t>
      </w:r>
      <w:r w:rsidRPr="00E22D88">
        <w:rPr>
          <w:b/>
          <w:sz w:val="22"/>
          <w:szCs w:val="22"/>
        </w:rPr>
        <w:t>. Ответственность сторон</w:t>
      </w:r>
    </w:p>
    <w:p w14:paraId="7C280281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5F518E2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</w:t>
      </w:r>
      <w:r w:rsidR="00103091" w:rsidRPr="00E22D88">
        <w:rPr>
          <w:sz w:val="22"/>
          <w:szCs w:val="22"/>
        </w:rPr>
        <w:t xml:space="preserve"> и п. 2.4</w:t>
      </w:r>
      <w:r w:rsidRPr="00E22D88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6C8600E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019DDA5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4B58AD47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3FC4853" w14:textId="77777777" w:rsidR="00D2741C" w:rsidRPr="00E22D88" w:rsidRDefault="00D2741C">
      <w:pPr>
        <w:ind w:firstLine="720"/>
        <w:jc w:val="both"/>
        <w:rPr>
          <w:b/>
          <w:sz w:val="22"/>
          <w:szCs w:val="22"/>
          <w:lang w:val="en-US"/>
        </w:rPr>
      </w:pPr>
    </w:p>
    <w:p w14:paraId="206F4F3A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b/>
          <w:sz w:val="22"/>
          <w:szCs w:val="22"/>
          <w:lang w:val="en-US"/>
        </w:rPr>
        <w:t>V</w:t>
      </w:r>
      <w:r w:rsidRPr="00E22D88">
        <w:rPr>
          <w:b/>
          <w:sz w:val="22"/>
          <w:szCs w:val="22"/>
        </w:rPr>
        <w:t>. Прочие условия</w:t>
      </w:r>
    </w:p>
    <w:p w14:paraId="693F2AF3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p w14:paraId="375FA609" w14:textId="77777777" w:rsidR="008547C6" w:rsidRPr="00E22D88" w:rsidRDefault="008547C6" w:rsidP="008547C6">
      <w:pPr>
        <w:jc w:val="both"/>
        <w:rPr>
          <w:sz w:val="22"/>
          <w:szCs w:val="22"/>
        </w:rPr>
      </w:pPr>
      <w:r w:rsidRPr="00E22D88">
        <w:rPr>
          <w:sz w:val="22"/>
          <w:szCs w:val="22"/>
        </w:rPr>
        <w:t>– надлежащем исполнении Сторонами своих обязательств;</w:t>
      </w:r>
    </w:p>
    <w:p w14:paraId="6B71877A" w14:textId="77777777" w:rsidR="008547C6" w:rsidRPr="00E22D88" w:rsidRDefault="008547C6" w:rsidP="008547C6">
      <w:pPr>
        <w:jc w:val="both"/>
        <w:rPr>
          <w:sz w:val="22"/>
          <w:szCs w:val="22"/>
        </w:rPr>
      </w:pPr>
      <w:r w:rsidRPr="00E22D88">
        <w:rPr>
          <w:sz w:val="22"/>
          <w:szCs w:val="22"/>
        </w:rPr>
        <w:t>– расторжении в предусмотренных федеральным законодательством и настоящим Договором случаях;</w:t>
      </w:r>
    </w:p>
    <w:p w14:paraId="7D6735D9" w14:textId="77777777" w:rsidR="008547C6" w:rsidRPr="00E22D88" w:rsidRDefault="008547C6" w:rsidP="008547C6">
      <w:pPr>
        <w:jc w:val="both"/>
        <w:rPr>
          <w:sz w:val="22"/>
          <w:szCs w:val="22"/>
        </w:rPr>
      </w:pPr>
      <w:r w:rsidRPr="00E22D88">
        <w:rPr>
          <w:sz w:val="22"/>
          <w:szCs w:val="22"/>
        </w:rPr>
        <w:t>– возникновении оснований, предусмотренных законодательством Российской Федерации.</w:t>
      </w:r>
    </w:p>
    <w:p w14:paraId="7B89C0A3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EB02253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7621C6C1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</w:t>
      </w:r>
      <w:r w:rsidR="00103091" w:rsidRPr="00E22D88">
        <w:rPr>
          <w:sz w:val="22"/>
          <w:szCs w:val="22"/>
        </w:rPr>
        <w:t xml:space="preserve"> Российской Федерации.</w:t>
      </w:r>
    </w:p>
    <w:p w14:paraId="08D2DD04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</w:t>
      </w:r>
      <w:r w:rsidR="00103091" w:rsidRPr="00E22D88">
        <w:rPr>
          <w:sz w:val="22"/>
          <w:szCs w:val="22"/>
        </w:rPr>
        <w:t>а Российской Федерации.</w:t>
      </w:r>
    </w:p>
    <w:p w14:paraId="1C75A285" w14:textId="77777777" w:rsidR="00D2741C" w:rsidRPr="00E22D88" w:rsidRDefault="00D2741C">
      <w:pPr>
        <w:ind w:firstLine="720"/>
        <w:jc w:val="both"/>
        <w:rPr>
          <w:b/>
          <w:sz w:val="22"/>
          <w:szCs w:val="22"/>
        </w:rPr>
      </w:pPr>
    </w:p>
    <w:p w14:paraId="67E88767" w14:textId="77777777" w:rsidR="005B4DDE" w:rsidRPr="00E22D88" w:rsidRDefault="005B4DDE">
      <w:pPr>
        <w:ind w:firstLine="720"/>
        <w:jc w:val="both"/>
        <w:rPr>
          <w:sz w:val="22"/>
          <w:szCs w:val="22"/>
        </w:rPr>
      </w:pPr>
      <w:r w:rsidRPr="00E22D88">
        <w:rPr>
          <w:b/>
          <w:sz w:val="22"/>
          <w:szCs w:val="22"/>
          <w:lang w:val="en-US"/>
        </w:rPr>
        <w:t>VI</w:t>
      </w:r>
      <w:r w:rsidRPr="00E22D88">
        <w:rPr>
          <w:b/>
          <w:sz w:val="22"/>
          <w:szCs w:val="22"/>
        </w:rPr>
        <w:t>. Заключительные положения</w:t>
      </w:r>
    </w:p>
    <w:p w14:paraId="5E9F785F" w14:textId="77777777" w:rsidR="005B4DDE" w:rsidRPr="00E22D88" w:rsidRDefault="005B4DDE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E22D88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</w:t>
      </w:r>
      <w:r w:rsidR="00103091" w:rsidRPr="00E22D88">
        <w:rPr>
          <w:sz w:val="22"/>
          <w:szCs w:val="22"/>
        </w:rPr>
        <w:t>ого</w:t>
      </w:r>
      <w:r w:rsidRPr="00E22D88">
        <w:rPr>
          <w:sz w:val="22"/>
          <w:szCs w:val="22"/>
        </w:rPr>
        <w:t xml:space="preserve"> орган</w:t>
      </w:r>
      <w:r w:rsidR="00103091" w:rsidRPr="00E22D88">
        <w:rPr>
          <w:sz w:val="22"/>
          <w:szCs w:val="22"/>
        </w:rPr>
        <w:t>а</w:t>
      </w:r>
      <w:r w:rsidRPr="00E22D88">
        <w:rPr>
          <w:sz w:val="22"/>
          <w:szCs w:val="22"/>
        </w:rPr>
        <w:t>.</w:t>
      </w:r>
    </w:p>
    <w:p w14:paraId="26D9BB51" w14:textId="77777777" w:rsidR="00D2741C" w:rsidRPr="00E22D88" w:rsidRDefault="00D2741C">
      <w:pPr>
        <w:ind w:firstLine="720"/>
        <w:jc w:val="center"/>
        <w:rPr>
          <w:b/>
          <w:sz w:val="22"/>
          <w:szCs w:val="22"/>
        </w:rPr>
      </w:pPr>
    </w:p>
    <w:p w14:paraId="09F3CDFF" w14:textId="77777777" w:rsidR="005B4DDE" w:rsidRPr="00E22D88" w:rsidRDefault="005B4DDE">
      <w:pPr>
        <w:ind w:firstLine="720"/>
        <w:jc w:val="center"/>
        <w:rPr>
          <w:b/>
          <w:sz w:val="22"/>
          <w:szCs w:val="22"/>
        </w:rPr>
      </w:pPr>
      <w:r w:rsidRPr="00E22D88">
        <w:rPr>
          <w:b/>
          <w:sz w:val="22"/>
          <w:szCs w:val="22"/>
          <w:lang w:val="en-US"/>
        </w:rPr>
        <w:t>VII</w:t>
      </w:r>
      <w:r w:rsidRPr="00E22D88">
        <w:rPr>
          <w:b/>
          <w:sz w:val="22"/>
          <w:szCs w:val="22"/>
        </w:rPr>
        <w:t>. Место нахождения и банковские реквизиты Сторон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0A3228" w:rsidRPr="00E22D88" w14:paraId="50236703" w14:textId="77777777" w:rsidTr="007866D9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32729F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b/>
              </w:rPr>
            </w:pPr>
            <w:r w:rsidRPr="00E22D88">
              <w:rPr>
                <w:rFonts w:ascii="Times New Roman" w:hAnsi="Times New Roman"/>
                <w:b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642670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b/>
              </w:rPr>
            </w:pPr>
            <w:r w:rsidRPr="00E22D88">
              <w:rPr>
                <w:rFonts w:ascii="Times New Roman" w:hAnsi="Times New Roman"/>
                <w:b/>
              </w:rPr>
              <w:t>Покупатель:</w:t>
            </w:r>
          </w:p>
        </w:tc>
      </w:tr>
      <w:tr w:rsidR="000A3228" w:rsidRPr="00E22D88" w14:paraId="34563779" w14:textId="77777777" w:rsidTr="007866D9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33AD23" w14:textId="77777777" w:rsidR="00970B9E" w:rsidRPr="00E22D88" w:rsidRDefault="00970B9E" w:rsidP="00970B9E">
            <w:pPr>
              <w:suppressAutoHyphens/>
              <w:snapToGrid w:val="0"/>
              <w:jc w:val="both"/>
              <w:rPr>
                <w:color w:val="auto"/>
                <w:sz w:val="22"/>
                <w:szCs w:val="22"/>
              </w:rPr>
            </w:pPr>
            <w:bookmarkStart w:id="1" w:name="_Hlk103330173"/>
            <w:r w:rsidRPr="00E22D88">
              <w:rPr>
                <w:color w:val="auto"/>
                <w:sz w:val="22"/>
                <w:szCs w:val="22"/>
              </w:rPr>
              <w:t xml:space="preserve">Юсупов Илья Русланович </w:t>
            </w:r>
          </w:p>
          <w:p w14:paraId="4E8609C1" w14:textId="77777777" w:rsidR="00970B9E" w:rsidRPr="00E22D88" w:rsidRDefault="00970B9E" w:rsidP="00970B9E">
            <w:pPr>
              <w:suppressAutoHyphens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E22D88">
              <w:rPr>
                <w:color w:val="auto"/>
                <w:sz w:val="22"/>
                <w:szCs w:val="22"/>
              </w:rPr>
              <w:t xml:space="preserve">(08.04.1999 г.р., </w:t>
            </w:r>
            <w:proofErr w:type="spellStart"/>
            <w:r w:rsidRPr="00E22D88">
              <w:rPr>
                <w:color w:val="auto"/>
                <w:sz w:val="22"/>
                <w:szCs w:val="22"/>
              </w:rPr>
              <w:t>м.р</w:t>
            </w:r>
            <w:proofErr w:type="spellEnd"/>
            <w:r w:rsidRPr="00E22D88">
              <w:rPr>
                <w:color w:val="auto"/>
                <w:sz w:val="22"/>
                <w:szCs w:val="22"/>
              </w:rPr>
              <w:t xml:space="preserve">.: с. Сергиевка Оренбургского р-на Оренбургской обл., </w:t>
            </w:r>
          </w:p>
          <w:p w14:paraId="07311CA4" w14:textId="77777777" w:rsidR="00970B9E" w:rsidRPr="00E22D88" w:rsidRDefault="00970B9E" w:rsidP="00970B9E">
            <w:pPr>
              <w:suppressAutoHyphens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E22D88">
              <w:rPr>
                <w:color w:val="auto"/>
                <w:sz w:val="22"/>
                <w:szCs w:val="22"/>
              </w:rPr>
              <w:t xml:space="preserve">СНИЛС 167-131-856 70, </w:t>
            </w:r>
          </w:p>
          <w:p w14:paraId="022465CC" w14:textId="77777777" w:rsidR="00970B9E" w:rsidRPr="00E22D88" w:rsidRDefault="00970B9E" w:rsidP="00970B9E">
            <w:pPr>
              <w:suppressAutoHyphens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E22D88">
              <w:rPr>
                <w:color w:val="auto"/>
                <w:sz w:val="22"/>
                <w:szCs w:val="22"/>
              </w:rPr>
              <w:t xml:space="preserve">ИНН 563808977570; </w:t>
            </w:r>
          </w:p>
          <w:p w14:paraId="4961E8A6" w14:textId="77777777" w:rsidR="00970B9E" w:rsidRPr="00E22D88" w:rsidRDefault="00970B9E" w:rsidP="00970B9E">
            <w:pPr>
              <w:suppressAutoHyphens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E22D88">
              <w:rPr>
                <w:color w:val="auto"/>
                <w:sz w:val="22"/>
                <w:szCs w:val="22"/>
              </w:rPr>
              <w:t>адрес: Оренбургская обл., Оренбургский р-н, п. Юный, ул. Чернова, 21, кв. 15)</w:t>
            </w:r>
          </w:p>
          <w:p w14:paraId="4C270238" w14:textId="77777777" w:rsidR="00970B9E" w:rsidRPr="00E22D88" w:rsidRDefault="00970B9E" w:rsidP="00970B9E">
            <w:pPr>
              <w:rPr>
                <w:sz w:val="22"/>
                <w:szCs w:val="22"/>
              </w:rPr>
            </w:pPr>
          </w:p>
          <w:p w14:paraId="0F8D0DFD" w14:textId="77777777" w:rsidR="00970B9E" w:rsidRPr="00E22D88" w:rsidRDefault="00970B9E" w:rsidP="00970B9E">
            <w:pPr>
              <w:rPr>
                <w:sz w:val="22"/>
                <w:szCs w:val="22"/>
              </w:rPr>
            </w:pPr>
            <w:r w:rsidRPr="00E22D88">
              <w:rPr>
                <w:sz w:val="22"/>
                <w:szCs w:val="22"/>
              </w:rPr>
              <w:t>Валюта Российский рубль</w:t>
            </w:r>
          </w:p>
          <w:p w14:paraId="315E6F1D" w14:textId="77777777" w:rsidR="00970B9E" w:rsidRPr="00E22D88" w:rsidRDefault="00970B9E" w:rsidP="00970B9E">
            <w:pPr>
              <w:jc w:val="both"/>
              <w:rPr>
                <w:sz w:val="22"/>
                <w:szCs w:val="22"/>
              </w:rPr>
            </w:pPr>
            <w:r w:rsidRPr="00E22D88">
              <w:rPr>
                <w:sz w:val="22"/>
                <w:szCs w:val="22"/>
              </w:rPr>
              <w:t>Филиал «Центральный» ПАО «</w:t>
            </w:r>
            <w:proofErr w:type="spellStart"/>
            <w:r w:rsidRPr="00E22D88">
              <w:rPr>
                <w:sz w:val="22"/>
                <w:szCs w:val="22"/>
              </w:rPr>
              <w:t>Совкомбанк</w:t>
            </w:r>
            <w:proofErr w:type="spellEnd"/>
            <w:r w:rsidRPr="00E22D88">
              <w:rPr>
                <w:sz w:val="22"/>
                <w:szCs w:val="22"/>
              </w:rPr>
              <w:t>» (г. Бердск)</w:t>
            </w:r>
          </w:p>
          <w:p w14:paraId="0ED97AF6" w14:textId="77777777" w:rsidR="00970B9E" w:rsidRPr="00E22D88" w:rsidRDefault="00970B9E" w:rsidP="00970B9E">
            <w:pPr>
              <w:jc w:val="both"/>
              <w:rPr>
                <w:sz w:val="22"/>
                <w:szCs w:val="22"/>
              </w:rPr>
            </w:pPr>
            <w:r w:rsidRPr="00E22D88">
              <w:rPr>
                <w:sz w:val="22"/>
                <w:szCs w:val="22"/>
              </w:rPr>
              <w:t>к/с 30101810150040000763</w:t>
            </w:r>
          </w:p>
          <w:p w14:paraId="484EF786" w14:textId="77777777" w:rsidR="00970B9E" w:rsidRPr="00E22D88" w:rsidRDefault="00970B9E" w:rsidP="00970B9E">
            <w:pPr>
              <w:jc w:val="both"/>
              <w:rPr>
                <w:sz w:val="22"/>
                <w:szCs w:val="22"/>
              </w:rPr>
            </w:pPr>
            <w:r w:rsidRPr="00E22D88">
              <w:rPr>
                <w:sz w:val="22"/>
                <w:szCs w:val="22"/>
              </w:rPr>
              <w:t>БИК 045004763</w:t>
            </w:r>
          </w:p>
          <w:p w14:paraId="187AA673" w14:textId="77777777" w:rsidR="00970B9E" w:rsidRPr="00E22D88" w:rsidRDefault="00970B9E" w:rsidP="00970B9E">
            <w:pPr>
              <w:jc w:val="both"/>
              <w:rPr>
                <w:sz w:val="22"/>
                <w:szCs w:val="22"/>
              </w:rPr>
            </w:pPr>
            <w:r w:rsidRPr="00E22D88">
              <w:rPr>
                <w:sz w:val="22"/>
                <w:szCs w:val="22"/>
              </w:rPr>
              <w:t>ИНН банка 4401116480</w:t>
            </w:r>
          </w:p>
          <w:p w14:paraId="34504A4B" w14:textId="77777777" w:rsidR="00970B9E" w:rsidRPr="00E22D88" w:rsidRDefault="00970B9E" w:rsidP="00970B9E">
            <w:pPr>
              <w:jc w:val="both"/>
              <w:rPr>
                <w:sz w:val="22"/>
                <w:szCs w:val="22"/>
              </w:rPr>
            </w:pPr>
            <w:r w:rsidRPr="00E22D88">
              <w:rPr>
                <w:sz w:val="22"/>
                <w:szCs w:val="22"/>
              </w:rPr>
              <w:t xml:space="preserve">Р/с </w:t>
            </w:r>
            <w:r w:rsidRPr="00E22D88">
              <w:rPr>
                <w:color w:val="auto"/>
                <w:sz w:val="22"/>
                <w:szCs w:val="22"/>
              </w:rPr>
              <w:t>40817810850188962646</w:t>
            </w:r>
          </w:p>
          <w:p w14:paraId="073EE1C9" w14:textId="77777777" w:rsidR="00970B9E" w:rsidRPr="00E22D88" w:rsidRDefault="00970B9E" w:rsidP="00970B9E">
            <w:pPr>
              <w:jc w:val="both"/>
              <w:rPr>
                <w:sz w:val="22"/>
                <w:szCs w:val="22"/>
              </w:rPr>
            </w:pPr>
            <w:r w:rsidRPr="00E22D88">
              <w:rPr>
                <w:sz w:val="22"/>
                <w:szCs w:val="22"/>
              </w:rPr>
              <w:t>Получатель: Юсупов Илья Русланович</w:t>
            </w:r>
            <w:bookmarkEnd w:id="1"/>
          </w:p>
          <w:p w14:paraId="12689AE3" w14:textId="77777777" w:rsidR="00970B9E" w:rsidRPr="00E22D88" w:rsidRDefault="00970B9E" w:rsidP="00970B9E">
            <w:pPr>
              <w:jc w:val="both"/>
              <w:rPr>
                <w:sz w:val="22"/>
                <w:szCs w:val="22"/>
              </w:rPr>
            </w:pPr>
          </w:p>
          <w:p w14:paraId="520AB926" w14:textId="77777777" w:rsidR="00970B9E" w:rsidRPr="00E22D88" w:rsidRDefault="00970B9E" w:rsidP="00970B9E">
            <w:pPr>
              <w:jc w:val="both"/>
              <w:rPr>
                <w:sz w:val="22"/>
                <w:szCs w:val="22"/>
              </w:rPr>
            </w:pPr>
            <w:r w:rsidRPr="00E22D88">
              <w:rPr>
                <w:b/>
                <w:sz w:val="22"/>
                <w:szCs w:val="22"/>
              </w:rPr>
              <w:t>Финансовый управляющий</w:t>
            </w:r>
          </w:p>
          <w:p w14:paraId="006DD9F9" w14:textId="77777777" w:rsidR="00970B9E" w:rsidRPr="00E22D88" w:rsidRDefault="00970B9E" w:rsidP="00970B9E">
            <w:pPr>
              <w:rPr>
                <w:b/>
                <w:sz w:val="22"/>
                <w:szCs w:val="22"/>
              </w:rPr>
            </w:pPr>
            <w:r w:rsidRPr="00E22D88">
              <w:rPr>
                <w:b/>
                <w:sz w:val="22"/>
                <w:szCs w:val="22"/>
              </w:rPr>
              <w:t>Юсупова Ильи Руслановича</w:t>
            </w:r>
          </w:p>
          <w:p w14:paraId="114FDFE7" w14:textId="77777777" w:rsidR="000A3228" w:rsidRPr="00E22D88" w:rsidRDefault="00970B9E" w:rsidP="00970B9E">
            <w:pPr>
              <w:rPr>
                <w:b/>
                <w:sz w:val="22"/>
                <w:szCs w:val="22"/>
              </w:rPr>
            </w:pPr>
            <w:proofErr w:type="spellStart"/>
            <w:r w:rsidRPr="00E22D88">
              <w:rPr>
                <w:b/>
                <w:sz w:val="22"/>
                <w:szCs w:val="22"/>
              </w:rPr>
              <w:t>Дараган</w:t>
            </w:r>
            <w:proofErr w:type="spellEnd"/>
            <w:r w:rsidRPr="00E22D88">
              <w:rPr>
                <w:b/>
                <w:sz w:val="22"/>
                <w:szCs w:val="22"/>
              </w:rPr>
              <w:t xml:space="preserve"> Ольга Валерьевна</w:t>
            </w:r>
          </w:p>
          <w:p w14:paraId="404D6E78" w14:textId="77777777" w:rsidR="000A3228" w:rsidRPr="00E22D88" w:rsidRDefault="000A3228" w:rsidP="000A3228">
            <w:pPr>
              <w:rPr>
                <w:b/>
                <w:sz w:val="22"/>
                <w:szCs w:val="22"/>
              </w:rPr>
            </w:pPr>
          </w:p>
          <w:p w14:paraId="7593D6DB" w14:textId="77777777" w:rsidR="000A3228" w:rsidRPr="00E22D88" w:rsidRDefault="000A3228" w:rsidP="000A3228">
            <w:pPr>
              <w:pStyle w:val="ae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22D88">
              <w:rPr>
                <w:rFonts w:ascii="Times New Roman" w:hAnsi="Times New Roman"/>
                <w:color w:val="000000"/>
              </w:rPr>
              <w:t xml:space="preserve">__________________________ </w:t>
            </w:r>
            <w:r w:rsidRPr="00E22D88">
              <w:rPr>
                <w:rFonts w:ascii="Times New Roman" w:hAnsi="Times New Roman"/>
                <w:b/>
                <w:color w:val="000000"/>
              </w:rPr>
              <w:t>Дараган О.В</w:t>
            </w:r>
            <w:r w:rsidRPr="00E22D88">
              <w:rPr>
                <w:b/>
                <w:color w:val="000000"/>
              </w:rPr>
              <w:t>.</w:t>
            </w:r>
          </w:p>
          <w:p w14:paraId="43A68F3D" w14:textId="77777777" w:rsidR="000A3228" w:rsidRPr="00E22D88" w:rsidRDefault="000A3228" w:rsidP="000A3228">
            <w:pPr>
              <w:pStyle w:val="ae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D1DE6A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94E7EBE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36130FD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2A13E63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0EE34C10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0E9AB19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F55BB24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6F944D8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3D2FA78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FDFABED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2D3973D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A5DC778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ABA04EF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D5C2375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2C92927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0A3C9B82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22671A3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7E268E3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3DE8ACE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B7FDF78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3ACE83D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B5670DC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E3475C6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D96FC34" w14:textId="77777777" w:rsidR="000A3228" w:rsidRPr="00E22D88" w:rsidRDefault="000A3228" w:rsidP="007866D9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E22D88">
              <w:t>_______________________ / ____________ /</w:t>
            </w:r>
          </w:p>
        </w:tc>
      </w:tr>
    </w:tbl>
    <w:p w14:paraId="6A9AFBF7" w14:textId="77777777" w:rsidR="005B4DDE" w:rsidRPr="002E2090" w:rsidRDefault="005B4DDE" w:rsidP="00D2741C">
      <w:pPr>
        <w:rPr>
          <w:sz w:val="22"/>
          <w:szCs w:val="22"/>
        </w:rPr>
      </w:pPr>
    </w:p>
    <w:sectPr w:rsidR="005B4DDE" w:rsidRPr="002E2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84868" w14:textId="77777777" w:rsidR="00CD2036" w:rsidRDefault="00CD2036">
      <w:r>
        <w:separator/>
      </w:r>
    </w:p>
  </w:endnote>
  <w:endnote w:type="continuationSeparator" w:id="0">
    <w:p w14:paraId="3808FBD6" w14:textId="77777777" w:rsidR="00CD2036" w:rsidRDefault="00CD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71A98" w14:textId="77777777" w:rsidR="005B4DDE" w:rsidRDefault="005B4D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47CC8" w14:textId="77777777" w:rsidR="005B4DDE" w:rsidRDefault="005B4DD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13543" w14:textId="77777777" w:rsidR="005B4DDE" w:rsidRDefault="005B4D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118DB" w14:textId="77777777" w:rsidR="00CD2036" w:rsidRDefault="00CD2036">
      <w:r>
        <w:separator/>
      </w:r>
    </w:p>
  </w:footnote>
  <w:footnote w:type="continuationSeparator" w:id="0">
    <w:p w14:paraId="59B90B93" w14:textId="77777777" w:rsidR="00CD2036" w:rsidRDefault="00CD2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6F2F7" w14:textId="77777777" w:rsidR="005B4DDE" w:rsidRDefault="005B4D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5DEE" w14:textId="77777777" w:rsidR="005B4DDE" w:rsidRDefault="005B4DDE">
    <w:pPr>
      <w:pStyle w:val="a8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70B98" w14:textId="77777777" w:rsidR="005B4DDE" w:rsidRDefault="005B4D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E8"/>
    <w:rsid w:val="000053E8"/>
    <w:rsid w:val="000202E4"/>
    <w:rsid w:val="00094018"/>
    <w:rsid w:val="000A3228"/>
    <w:rsid w:val="000B665E"/>
    <w:rsid w:val="000E65A3"/>
    <w:rsid w:val="000F36AE"/>
    <w:rsid w:val="000F4C53"/>
    <w:rsid w:val="00103091"/>
    <w:rsid w:val="00126576"/>
    <w:rsid w:val="00133279"/>
    <w:rsid w:val="00154A54"/>
    <w:rsid w:val="0017295D"/>
    <w:rsid w:val="001858B8"/>
    <w:rsid w:val="001E58ED"/>
    <w:rsid w:val="00202D85"/>
    <w:rsid w:val="0020547A"/>
    <w:rsid w:val="0023384B"/>
    <w:rsid w:val="00254FA1"/>
    <w:rsid w:val="002804CE"/>
    <w:rsid w:val="00293ECF"/>
    <w:rsid w:val="002B200E"/>
    <w:rsid w:val="002B4B05"/>
    <w:rsid w:val="002B57AA"/>
    <w:rsid w:val="002B6691"/>
    <w:rsid w:val="002C1C00"/>
    <w:rsid w:val="002E2090"/>
    <w:rsid w:val="00357C48"/>
    <w:rsid w:val="00385123"/>
    <w:rsid w:val="003C4289"/>
    <w:rsid w:val="003D1FB9"/>
    <w:rsid w:val="003F47AF"/>
    <w:rsid w:val="00466699"/>
    <w:rsid w:val="00485920"/>
    <w:rsid w:val="004B2F7B"/>
    <w:rsid w:val="004D5C96"/>
    <w:rsid w:val="005162C4"/>
    <w:rsid w:val="005268D9"/>
    <w:rsid w:val="005550D0"/>
    <w:rsid w:val="00574BD2"/>
    <w:rsid w:val="005B4DDE"/>
    <w:rsid w:val="00602A31"/>
    <w:rsid w:val="00612368"/>
    <w:rsid w:val="006660A7"/>
    <w:rsid w:val="006803B4"/>
    <w:rsid w:val="00713AAD"/>
    <w:rsid w:val="00715999"/>
    <w:rsid w:val="007350A2"/>
    <w:rsid w:val="00743EBE"/>
    <w:rsid w:val="00776A28"/>
    <w:rsid w:val="007866D9"/>
    <w:rsid w:val="00786CCC"/>
    <w:rsid w:val="007C0A59"/>
    <w:rsid w:val="007C1207"/>
    <w:rsid w:val="007D4E79"/>
    <w:rsid w:val="007E3DF0"/>
    <w:rsid w:val="008055A9"/>
    <w:rsid w:val="008547C6"/>
    <w:rsid w:val="00870582"/>
    <w:rsid w:val="008972B5"/>
    <w:rsid w:val="008A033D"/>
    <w:rsid w:val="008B7A86"/>
    <w:rsid w:val="00912CF9"/>
    <w:rsid w:val="00914130"/>
    <w:rsid w:val="00970B9E"/>
    <w:rsid w:val="00994888"/>
    <w:rsid w:val="00A14685"/>
    <w:rsid w:val="00A30B22"/>
    <w:rsid w:val="00AD3919"/>
    <w:rsid w:val="00AD537E"/>
    <w:rsid w:val="00AF5D50"/>
    <w:rsid w:val="00B33287"/>
    <w:rsid w:val="00B778AD"/>
    <w:rsid w:val="00BA190E"/>
    <w:rsid w:val="00BA66F1"/>
    <w:rsid w:val="00BB68AD"/>
    <w:rsid w:val="00BF0C5C"/>
    <w:rsid w:val="00C127C0"/>
    <w:rsid w:val="00C27132"/>
    <w:rsid w:val="00C567F1"/>
    <w:rsid w:val="00C769E4"/>
    <w:rsid w:val="00C974FB"/>
    <w:rsid w:val="00CD0EED"/>
    <w:rsid w:val="00CD2036"/>
    <w:rsid w:val="00CF7032"/>
    <w:rsid w:val="00D2741C"/>
    <w:rsid w:val="00D467F4"/>
    <w:rsid w:val="00DA7D78"/>
    <w:rsid w:val="00E22D88"/>
    <w:rsid w:val="00E57B3F"/>
    <w:rsid w:val="00F305B6"/>
    <w:rsid w:val="00F30956"/>
    <w:rsid w:val="00F44882"/>
    <w:rsid w:val="00F644BD"/>
    <w:rsid w:val="00F731D1"/>
    <w:rsid w:val="00FC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DD8C9E3"/>
  <w15:chartTrackingRefBased/>
  <w15:docId w15:val="{B434B8BF-B89E-47AB-921F-A71966E3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qFormat/>
    <w:rsid w:val="00133279"/>
    <w:rPr>
      <w:rFonts w:ascii="Calibri" w:hAnsi="Calibri"/>
      <w:sz w:val="22"/>
      <w:szCs w:val="22"/>
      <w:lang w:eastAsia="en-US"/>
    </w:rPr>
  </w:style>
  <w:style w:type="character" w:styleId="af">
    <w:name w:val="Emphasis"/>
    <w:uiPriority w:val="20"/>
    <w:qFormat/>
    <w:rsid w:val="007E3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2</cp:revision>
  <cp:lastPrinted>2025-04-22T14:33:00Z</cp:lastPrinted>
  <dcterms:created xsi:type="dcterms:W3CDTF">2025-11-18T12:48:00Z</dcterms:created>
  <dcterms:modified xsi:type="dcterms:W3CDTF">2025-11-18T12:48:00Z</dcterms:modified>
</cp:coreProperties>
</file>