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5FDFCCA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</w:p>
    <w:p w14:paraId="5BD7BDE1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7E9C3B2C" w14:textId="77777777" w:rsidR="005B4DDE" w:rsidRDefault="00F731D1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г. Оренбург</w:t>
      </w:r>
      <w:r w:rsidR="005B4DDE" w:rsidRPr="00743EBE">
        <w:rPr>
          <w:sz w:val="24"/>
          <w:szCs w:val="24"/>
        </w:rPr>
        <w:tab/>
      </w:r>
      <w:r w:rsidR="005B4DDE" w:rsidRPr="00743EBE">
        <w:rPr>
          <w:sz w:val="24"/>
          <w:szCs w:val="24"/>
        </w:rPr>
        <w:tab/>
      </w:r>
      <w:r w:rsidR="00C567F1">
        <w:rPr>
          <w:sz w:val="24"/>
          <w:szCs w:val="24"/>
        </w:rPr>
        <w:t>«</w:t>
      </w:r>
      <w:r w:rsidR="005B4DDE" w:rsidRPr="00743EBE">
        <w:rPr>
          <w:sz w:val="24"/>
          <w:szCs w:val="24"/>
        </w:rPr>
        <w:t>____</w:t>
      </w:r>
      <w:r w:rsidR="00C567F1">
        <w:rPr>
          <w:sz w:val="24"/>
          <w:szCs w:val="24"/>
        </w:rPr>
        <w:t xml:space="preserve">» </w:t>
      </w:r>
      <w:r w:rsidR="005B4DDE" w:rsidRPr="00743EBE">
        <w:rPr>
          <w:sz w:val="24"/>
          <w:szCs w:val="24"/>
        </w:rPr>
        <w:t xml:space="preserve">___________ </w:t>
      </w:r>
      <w:r w:rsidR="00A30B22">
        <w:rPr>
          <w:sz w:val="24"/>
          <w:szCs w:val="24"/>
        </w:rPr>
        <w:t>20</w:t>
      </w:r>
      <w:r w:rsidR="007E3DF0">
        <w:rPr>
          <w:sz w:val="24"/>
          <w:szCs w:val="24"/>
        </w:rPr>
        <w:t>__</w:t>
      </w:r>
      <w:r w:rsidR="005B4DDE" w:rsidRPr="00743EBE">
        <w:rPr>
          <w:sz w:val="24"/>
          <w:szCs w:val="24"/>
        </w:rPr>
        <w:t xml:space="preserve"> г</w:t>
      </w:r>
      <w:r w:rsidR="00C567F1">
        <w:rPr>
          <w:sz w:val="24"/>
          <w:szCs w:val="24"/>
        </w:rPr>
        <w:t>.</w:t>
      </w:r>
    </w:p>
    <w:p w14:paraId="4A971067" w14:textId="77777777" w:rsidR="005B4DDE" w:rsidRDefault="005B4DD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05D1E5B" w14:textId="77777777" w:rsidR="005B4DDE" w:rsidRPr="002E2090" w:rsidRDefault="007E3DF0">
      <w:pPr>
        <w:ind w:firstLine="567"/>
        <w:jc w:val="both"/>
        <w:rPr>
          <w:b/>
          <w:sz w:val="22"/>
          <w:szCs w:val="22"/>
        </w:rPr>
      </w:pPr>
      <w:r w:rsidRPr="007E3DF0">
        <w:rPr>
          <w:sz w:val="22"/>
          <w:szCs w:val="22"/>
        </w:rPr>
        <w:t>Финансовый управляющий</w:t>
      </w:r>
      <w:r w:rsidRPr="007E3DF0">
        <w:rPr>
          <w:rFonts w:eastAsia="Arial"/>
          <w:b/>
          <w:bCs/>
          <w:sz w:val="22"/>
          <w:szCs w:val="22"/>
        </w:rPr>
        <w:t xml:space="preserve"> Юсупова Ильи Руслановича</w:t>
      </w:r>
      <w:r w:rsidRPr="007E3DF0">
        <w:rPr>
          <w:sz w:val="22"/>
          <w:szCs w:val="22"/>
        </w:rPr>
        <w:t xml:space="preserve"> </w:t>
      </w:r>
      <w:proofErr w:type="spellStart"/>
      <w:r w:rsidRPr="007E3DF0">
        <w:rPr>
          <w:sz w:val="22"/>
          <w:szCs w:val="22"/>
        </w:rPr>
        <w:t>Дараган</w:t>
      </w:r>
      <w:proofErr w:type="spellEnd"/>
      <w:r w:rsidRPr="007E3DF0">
        <w:rPr>
          <w:sz w:val="22"/>
          <w:szCs w:val="22"/>
        </w:rPr>
        <w:t xml:space="preserve"> Ольга Валерьевна, действующий на основании решения Арбитражного суда Оренбургской области </w:t>
      </w:r>
      <w:r w:rsidRPr="007E3DF0">
        <w:rPr>
          <w:rStyle w:val="af"/>
          <w:i w:val="0"/>
          <w:iCs w:val="0"/>
          <w:sz w:val="22"/>
          <w:szCs w:val="22"/>
        </w:rPr>
        <w:t>от 24.12.2024 г. (резолютивная часть объявлена 11.12.2024 г.) по делу № А47-19611/2024</w:t>
      </w:r>
      <w:r w:rsidR="008A033D" w:rsidRPr="007E3DF0">
        <w:rPr>
          <w:i/>
          <w:iCs/>
          <w:color w:val="333333"/>
          <w:sz w:val="22"/>
          <w:szCs w:val="22"/>
        </w:rPr>
        <w:t>,</w:t>
      </w:r>
      <w:r w:rsidR="008A033D" w:rsidRPr="002E2090">
        <w:rPr>
          <w:color w:val="333333"/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 xml:space="preserve">именуемый в дальнейшем </w:t>
      </w:r>
      <w:r w:rsidR="005B4DDE" w:rsidRPr="002E2090">
        <w:rPr>
          <w:b/>
          <w:sz w:val="22"/>
          <w:szCs w:val="22"/>
        </w:rPr>
        <w:t>«Продавец»</w:t>
      </w:r>
      <w:r w:rsidR="005B4DDE" w:rsidRPr="002E2090">
        <w:rPr>
          <w:b/>
          <w:bCs/>
          <w:sz w:val="22"/>
          <w:szCs w:val="22"/>
        </w:rPr>
        <w:t xml:space="preserve">, </w:t>
      </w:r>
      <w:r w:rsidR="005B4DDE" w:rsidRPr="002E2090">
        <w:rPr>
          <w:sz w:val="22"/>
          <w:szCs w:val="22"/>
        </w:rPr>
        <w:t xml:space="preserve">с одной стороны, и ___________________, именуемый </w:t>
      </w:r>
      <w:r w:rsidR="00E57B3F">
        <w:rPr>
          <w:sz w:val="22"/>
          <w:szCs w:val="22"/>
        </w:rPr>
        <w:t xml:space="preserve">(-ая) </w:t>
      </w:r>
      <w:r w:rsidR="005B4DDE" w:rsidRPr="002E2090">
        <w:rPr>
          <w:sz w:val="22"/>
          <w:szCs w:val="22"/>
        </w:rPr>
        <w:t>в дальнейшем «</w:t>
      </w:r>
      <w:r w:rsidR="005B4DDE" w:rsidRPr="002E2090">
        <w:rPr>
          <w:b/>
          <w:bCs/>
          <w:sz w:val="22"/>
          <w:szCs w:val="22"/>
        </w:rPr>
        <w:t>Покупатель»</w:t>
      </w:r>
      <w:r w:rsidR="005B4DDE" w:rsidRPr="002E2090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>
        <w:rPr>
          <w:sz w:val="22"/>
          <w:szCs w:val="22"/>
        </w:rPr>
        <w:t>Юсупова Ильи Руслановича</w:t>
      </w:r>
      <w:r w:rsidR="002B57AA">
        <w:rPr>
          <w:sz w:val="22"/>
          <w:szCs w:val="22"/>
        </w:rPr>
        <w:t xml:space="preserve"> </w:t>
      </w:r>
      <w:r w:rsidR="005B4DDE" w:rsidRPr="002E2090">
        <w:rPr>
          <w:sz w:val="22"/>
          <w:szCs w:val="22"/>
        </w:rPr>
        <w:t>составили настоящий Договор о нижеследующем:</w:t>
      </w:r>
      <w:r w:rsidR="005B4DDE" w:rsidRPr="002E2090">
        <w:rPr>
          <w:color w:val="FF0000"/>
          <w:sz w:val="22"/>
          <w:szCs w:val="22"/>
        </w:rPr>
        <w:t xml:space="preserve">  </w:t>
      </w:r>
    </w:p>
    <w:p w14:paraId="2F6241DB" w14:textId="77777777" w:rsidR="00D2741C" w:rsidRDefault="005B4DDE">
      <w:pPr>
        <w:jc w:val="both"/>
        <w:rPr>
          <w:b/>
          <w:sz w:val="22"/>
          <w:szCs w:val="22"/>
        </w:rPr>
      </w:pPr>
      <w:r w:rsidRPr="002E2090">
        <w:rPr>
          <w:b/>
          <w:sz w:val="22"/>
          <w:szCs w:val="22"/>
        </w:rPr>
        <w:t xml:space="preserve">            </w:t>
      </w:r>
    </w:p>
    <w:p w14:paraId="67853C42" w14:textId="77777777" w:rsidR="005B4DDE" w:rsidRPr="002E2090" w:rsidRDefault="003F47A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5B4DDE" w:rsidRPr="002E2090">
        <w:rPr>
          <w:b/>
          <w:sz w:val="22"/>
          <w:szCs w:val="22"/>
          <w:lang w:val="en-US"/>
        </w:rPr>
        <w:t>I</w:t>
      </w:r>
      <w:r w:rsidR="005B4DDE" w:rsidRPr="002E2090">
        <w:rPr>
          <w:b/>
          <w:sz w:val="22"/>
          <w:szCs w:val="22"/>
        </w:rPr>
        <w:t>. Предмет Договора</w:t>
      </w:r>
    </w:p>
    <w:p w14:paraId="7D6597AD" w14:textId="77777777" w:rsidR="000F4C53" w:rsidRPr="003E5F62" w:rsidRDefault="002E2090" w:rsidP="00BA190E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2E2090"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2E2090">
        <w:rPr>
          <w:sz w:val="22"/>
          <w:szCs w:val="22"/>
        </w:rPr>
        <w:t>следующее имущество (объект)</w:t>
      </w:r>
      <w:r w:rsidR="00154A54" w:rsidRPr="002E2090">
        <w:rPr>
          <w:color w:val="2C2D2E"/>
          <w:sz w:val="22"/>
          <w:szCs w:val="22"/>
          <w:lang w:eastAsia="ru-RU"/>
        </w:rPr>
        <w:t>:</w:t>
      </w:r>
      <w:r w:rsidR="00BA190E">
        <w:rPr>
          <w:color w:val="2C2D2E"/>
          <w:sz w:val="22"/>
          <w:szCs w:val="22"/>
          <w:lang w:eastAsia="ru-RU"/>
        </w:rPr>
        <w:t xml:space="preserve"> </w:t>
      </w:r>
      <w:r w:rsidR="003E5F62" w:rsidRPr="003E5F62">
        <w:rPr>
          <w:sz w:val="22"/>
          <w:szCs w:val="22"/>
        </w:rPr>
        <w:t>1/5 доли в праве общей долевой собственности на квартиру, назначение: жилое, площадь: 46,4 кв. м, кадастровый номер: 56:21:0202001:271, находящаяся по адресу: Оренбургская область, Оренбургский р-н, с. Сергиевка, ул. Просторная, д. 1, кв. 1.</w:t>
      </w:r>
    </w:p>
    <w:p w14:paraId="3D78B0AC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5A1E94D1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</w:t>
      </w:r>
      <w:r w:rsidRPr="002E2090">
        <w:rPr>
          <w:b/>
          <w:sz w:val="22"/>
          <w:szCs w:val="22"/>
        </w:rPr>
        <w:t>. Стоимость Имущества и порядок его оплаты</w:t>
      </w:r>
    </w:p>
    <w:p w14:paraId="62400A1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2.1. Общая стоимость </w:t>
      </w:r>
      <w:r w:rsidRPr="002E2090">
        <w:rPr>
          <w:bCs/>
          <w:sz w:val="22"/>
          <w:szCs w:val="22"/>
        </w:rPr>
        <w:t>Имущества</w:t>
      </w:r>
      <w:r w:rsidRPr="002E2090">
        <w:rPr>
          <w:sz w:val="22"/>
          <w:szCs w:val="22"/>
        </w:rPr>
        <w:t xml:space="preserve"> составляет________________________ руб.</w:t>
      </w:r>
    </w:p>
    <w:p w14:paraId="4DCEF67B" w14:textId="77777777" w:rsidR="005B4DDE" w:rsidRPr="002E2090" w:rsidRDefault="005B4DDE">
      <w:pPr>
        <w:jc w:val="both"/>
        <w:rPr>
          <w:sz w:val="22"/>
          <w:szCs w:val="22"/>
        </w:rPr>
      </w:pPr>
      <w:r w:rsidRPr="002E2090">
        <w:rPr>
          <w:sz w:val="22"/>
          <w:szCs w:val="22"/>
        </w:rPr>
        <w:tab/>
        <w:t>2.2. Задаток в сумме ______________________ руб.,</w:t>
      </w:r>
      <w:r w:rsidRPr="002E2090">
        <w:rPr>
          <w:bCs/>
          <w:spacing w:val="5"/>
          <w:sz w:val="22"/>
          <w:szCs w:val="22"/>
        </w:rPr>
        <w:t xml:space="preserve"> </w:t>
      </w:r>
      <w:r w:rsidRPr="002E2090">
        <w:rPr>
          <w:sz w:val="22"/>
          <w:szCs w:val="22"/>
        </w:rPr>
        <w:t>перечислен на расчетный счет Покупателем по Договор</w:t>
      </w:r>
      <w:r w:rsidR="00994888">
        <w:rPr>
          <w:sz w:val="22"/>
          <w:szCs w:val="22"/>
        </w:rPr>
        <w:t>у</w:t>
      </w:r>
      <w:r w:rsidRPr="002E2090">
        <w:rPr>
          <w:sz w:val="22"/>
          <w:szCs w:val="22"/>
        </w:rPr>
        <w:t xml:space="preserve"> задатк</w:t>
      </w:r>
      <w:r w:rsidR="00994888">
        <w:rPr>
          <w:sz w:val="22"/>
          <w:szCs w:val="22"/>
        </w:rPr>
        <w:t>а</w:t>
      </w:r>
      <w:r w:rsidRPr="002E2090">
        <w:rPr>
          <w:sz w:val="22"/>
          <w:szCs w:val="22"/>
        </w:rPr>
        <w:t xml:space="preserve"> от «__» ______ </w:t>
      </w:r>
      <w:r w:rsidR="00A30B22" w:rsidRPr="002E2090">
        <w:rPr>
          <w:sz w:val="22"/>
          <w:szCs w:val="22"/>
        </w:rPr>
        <w:t>20</w:t>
      </w:r>
      <w:r w:rsidR="007E3DF0">
        <w:rPr>
          <w:sz w:val="22"/>
          <w:szCs w:val="22"/>
        </w:rPr>
        <w:t>__</w:t>
      </w:r>
      <w:r w:rsidRPr="002E2090">
        <w:rPr>
          <w:sz w:val="22"/>
          <w:szCs w:val="22"/>
        </w:rPr>
        <w:t xml:space="preserve"> года, засчитывается в счет оплаты Имущества. </w:t>
      </w:r>
    </w:p>
    <w:p w14:paraId="17D2B164" w14:textId="77777777" w:rsidR="00103091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08EC019A" w14:textId="77777777" w:rsidR="005B4DDE" w:rsidRPr="007E3DF0" w:rsidRDefault="005B4DDE" w:rsidP="00103091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Оплата производится по следующим реквизитам:</w:t>
      </w:r>
    </w:p>
    <w:p w14:paraId="6106343B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bookmarkStart w:id="0" w:name="_GoBack"/>
      <w:r w:rsidRPr="007E3DF0">
        <w:rPr>
          <w:sz w:val="22"/>
          <w:szCs w:val="22"/>
        </w:rPr>
        <w:t>Филиал «Центральный» ПАО «</w:t>
      </w:r>
      <w:proofErr w:type="spellStart"/>
      <w:r w:rsidRPr="007E3DF0">
        <w:rPr>
          <w:sz w:val="22"/>
          <w:szCs w:val="22"/>
        </w:rPr>
        <w:t>Совкомбанк</w:t>
      </w:r>
      <w:proofErr w:type="spellEnd"/>
      <w:r w:rsidRPr="007E3DF0">
        <w:rPr>
          <w:sz w:val="22"/>
          <w:szCs w:val="22"/>
        </w:rPr>
        <w:t>» (г. Бердск)</w:t>
      </w:r>
    </w:p>
    <w:p w14:paraId="460E999E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к/с 30101810150040000763</w:t>
      </w:r>
    </w:p>
    <w:p w14:paraId="3928289A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БИК 045004763</w:t>
      </w:r>
    </w:p>
    <w:p w14:paraId="54AA6C7E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ИНН банка 4401116480</w:t>
      </w:r>
    </w:p>
    <w:p w14:paraId="291101BB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 xml:space="preserve">Р/с </w:t>
      </w:r>
      <w:r w:rsidRPr="007E3DF0">
        <w:rPr>
          <w:color w:val="auto"/>
          <w:sz w:val="22"/>
          <w:szCs w:val="22"/>
        </w:rPr>
        <w:t>40817810850188962646</w:t>
      </w:r>
    </w:p>
    <w:p w14:paraId="0C7C2240" w14:textId="77777777" w:rsidR="007E3DF0" w:rsidRPr="007E3DF0" w:rsidRDefault="007E3DF0" w:rsidP="007E3DF0">
      <w:pPr>
        <w:ind w:firstLine="709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Получатель: Юсупов Илья Русланович</w:t>
      </w:r>
    </w:p>
    <w:p w14:paraId="113AB763" w14:textId="77777777" w:rsidR="007E3DF0" w:rsidRPr="007E3DF0" w:rsidRDefault="007E3DF0" w:rsidP="007E3DF0">
      <w:pPr>
        <w:suppressAutoHyphens/>
        <w:ind w:firstLine="708"/>
        <w:jc w:val="both"/>
        <w:rPr>
          <w:sz w:val="22"/>
          <w:szCs w:val="22"/>
        </w:rPr>
      </w:pPr>
      <w:r w:rsidRPr="007E3DF0">
        <w:rPr>
          <w:sz w:val="22"/>
          <w:szCs w:val="22"/>
        </w:rPr>
        <w:t>Назначение платежа: оплата по Договору купли-продажи по Лоту 1.</w:t>
      </w:r>
    </w:p>
    <w:bookmarkEnd w:id="0"/>
    <w:p w14:paraId="149A050B" w14:textId="77777777" w:rsidR="005B4DDE" w:rsidRPr="002E2090" w:rsidRDefault="002E2090" w:rsidP="002B20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B4DDE" w:rsidRPr="002E2090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3C033AF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2F8BC5B9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III</w:t>
      </w:r>
      <w:r w:rsidRPr="002E2090">
        <w:rPr>
          <w:b/>
          <w:sz w:val="22"/>
          <w:szCs w:val="22"/>
        </w:rPr>
        <w:t>. Передача Имущества</w:t>
      </w:r>
    </w:p>
    <w:p w14:paraId="202D1B82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D8500C5" w14:textId="77777777" w:rsidR="005B4DDE" w:rsidRPr="002E2090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612368">
        <w:rPr>
          <w:sz w:val="22"/>
          <w:szCs w:val="22"/>
        </w:rPr>
        <w:t xml:space="preserve">полной </w:t>
      </w:r>
      <w:r w:rsidRPr="002E2090">
        <w:rPr>
          <w:sz w:val="22"/>
          <w:szCs w:val="22"/>
        </w:rPr>
        <w:t>оплаты.</w:t>
      </w:r>
      <w:r w:rsidRPr="002E2090">
        <w:rPr>
          <w:sz w:val="22"/>
          <w:szCs w:val="22"/>
        </w:rPr>
        <w:tab/>
      </w:r>
    </w:p>
    <w:p w14:paraId="727B8EC2" w14:textId="77777777" w:rsidR="005B4DDE" w:rsidRPr="002E2090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2E2090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092098CC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42928860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IV</w:t>
      </w:r>
      <w:r w:rsidRPr="002E2090">
        <w:rPr>
          <w:b/>
          <w:sz w:val="22"/>
          <w:szCs w:val="22"/>
        </w:rPr>
        <w:t>. Ответственность сторон</w:t>
      </w:r>
    </w:p>
    <w:p w14:paraId="0A86A28B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A1675E7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>
        <w:rPr>
          <w:sz w:val="22"/>
          <w:szCs w:val="22"/>
        </w:rPr>
        <w:t xml:space="preserve"> и п. 2.4</w:t>
      </w:r>
      <w:r w:rsidRPr="002E2090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AB5FCB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AD554C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3EAE037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</w:t>
      </w:r>
      <w:r w:rsidRPr="002E2090">
        <w:rPr>
          <w:sz w:val="22"/>
          <w:szCs w:val="22"/>
        </w:rPr>
        <w:lastRenderedPageBreak/>
        <w:t>средств засчитывается в счет уплаты Покупателем штрафа за неисполнение обязанности по принятию Имущества.</w:t>
      </w:r>
    </w:p>
    <w:p w14:paraId="34C82202" w14:textId="77777777" w:rsidR="00D2741C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7CCD7386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</w:t>
      </w:r>
      <w:r w:rsidRPr="002E2090">
        <w:rPr>
          <w:b/>
          <w:sz w:val="22"/>
          <w:szCs w:val="22"/>
        </w:rPr>
        <w:t>. Прочие условия</w:t>
      </w:r>
    </w:p>
    <w:p w14:paraId="70D5E2D9" w14:textId="77777777" w:rsidR="005B4DDE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586C92BF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надлежащем исполнении Сторонами своих обязательств;</w:t>
      </w:r>
    </w:p>
    <w:p w14:paraId="58468339" w14:textId="77777777" w:rsidR="008547C6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14:paraId="242519BF" w14:textId="77777777" w:rsidR="008547C6" w:rsidRPr="002E2090" w:rsidRDefault="008547C6" w:rsidP="008547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2E2090">
        <w:rPr>
          <w:sz w:val="22"/>
          <w:szCs w:val="22"/>
        </w:rPr>
        <w:t>возникновении оснований, предусмотренных законодательством Российской Федерации.</w:t>
      </w:r>
    </w:p>
    <w:p w14:paraId="3E59676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6E11BBD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04F1C70E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103091">
        <w:rPr>
          <w:sz w:val="22"/>
          <w:szCs w:val="22"/>
        </w:rPr>
        <w:t xml:space="preserve"> Российской Федерации.</w:t>
      </w:r>
    </w:p>
    <w:p w14:paraId="4A6E09B3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>
        <w:rPr>
          <w:sz w:val="22"/>
          <w:szCs w:val="22"/>
        </w:rPr>
        <w:t xml:space="preserve">а </w:t>
      </w:r>
      <w:r w:rsidR="00103091" w:rsidRPr="00103091">
        <w:rPr>
          <w:sz w:val="22"/>
          <w:szCs w:val="22"/>
        </w:rPr>
        <w:t>Российской Федерации.</w:t>
      </w:r>
    </w:p>
    <w:p w14:paraId="7A76F8E8" w14:textId="77777777" w:rsidR="00D2741C" w:rsidRPr="00103091" w:rsidRDefault="00D2741C">
      <w:pPr>
        <w:ind w:firstLine="720"/>
        <w:jc w:val="both"/>
        <w:rPr>
          <w:b/>
          <w:sz w:val="22"/>
          <w:szCs w:val="22"/>
        </w:rPr>
      </w:pPr>
    </w:p>
    <w:p w14:paraId="4137D72A" w14:textId="77777777" w:rsidR="005B4DDE" w:rsidRPr="002E2090" w:rsidRDefault="005B4DDE">
      <w:pPr>
        <w:ind w:firstLine="720"/>
        <w:jc w:val="both"/>
        <w:rPr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</w:t>
      </w:r>
      <w:r w:rsidRPr="002E2090">
        <w:rPr>
          <w:b/>
          <w:sz w:val="22"/>
          <w:szCs w:val="22"/>
        </w:rPr>
        <w:t>. Заключительные положения</w:t>
      </w:r>
    </w:p>
    <w:p w14:paraId="16463BE7" w14:textId="77777777" w:rsidR="005B4DDE" w:rsidRPr="002E2090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2E2090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>
        <w:rPr>
          <w:sz w:val="22"/>
          <w:szCs w:val="22"/>
        </w:rPr>
        <w:t>ого</w:t>
      </w:r>
      <w:r w:rsidRPr="002E2090">
        <w:rPr>
          <w:sz w:val="22"/>
          <w:szCs w:val="22"/>
        </w:rPr>
        <w:t xml:space="preserve"> орган</w:t>
      </w:r>
      <w:r w:rsidR="00103091">
        <w:rPr>
          <w:sz w:val="22"/>
          <w:szCs w:val="22"/>
        </w:rPr>
        <w:t>а</w:t>
      </w:r>
      <w:r w:rsidRPr="002E2090">
        <w:rPr>
          <w:sz w:val="22"/>
          <w:szCs w:val="22"/>
        </w:rPr>
        <w:t>.</w:t>
      </w:r>
    </w:p>
    <w:p w14:paraId="1F74D800" w14:textId="77777777" w:rsidR="00D2741C" w:rsidRPr="00D2741C" w:rsidRDefault="00D2741C">
      <w:pPr>
        <w:ind w:firstLine="720"/>
        <w:jc w:val="center"/>
        <w:rPr>
          <w:b/>
          <w:sz w:val="22"/>
          <w:szCs w:val="22"/>
        </w:rPr>
      </w:pPr>
    </w:p>
    <w:p w14:paraId="608F2BA0" w14:textId="77777777" w:rsidR="005B4DDE" w:rsidRPr="002E2090" w:rsidRDefault="005B4DDE">
      <w:pPr>
        <w:ind w:firstLine="720"/>
        <w:jc w:val="center"/>
        <w:rPr>
          <w:b/>
          <w:sz w:val="22"/>
          <w:szCs w:val="22"/>
        </w:rPr>
      </w:pPr>
      <w:r w:rsidRPr="002E2090">
        <w:rPr>
          <w:b/>
          <w:sz w:val="22"/>
          <w:szCs w:val="22"/>
          <w:lang w:val="en-US"/>
        </w:rPr>
        <w:t>VII</w:t>
      </w:r>
      <w:r w:rsidRPr="002E2090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0A3228" w:rsidRPr="002633C8" w14:paraId="27170577" w14:textId="77777777" w:rsidTr="007866D9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8978BB" w14:textId="77777777" w:rsidR="000A3228" w:rsidRPr="002633C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2633C8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99573" w14:textId="77777777" w:rsidR="000A3228" w:rsidRPr="002633C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0A3228">
              <w:rPr>
                <w:rFonts w:ascii="Times New Roman" w:hAnsi="Times New Roman"/>
                <w:b/>
              </w:rPr>
              <w:t>Покупатель</w:t>
            </w:r>
            <w:r w:rsidRPr="002633C8">
              <w:rPr>
                <w:rFonts w:ascii="Times New Roman" w:hAnsi="Times New Roman"/>
                <w:b/>
              </w:rPr>
              <w:t>:</w:t>
            </w:r>
          </w:p>
        </w:tc>
      </w:tr>
      <w:tr w:rsidR="000A3228" w:rsidRPr="00E35400" w14:paraId="60025816" w14:textId="77777777" w:rsidTr="007866D9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971E9" w14:textId="77777777" w:rsidR="00970B9E" w:rsidRPr="00970B9E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bookmarkStart w:id="1" w:name="_Hlk103330173"/>
            <w:r w:rsidRPr="00970B9E">
              <w:rPr>
                <w:color w:val="auto"/>
                <w:sz w:val="22"/>
                <w:szCs w:val="22"/>
              </w:rPr>
              <w:t xml:space="preserve">Юсупов Илья Русланович </w:t>
            </w:r>
          </w:p>
          <w:p w14:paraId="6BD3BCA7" w14:textId="77777777" w:rsidR="00970B9E" w:rsidRPr="00970B9E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970B9E">
              <w:rPr>
                <w:color w:val="auto"/>
                <w:sz w:val="22"/>
                <w:szCs w:val="22"/>
              </w:rPr>
              <w:t xml:space="preserve">(08.04.1999 г.р., </w:t>
            </w:r>
            <w:proofErr w:type="spellStart"/>
            <w:r w:rsidRPr="00970B9E">
              <w:rPr>
                <w:color w:val="auto"/>
                <w:sz w:val="22"/>
                <w:szCs w:val="22"/>
              </w:rPr>
              <w:t>м.р</w:t>
            </w:r>
            <w:proofErr w:type="spellEnd"/>
            <w:r w:rsidRPr="00970B9E">
              <w:rPr>
                <w:color w:val="auto"/>
                <w:sz w:val="22"/>
                <w:szCs w:val="22"/>
              </w:rPr>
              <w:t xml:space="preserve">.: с. Сергиевка Оренбургского р-на Оренбургской обл., </w:t>
            </w:r>
          </w:p>
          <w:p w14:paraId="34F937AC" w14:textId="77777777" w:rsidR="00970B9E" w:rsidRPr="00970B9E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970B9E">
              <w:rPr>
                <w:color w:val="auto"/>
                <w:sz w:val="22"/>
                <w:szCs w:val="22"/>
              </w:rPr>
              <w:t xml:space="preserve">СНИЛС 167-131-856 70, </w:t>
            </w:r>
          </w:p>
          <w:p w14:paraId="57D995A1" w14:textId="77777777" w:rsidR="00970B9E" w:rsidRPr="00970B9E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970B9E">
              <w:rPr>
                <w:color w:val="auto"/>
                <w:sz w:val="22"/>
                <w:szCs w:val="22"/>
              </w:rPr>
              <w:t xml:space="preserve">ИНН 563808977570; </w:t>
            </w:r>
          </w:p>
          <w:p w14:paraId="514E1AA7" w14:textId="77777777" w:rsidR="00970B9E" w:rsidRPr="00970B9E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970B9E">
              <w:rPr>
                <w:color w:val="auto"/>
                <w:sz w:val="22"/>
                <w:szCs w:val="22"/>
              </w:rPr>
              <w:t>адрес: Оренбургская обл., Оренбургский р-н, п. Юный, ул. Чернова, 21, кв. 15)</w:t>
            </w:r>
          </w:p>
          <w:p w14:paraId="3C61585A" w14:textId="77777777" w:rsidR="00970B9E" w:rsidRPr="00970B9E" w:rsidRDefault="00970B9E" w:rsidP="00970B9E">
            <w:pPr>
              <w:rPr>
                <w:sz w:val="22"/>
                <w:szCs w:val="22"/>
              </w:rPr>
            </w:pPr>
          </w:p>
          <w:p w14:paraId="7D874CCF" w14:textId="77777777" w:rsidR="00970B9E" w:rsidRPr="00970B9E" w:rsidRDefault="00970B9E" w:rsidP="00970B9E">
            <w:pPr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Валюта Российский рубль</w:t>
            </w:r>
          </w:p>
          <w:p w14:paraId="4A9A926A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Филиал «Центральный» ПАО «</w:t>
            </w:r>
            <w:proofErr w:type="spellStart"/>
            <w:r w:rsidRPr="00970B9E">
              <w:rPr>
                <w:sz w:val="22"/>
                <w:szCs w:val="22"/>
              </w:rPr>
              <w:t>Совкомбанк</w:t>
            </w:r>
            <w:proofErr w:type="spellEnd"/>
            <w:r w:rsidRPr="00970B9E">
              <w:rPr>
                <w:sz w:val="22"/>
                <w:szCs w:val="22"/>
              </w:rPr>
              <w:t>» (г. Бердск)</w:t>
            </w:r>
          </w:p>
          <w:p w14:paraId="26EFD808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к/с 30101810150040000763</w:t>
            </w:r>
          </w:p>
          <w:p w14:paraId="5A3F777B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БИК 045004763</w:t>
            </w:r>
          </w:p>
          <w:p w14:paraId="4FD79BF3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ИНН банка 4401116480</w:t>
            </w:r>
          </w:p>
          <w:p w14:paraId="1D869332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 xml:space="preserve">Р/с </w:t>
            </w:r>
            <w:r w:rsidRPr="00970B9E">
              <w:rPr>
                <w:color w:val="auto"/>
                <w:sz w:val="22"/>
                <w:szCs w:val="22"/>
              </w:rPr>
              <w:t>40817810850188962646</w:t>
            </w:r>
          </w:p>
          <w:p w14:paraId="4EC99771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sz w:val="22"/>
                <w:szCs w:val="22"/>
              </w:rPr>
              <w:t>Получатель: Юсупов Илья Русланович</w:t>
            </w:r>
            <w:bookmarkEnd w:id="1"/>
          </w:p>
          <w:p w14:paraId="26C39F52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</w:p>
          <w:p w14:paraId="39C3DB64" w14:textId="77777777" w:rsidR="00970B9E" w:rsidRPr="00970B9E" w:rsidRDefault="00970B9E" w:rsidP="00970B9E">
            <w:pPr>
              <w:jc w:val="both"/>
              <w:rPr>
                <w:sz w:val="22"/>
                <w:szCs w:val="22"/>
              </w:rPr>
            </w:pPr>
            <w:r w:rsidRPr="00970B9E">
              <w:rPr>
                <w:b/>
                <w:sz w:val="22"/>
                <w:szCs w:val="22"/>
              </w:rPr>
              <w:t>Финансовый управляющий</w:t>
            </w:r>
          </w:p>
          <w:p w14:paraId="29C45390" w14:textId="77777777" w:rsidR="00970B9E" w:rsidRPr="00970B9E" w:rsidRDefault="00970B9E" w:rsidP="00970B9E">
            <w:pPr>
              <w:rPr>
                <w:b/>
                <w:sz w:val="22"/>
                <w:szCs w:val="22"/>
              </w:rPr>
            </w:pPr>
            <w:r w:rsidRPr="00970B9E">
              <w:rPr>
                <w:b/>
                <w:sz w:val="22"/>
                <w:szCs w:val="22"/>
              </w:rPr>
              <w:t>Юсупова Ильи Руслановича</w:t>
            </w:r>
          </w:p>
          <w:p w14:paraId="6BC672AF" w14:textId="77777777" w:rsidR="000A3228" w:rsidRPr="003E5F62" w:rsidRDefault="00970B9E" w:rsidP="00970B9E">
            <w:pPr>
              <w:rPr>
                <w:b/>
                <w:sz w:val="22"/>
                <w:szCs w:val="22"/>
              </w:rPr>
            </w:pPr>
            <w:proofErr w:type="spellStart"/>
            <w:r w:rsidRPr="003E5F62">
              <w:rPr>
                <w:b/>
                <w:sz w:val="22"/>
                <w:szCs w:val="22"/>
              </w:rPr>
              <w:t>Дараган</w:t>
            </w:r>
            <w:proofErr w:type="spellEnd"/>
            <w:r w:rsidRPr="003E5F62">
              <w:rPr>
                <w:b/>
                <w:sz w:val="22"/>
                <w:szCs w:val="22"/>
              </w:rPr>
              <w:t xml:space="preserve"> Ольга Валерьевна</w:t>
            </w:r>
          </w:p>
          <w:p w14:paraId="372A8655" w14:textId="77777777" w:rsidR="000A3228" w:rsidRPr="003E5F62" w:rsidRDefault="000A3228" w:rsidP="000A3228">
            <w:pPr>
              <w:rPr>
                <w:b/>
                <w:sz w:val="22"/>
                <w:szCs w:val="22"/>
              </w:rPr>
            </w:pPr>
          </w:p>
          <w:p w14:paraId="75702DF0" w14:textId="77777777" w:rsidR="000A3228" w:rsidRPr="003E5F62" w:rsidRDefault="000A3228" w:rsidP="000A3228">
            <w:pPr>
              <w:pStyle w:val="ae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3E5F62">
              <w:rPr>
                <w:rFonts w:ascii="Times New Roman" w:hAnsi="Times New Roman"/>
                <w:color w:val="000000"/>
              </w:rPr>
              <w:t xml:space="preserve">__________________________ </w:t>
            </w:r>
            <w:r w:rsidRPr="003E5F62">
              <w:rPr>
                <w:rFonts w:ascii="Times New Roman" w:hAnsi="Times New Roman"/>
                <w:b/>
                <w:color w:val="000000"/>
              </w:rPr>
              <w:t>Дараган О.В</w:t>
            </w:r>
            <w:r w:rsidRPr="003E5F62">
              <w:rPr>
                <w:b/>
                <w:color w:val="000000"/>
              </w:rPr>
              <w:t>.</w:t>
            </w:r>
          </w:p>
          <w:p w14:paraId="6B9F3FD4" w14:textId="77777777" w:rsidR="000A3228" w:rsidRPr="007866D9" w:rsidRDefault="000A3228" w:rsidP="000A3228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09ABB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01CD55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D32646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24A1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7210E3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A2A9D0E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FD81CD1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0D66BF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CF9E908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6DB81C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E3D1310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811479E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9F56D6F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77430E3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F844E28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1B7184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82ACA55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CA112B7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A57EFA4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1357B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FBD6D6D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11BBBD9" w14:textId="77777777" w:rsidR="000A3228" w:rsidRPr="007866D9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2E2090">
              <w:t>_______________________</w:t>
            </w:r>
            <w:r>
              <w:t xml:space="preserve"> / ____________ /</w:t>
            </w:r>
          </w:p>
        </w:tc>
      </w:tr>
    </w:tbl>
    <w:p w14:paraId="54FA1F2E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8B383" w14:textId="77777777" w:rsidR="00CA4DB3" w:rsidRDefault="00CA4DB3">
      <w:r>
        <w:separator/>
      </w:r>
    </w:p>
  </w:endnote>
  <w:endnote w:type="continuationSeparator" w:id="0">
    <w:p w14:paraId="5043837E" w14:textId="77777777" w:rsidR="00CA4DB3" w:rsidRDefault="00CA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76FF8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1E399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BF847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B03BA" w14:textId="77777777" w:rsidR="00CA4DB3" w:rsidRDefault="00CA4DB3">
      <w:r>
        <w:separator/>
      </w:r>
    </w:p>
  </w:footnote>
  <w:footnote w:type="continuationSeparator" w:id="0">
    <w:p w14:paraId="344ADC69" w14:textId="77777777" w:rsidR="00CA4DB3" w:rsidRDefault="00CA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0BE3D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8D9D8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A217A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94018"/>
    <w:rsid w:val="000A3228"/>
    <w:rsid w:val="000B665E"/>
    <w:rsid w:val="000E65A3"/>
    <w:rsid w:val="000F36AE"/>
    <w:rsid w:val="000F4C53"/>
    <w:rsid w:val="00103091"/>
    <w:rsid w:val="00126576"/>
    <w:rsid w:val="00133279"/>
    <w:rsid w:val="00154A54"/>
    <w:rsid w:val="0017295D"/>
    <w:rsid w:val="001858B8"/>
    <w:rsid w:val="001E58ED"/>
    <w:rsid w:val="00202D85"/>
    <w:rsid w:val="0020547A"/>
    <w:rsid w:val="0023384B"/>
    <w:rsid w:val="00254FA1"/>
    <w:rsid w:val="002804CE"/>
    <w:rsid w:val="00293ECF"/>
    <w:rsid w:val="002B200E"/>
    <w:rsid w:val="002B4B05"/>
    <w:rsid w:val="002B57AA"/>
    <w:rsid w:val="002B6691"/>
    <w:rsid w:val="002C1C00"/>
    <w:rsid w:val="002E2090"/>
    <w:rsid w:val="00357C48"/>
    <w:rsid w:val="00385123"/>
    <w:rsid w:val="003C4289"/>
    <w:rsid w:val="003D1FB9"/>
    <w:rsid w:val="003E5F62"/>
    <w:rsid w:val="003F47AF"/>
    <w:rsid w:val="00466699"/>
    <w:rsid w:val="00485920"/>
    <w:rsid w:val="004B2F7B"/>
    <w:rsid w:val="004D5C96"/>
    <w:rsid w:val="005162C4"/>
    <w:rsid w:val="005268D9"/>
    <w:rsid w:val="005550D0"/>
    <w:rsid w:val="00574BD2"/>
    <w:rsid w:val="005B4DDE"/>
    <w:rsid w:val="00602A31"/>
    <w:rsid w:val="00612368"/>
    <w:rsid w:val="006660A7"/>
    <w:rsid w:val="006803B4"/>
    <w:rsid w:val="00713AAD"/>
    <w:rsid w:val="00715999"/>
    <w:rsid w:val="007350A2"/>
    <w:rsid w:val="00743EBE"/>
    <w:rsid w:val="00776A28"/>
    <w:rsid w:val="007866D9"/>
    <w:rsid w:val="00786CCC"/>
    <w:rsid w:val="007C0A59"/>
    <w:rsid w:val="007C1207"/>
    <w:rsid w:val="007D4E79"/>
    <w:rsid w:val="007E3DF0"/>
    <w:rsid w:val="008055A9"/>
    <w:rsid w:val="008547C6"/>
    <w:rsid w:val="00870582"/>
    <w:rsid w:val="008972B5"/>
    <w:rsid w:val="008A033D"/>
    <w:rsid w:val="008B7A86"/>
    <w:rsid w:val="00912CF9"/>
    <w:rsid w:val="00914130"/>
    <w:rsid w:val="00970B9E"/>
    <w:rsid w:val="00994888"/>
    <w:rsid w:val="00A0112C"/>
    <w:rsid w:val="00A14685"/>
    <w:rsid w:val="00A30B22"/>
    <w:rsid w:val="00AD3919"/>
    <w:rsid w:val="00AD537E"/>
    <w:rsid w:val="00AF5D50"/>
    <w:rsid w:val="00B33287"/>
    <w:rsid w:val="00B778AD"/>
    <w:rsid w:val="00BA190E"/>
    <w:rsid w:val="00BA66F1"/>
    <w:rsid w:val="00BB68AD"/>
    <w:rsid w:val="00BF0C5C"/>
    <w:rsid w:val="00C127C0"/>
    <w:rsid w:val="00C27132"/>
    <w:rsid w:val="00C567F1"/>
    <w:rsid w:val="00C769E4"/>
    <w:rsid w:val="00C974FB"/>
    <w:rsid w:val="00CA4DB3"/>
    <w:rsid w:val="00CD0EED"/>
    <w:rsid w:val="00CF7032"/>
    <w:rsid w:val="00D2741C"/>
    <w:rsid w:val="00D467F4"/>
    <w:rsid w:val="00DA7D78"/>
    <w:rsid w:val="00E57B3F"/>
    <w:rsid w:val="00F305B6"/>
    <w:rsid w:val="00F30956"/>
    <w:rsid w:val="00F44882"/>
    <w:rsid w:val="00F644BD"/>
    <w:rsid w:val="00F731D1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8E871A"/>
  <w15:chartTrackingRefBased/>
  <w15:docId w15:val="{BB0C0C94-DDD2-4002-B19E-C4F62388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7E3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2025-04-22T14:33:00Z</cp:lastPrinted>
  <dcterms:created xsi:type="dcterms:W3CDTF">2025-11-18T12:46:00Z</dcterms:created>
  <dcterms:modified xsi:type="dcterms:W3CDTF">2025-11-18T12:46:00Z</dcterms:modified>
</cp:coreProperties>
</file>