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FC8C19A" w14:textId="77777777" w:rsidR="005B4DDE" w:rsidRDefault="005B4DDE" w:rsidP="00C567F1">
      <w:pPr>
        <w:ind w:firstLine="720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 ДОГОВОРА КУПЛИ-ПРОДАЖИ</w:t>
      </w:r>
      <w:r w:rsidR="00750DD4">
        <w:rPr>
          <w:b/>
          <w:sz w:val="24"/>
          <w:szCs w:val="24"/>
        </w:rPr>
        <w:t xml:space="preserve"> АВТОМОБИЛЯ</w:t>
      </w:r>
    </w:p>
    <w:p w14:paraId="03B829F5" w14:textId="77777777" w:rsidR="00C567F1" w:rsidRPr="00C567F1" w:rsidRDefault="00C567F1" w:rsidP="00C567F1">
      <w:pPr>
        <w:ind w:firstLine="720"/>
        <w:jc w:val="both"/>
        <w:rPr>
          <w:bCs/>
          <w:sz w:val="24"/>
          <w:szCs w:val="24"/>
        </w:rPr>
      </w:pPr>
    </w:p>
    <w:p w14:paraId="4B2E5CF7" w14:textId="77777777" w:rsidR="005B4DDE" w:rsidRDefault="0071090E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081DF3">
        <w:rPr>
          <w:sz w:val="24"/>
          <w:szCs w:val="24"/>
        </w:rPr>
        <w:t>Москва</w:t>
      </w:r>
      <w:r w:rsidR="005B4DDE" w:rsidRPr="00743EBE">
        <w:rPr>
          <w:sz w:val="24"/>
          <w:szCs w:val="24"/>
        </w:rPr>
        <w:tab/>
      </w:r>
      <w:r w:rsidR="005B4DDE" w:rsidRPr="00743EBE">
        <w:rPr>
          <w:sz w:val="24"/>
          <w:szCs w:val="24"/>
        </w:rPr>
        <w:tab/>
      </w:r>
      <w:r w:rsidR="00C567F1">
        <w:rPr>
          <w:sz w:val="24"/>
          <w:szCs w:val="24"/>
        </w:rPr>
        <w:t>«</w:t>
      </w:r>
      <w:r w:rsidR="005B4DDE" w:rsidRPr="00743EBE">
        <w:rPr>
          <w:sz w:val="24"/>
          <w:szCs w:val="24"/>
        </w:rPr>
        <w:t>____</w:t>
      </w:r>
      <w:r w:rsidR="00C567F1">
        <w:rPr>
          <w:sz w:val="24"/>
          <w:szCs w:val="24"/>
        </w:rPr>
        <w:t xml:space="preserve">» </w:t>
      </w:r>
      <w:r w:rsidR="005B4DDE" w:rsidRPr="00743EBE">
        <w:rPr>
          <w:sz w:val="24"/>
          <w:szCs w:val="24"/>
        </w:rPr>
        <w:t xml:space="preserve">___________ </w:t>
      </w:r>
      <w:r w:rsidR="00A30B22">
        <w:rPr>
          <w:sz w:val="24"/>
          <w:szCs w:val="24"/>
        </w:rPr>
        <w:t>202</w:t>
      </w:r>
      <w:r w:rsidR="00EB00CD">
        <w:rPr>
          <w:sz w:val="24"/>
          <w:szCs w:val="24"/>
        </w:rPr>
        <w:t>6</w:t>
      </w:r>
      <w:r w:rsidR="005B4DDE" w:rsidRPr="00743EBE">
        <w:rPr>
          <w:sz w:val="24"/>
          <w:szCs w:val="24"/>
        </w:rPr>
        <w:t xml:space="preserve"> г</w:t>
      </w:r>
      <w:r w:rsidR="00C567F1">
        <w:rPr>
          <w:sz w:val="24"/>
          <w:szCs w:val="24"/>
        </w:rPr>
        <w:t>.</w:t>
      </w:r>
    </w:p>
    <w:p w14:paraId="4CB15C14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B2637C4" w14:textId="77777777" w:rsidR="005B4DDE" w:rsidRPr="002E2090" w:rsidRDefault="00772041">
      <w:pPr>
        <w:ind w:firstLine="567"/>
        <w:jc w:val="both"/>
        <w:rPr>
          <w:b/>
          <w:sz w:val="22"/>
          <w:szCs w:val="22"/>
        </w:rPr>
      </w:pPr>
      <w:r w:rsidRPr="00772041">
        <w:rPr>
          <w:sz w:val="22"/>
          <w:szCs w:val="22"/>
        </w:rPr>
        <w:t xml:space="preserve">Финансовый управляющий </w:t>
      </w:r>
      <w:proofErr w:type="spellStart"/>
      <w:r w:rsidR="00EB00CD" w:rsidRPr="00EB00CD">
        <w:rPr>
          <w:b/>
          <w:bCs/>
          <w:sz w:val="22"/>
          <w:szCs w:val="22"/>
        </w:rPr>
        <w:t>Луйк</w:t>
      </w:r>
      <w:proofErr w:type="spellEnd"/>
      <w:r w:rsidR="00EB00CD" w:rsidRPr="00EB00CD">
        <w:rPr>
          <w:b/>
          <w:bCs/>
          <w:sz w:val="22"/>
          <w:szCs w:val="22"/>
        </w:rPr>
        <w:t xml:space="preserve"> Ирины Анатольевны </w:t>
      </w:r>
      <w:proofErr w:type="spellStart"/>
      <w:r w:rsidRPr="00772041">
        <w:rPr>
          <w:sz w:val="22"/>
          <w:szCs w:val="22"/>
        </w:rPr>
        <w:t>Дараган</w:t>
      </w:r>
      <w:proofErr w:type="spellEnd"/>
      <w:r w:rsidRPr="00772041">
        <w:rPr>
          <w:sz w:val="22"/>
          <w:szCs w:val="22"/>
        </w:rPr>
        <w:t xml:space="preserve"> Ольга Валерьевна, действующий на основании Решения Арбитражного суда </w:t>
      </w:r>
      <w:r w:rsidR="00EB00CD">
        <w:rPr>
          <w:sz w:val="22"/>
          <w:szCs w:val="22"/>
        </w:rPr>
        <w:t xml:space="preserve">города Москвы </w:t>
      </w:r>
      <w:r w:rsidRPr="00772041">
        <w:rPr>
          <w:sz w:val="22"/>
          <w:szCs w:val="22"/>
        </w:rPr>
        <w:t xml:space="preserve">от </w:t>
      </w:r>
      <w:r w:rsidR="00EB00CD">
        <w:rPr>
          <w:sz w:val="22"/>
          <w:szCs w:val="22"/>
        </w:rPr>
        <w:t>24</w:t>
      </w:r>
      <w:r w:rsidRPr="00772041">
        <w:rPr>
          <w:sz w:val="22"/>
          <w:szCs w:val="22"/>
        </w:rPr>
        <w:t>.0</w:t>
      </w:r>
      <w:r w:rsidR="00EB00CD">
        <w:rPr>
          <w:sz w:val="22"/>
          <w:szCs w:val="22"/>
        </w:rPr>
        <w:t>9</w:t>
      </w:r>
      <w:r w:rsidRPr="00772041">
        <w:rPr>
          <w:sz w:val="22"/>
          <w:szCs w:val="22"/>
        </w:rPr>
        <w:t>.202</w:t>
      </w:r>
      <w:r w:rsidR="00EB00CD">
        <w:rPr>
          <w:sz w:val="22"/>
          <w:szCs w:val="22"/>
        </w:rPr>
        <w:t>5</w:t>
      </w:r>
      <w:r w:rsidRPr="00772041">
        <w:rPr>
          <w:sz w:val="22"/>
          <w:szCs w:val="22"/>
        </w:rPr>
        <w:t xml:space="preserve"> г. (резолютивная часть объявлена </w:t>
      </w:r>
      <w:r w:rsidR="00EB00CD">
        <w:rPr>
          <w:sz w:val="22"/>
          <w:szCs w:val="22"/>
        </w:rPr>
        <w:t>22</w:t>
      </w:r>
      <w:r w:rsidRPr="00772041">
        <w:rPr>
          <w:sz w:val="22"/>
          <w:szCs w:val="22"/>
        </w:rPr>
        <w:t>.0</w:t>
      </w:r>
      <w:r w:rsidR="00EB00CD">
        <w:rPr>
          <w:sz w:val="22"/>
          <w:szCs w:val="22"/>
        </w:rPr>
        <w:t>9</w:t>
      </w:r>
      <w:r w:rsidRPr="00772041">
        <w:rPr>
          <w:sz w:val="22"/>
          <w:szCs w:val="22"/>
        </w:rPr>
        <w:t>.202</w:t>
      </w:r>
      <w:r w:rsidR="00EB00CD">
        <w:rPr>
          <w:sz w:val="22"/>
          <w:szCs w:val="22"/>
        </w:rPr>
        <w:t>5</w:t>
      </w:r>
      <w:r w:rsidRPr="00772041">
        <w:rPr>
          <w:sz w:val="22"/>
          <w:szCs w:val="22"/>
        </w:rPr>
        <w:t xml:space="preserve"> г.) по делу № А4</w:t>
      </w:r>
      <w:r w:rsidR="00EB00CD">
        <w:rPr>
          <w:sz w:val="22"/>
          <w:szCs w:val="22"/>
        </w:rPr>
        <w:t>0</w:t>
      </w:r>
      <w:r w:rsidRPr="00772041">
        <w:rPr>
          <w:sz w:val="22"/>
          <w:szCs w:val="22"/>
        </w:rPr>
        <w:t>-</w:t>
      </w:r>
      <w:r w:rsidR="00EB00CD">
        <w:rPr>
          <w:sz w:val="22"/>
          <w:szCs w:val="22"/>
        </w:rPr>
        <w:t>206039</w:t>
      </w:r>
      <w:r w:rsidRPr="00772041">
        <w:rPr>
          <w:sz w:val="22"/>
          <w:szCs w:val="22"/>
        </w:rPr>
        <w:t>/202</w:t>
      </w:r>
      <w:r w:rsidR="00EB00CD">
        <w:rPr>
          <w:sz w:val="22"/>
          <w:szCs w:val="22"/>
        </w:rPr>
        <w:t>5</w:t>
      </w:r>
      <w:r w:rsidR="008A033D" w:rsidRPr="002E2090">
        <w:rPr>
          <w:color w:val="333333"/>
          <w:sz w:val="22"/>
          <w:szCs w:val="22"/>
        </w:rPr>
        <w:t xml:space="preserve">, </w:t>
      </w:r>
      <w:r w:rsidR="005B4DDE" w:rsidRPr="002E2090">
        <w:rPr>
          <w:sz w:val="22"/>
          <w:szCs w:val="22"/>
        </w:rPr>
        <w:t xml:space="preserve">именуемый в дальнейшем </w:t>
      </w:r>
      <w:r w:rsidR="005B4DDE" w:rsidRPr="002E2090">
        <w:rPr>
          <w:b/>
          <w:sz w:val="22"/>
          <w:szCs w:val="22"/>
        </w:rPr>
        <w:t>«Продавец»</w:t>
      </w:r>
      <w:r w:rsidR="005B4DDE" w:rsidRPr="002E2090">
        <w:rPr>
          <w:b/>
          <w:bCs/>
          <w:sz w:val="22"/>
          <w:szCs w:val="22"/>
        </w:rPr>
        <w:t xml:space="preserve">, </w:t>
      </w:r>
      <w:r w:rsidR="005B4DDE" w:rsidRPr="002E2090">
        <w:rPr>
          <w:sz w:val="22"/>
          <w:szCs w:val="22"/>
        </w:rPr>
        <w:t xml:space="preserve">с одной стороны, и ___________________, именуемый </w:t>
      </w:r>
      <w:r w:rsidR="00E57B3F">
        <w:rPr>
          <w:sz w:val="22"/>
          <w:szCs w:val="22"/>
        </w:rPr>
        <w:t xml:space="preserve">(-ая) </w:t>
      </w:r>
      <w:r w:rsidR="005B4DDE" w:rsidRPr="002E2090">
        <w:rPr>
          <w:sz w:val="22"/>
          <w:szCs w:val="22"/>
        </w:rPr>
        <w:t>в дальнейшем «</w:t>
      </w:r>
      <w:r w:rsidR="005B4DDE" w:rsidRPr="002E2090">
        <w:rPr>
          <w:b/>
          <w:bCs/>
          <w:sz w:val="22"/>
          <w:szCs w:val="22"/>
        </w:rPr>
        <w:t>Покупатель»</w:t>
      </w:r>
      <w:r w:rsidR="005B4DDE" w:rsidRPr="002E2090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proofErr w:type="spellStart"/>
      <w:r w:rsidR="00EB00CD">
        <w:rPr>
          <w:sz w:val="22"/>
          <w:szCs w:val="22"/>
        </w:rPr>
        <w:t>Луйк</w:t>
      </w:r>
      <w:proofErr w:type="spellEnd"/>
      <w:r w:rsidR="00EB00CD">
        <w:rPr>
          <w:sz w:val="22"/>
          <w:szCs w:val="22"/>
        </w:rPr>
        <w:t xml:space="preserve"> Ирины Анатольевны </w:t>
      </w:r>
      <w:r w:rsidR="005B4DDE" w:rsidRPr="002E2090">
        <w:rPr>
          <w:sz w:val="22"/>
          <w:szCs w:val="22"/>
        </w:rPr>
        <w:t>составили настоящий Договор о нижеследующем:</w:t>
      </w:r>
      <w:r w:rsidR="005B4DDE" w:rsidRPr="002E2090">
        <w:rPr>
          <w:color w:val="FF0000"/>
          <w:sz w:val="22"/>
          <w:szCs w:val="22"/>
        </w:rPr>
        <w:t xml:space="preserve">  </w:t>
      </w:r>
    </w:p>
    <w:p w14:paraId="14364581" w14:textId="77777777" w:rsidR="00D2741C" w:rsidRDefault="005B4DDE">
      <w:pPr>
        <w:jc w:val="both"/>
        <w:rPr>
          <w:b/>
          <w:sz w:val="22"/>
          <w:szCs w:val="22"/>
        </w:rPr>
      </w:pPr>
      <w:r w:rsidRPr="002E2090">
        <w:rPr>
          <w:b/>
          <w:sz w:val="22"/>
          <w:szCs w:val="22"/>
        </w:rPr>
        <w:t xml:space="preserve">            </w:t>
      </w:r>
    </w:p>
    <w:p w14:paraId="01151D8A" w14:textId="77777777" w:rsidR="005B4DDE" w:rsidRPr="002E2090" w:rsidRDefault="003F47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5B4DDE" w:rsidRPr="002E2090">
        <w:rPr>
          <w:b/>
          <w:sz w:val="22"/>
          <w:szCs w:val="22"/>
          <w:lang w:val="en-US"/>
        </w:rPr>
        <w:t>I</w:t>
      </w:r>
      <w:r w:rsidR="005B4DDE" w:rsidRPr="002E2090">
        <w:rPr>
          <w:b/>
          <w:sz w:val="22"/>
          <w:szCs w:val="22"/>
        </w:rPr>
        <w:t>. Предмет Договора</w:t>
      </w:r>
    </w:p>
    <w:p w14:paraId="221AE90A" w14:textId="77777777" w:rsidR="00154A54" w:rsidRDefault="002E2090" w:rsidP="00154A54">
      <w:pPr>
        <w:shd w:val="clear" w:color="auto" w:fill="FFFFFF"/>
        <w:rPr>
          <w:color w:val="2C2D2E"/>
          <w:sz w:val="22"/>
          <w:szCs w:val="22"/>
          <w:lang w:eastAsia="ru-RU"/>
        </w:rPr>
      </w:pPr>
      <w:r w:rsidRPr="002E2090"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2E2090">
        <w:rPr>
          <w:sz w:val="22"/>
          <w:szCs w:val="22"/>
        </w:rPr>
        <w:t>следующее имущество (объект)</w:t>
      </w:r>
      <w:r w:rsidR="00772041">
        <w:rPr>
          <w:sz w:val="22"/>
          <w:szCs w:val="22"/>
        </w:rPr>
        <w:t xml:space="preserve">, </w:t>
      </w:r>
      <w:r w:rsidR="00772041" w:rsidRPr="00772041">
        <w:rPr>
          <w:sz w:val="22"/>
          <w:szCs w:val="22"/>
        </w:rPr>
        <w:t xml:space="preserve">обеспеченное залогом в пользу </w:t>
      </w:r>
      <w:r w:rsidR="00EB00CD">
        <w:rPr>
          <w:sz w:val="22"/>
          <w:szCs w:val="22"/>
        </w:rPr>
        <w:t>ОО</w:t>
      </w:r>
      <w:r w:rsidR="00772041" w:rsidRPr="00772041">
        <w:rPr>
          <w:sz w:val="22"/>
          <w:szCs w:val="22"/>
        </w:rPr>
        <w:t xml:space="preserve">О </w:t>
      </w:r>
      <w:r w:rsidR="00EB00CD" w:rsidRPr="00EB00CD">
        <w:rPr>
          <w:sz w:val="22"/>
          <w:szCs w:val="22"/>
        </w:rPr>
        <w:t xml:space="preserve">МФК </w:t>
      </w:r>
      <w:r w:rsidR="00EB00CD">
        <w:rPr>
          <w:sz w:val="22"/>
          <w:szCs w:val="22"/>
        </w:rPr>
        <w:t>«</w:t>
      </w:r>
      <w:proofErr w:type="spellStart"/>
      <w:r w:rsidR="00EB00CD" w:rsidRPr="00EB00CD">
        <w:rPr>
          <w:sz w:val="22"/>
          <w:szCs w:val="22"/>
        </w:rPr>
        <w:t>Кэшдрайв</w:t>
      </w:r>
      <w:proofErr w:type="spellEnd"/>
      <w:r w:rsidR="00EB00CD">
        <w:rPr>
          <w:sz w:val="22"/>
          <w:szCs w:val="22"/>
        </w:rPr>
        <w:t>»</w:t>
      </w:r>
      <w:r w:rsidR="00EB00CD" w:rsidRPr="00EB00CD">
        <w:rPr>
          <w:sz w:val="22"/>
          <w:szCs w:val="22"/>
        </w:rPr>
        <w:t xml:space="preserve"> </w:t>
      </w:r>
      <w:r w:rsidR="00EB00CD">
        <w:rPr>
          <w:sz w:val="22"/>
          <w:szCs w:val="22"/>
        </w:rPr>
        <w:t>(</w:t>
      </w:r>
      <w:r w:rsidR="00EB00CD" w:rsidRPr="00EB00CD">
        <w:rPr>
          <w:sz w:val="22"/>
          <w:szCs w:val="22"/>
        </w:rPr>
        <w:t>ИНН 7459006240</w:t>
      </w:r>
      <w:r w:rsidR="00772041" w:rsidRPr="00772041">
        <w:rPr>
          <w:sz w:val="22"/>
          <w:szCs w:val="22"/>
        </w:rPr>
        <w:t>)</w:t>
      </w:r>
      <w:r w:rsidR="00154A54" w:rsidRPr="002E2090">
        <w:rPr>
          <w:color w:val="2C2D2E"/>
          <w:sz w:val="22"/>
          <w:szCs w:val="22"/>
          <w:lang w:eastAsia="ru-RU"/>
        </w:rPr>
        <w:t>:</w:t>
      </w:r>
    </w:p>
    <w:p w14:paraId="7D6AD70F" w14:textId="77777777" w:rsidR="00772041" w:rsidRPr="00772041" w:rsidRDefault="00772041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>
        <w:rPr>
          <w:color w:val="2C2D2E"/>
          <w:sz w:val="22"/>
          <w:szCs w:val="22"/>
          <w:lang w:eastAsia="ru-RU"/>
        </w:rPr>
        <w:t>Т</w:t>
      </w:r>
      <w:r w:rsidRPr="00772041">
        <w:rPr>
          <w:color w:val="2C2D2E"/>
          <w:sz w:val="22"/>
          <w:szCs w:val="22"/>
          <w:lang w:eastAsia="ru-RU"/>
        </w:rPr>
        <w:t>ранспортное средство</w:t>
      </w:r>
    </w:p>
    <w:p w14:paraId="06C94929" w14:textId="77777777" w:rsidR="00772041" w:rsidRPr="00772041" w:rsidRDefault="00772041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772041">
        <w:rPr>
          <w:color w:val="2C2D2E"/>
          <w:sz w:val="22"/>
          <w:szCs w:val="22"/>
          <w:lang w:eastAsia="ru-RU"/>
        </w:rPr>
        <w:t>Тип ТС: легковой</w:t>
      </w:r>
    </w:p>
    <w:p w14:paraId="73085892" w14:textId="77777777" w:rsidR="00772041" w:rsidRPr="00772041" w:rsidRDefault="00772041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772041">
        <w:rPr>
          <w:color w:val="2C2D2E"/>
          <w:sz w:val="22"/>
          <w:szCs w:val="22"/>
          <w:lang w:eastAsia="ru-RU"/>
        </w:rPr>
        <w:t xml:space="preserve">Марка, модель ТС: </w:t>
      </w:r>
      <w:r w:rsidR="00EB00CD" w:rsidRPr="00EB00CD">
        <w:rPr>
          <w:color w:val="2C2D2E"/>
          <w:sz w:val="22"/>
          <w:szCs w:val="22"/>
          <w:lang w:eastAsia="ru-RU"/>
        </w:rPr>
        <w:t>HONDA CIVIC</w:t>
      </w:r>
    </w:p>
    <w:p w14:paraId="223ADF76" w14:textId="77777777" w:rsidR="00772041" w:rsidRPr="00772041" w:rsidRDefault="00772041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772041">
        <w:rPr>
          <w:color w:val="2C2D2E"/>
          <w:sz w:val="22"/>
          <w:szCs w:val="22"/>
          <w:lang w:eastAsia="ru-RU"/>
        </w:rPr>
        <w:t>Год изготовления ТС: 20</w:t>
      </w:r>
      <w:r w:rsidR="00EB00CD">
        <w:rPr>
          <w:color w:val="2C2D2E"/>
          <w:sz w:val="22"/>
          <w:szCs w:val="22"/>
          <w:lang w:eastAsia="ru-RU"/>
        </w:rPr>
        <w:t>08</w:t>
      </w:r>
    </w:p>
    <w:p w14:paraId="479B869C" w14:textId="77777777" w:rsidR="00772041" w:rsidRPr="00772041" w:rsidRDefault="00772041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772041">
        <w:rPr>
          <w:color w:val="2C2D2E"/>
          <w:sz w:val="22"/>
          <w:szCs w:val="22"/>
          <w:lang w:eastAsia="ru-RU"/>
        </w:rPr>
        <w:t xml:space="preserve">Цвет кузова: </w:t>
      </w:r>
      <w:r w:rsidR="00EB00CD">
        <w:rPr>
          <w:color w:val="2C2D2E"/>
          <w:sz w:val="22"/>
          <w:szCs w:val="22"/>
          <w:lang w:eastAsia="ru-RU"/>
        </w:rPr>
        <w:t>черный</w:t>
      </w:r>
    </w:p>
    <w:p w14:paraId="3487F939" w14:textId="77777777" w:rsidR="000F4C53" w:rsidRDefault="00772041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772041">
        <w:rPr>
          <w:color w:val="2C2D2E"/>
          <w:sz w:val="22"/>
          <w:szCs w:val="22"/>
          <w:lang w:eastAsia="ru-RU"/>
        </w:rPr>
        <w:t xml:space="preserve">VIN: </w:t>
      </w:r>
      <w:r w:rsidR="00EB00CD" w:rsidRPr="00EB00CD">
        <w:rPr>
          <w:color w:val="2C2D2E"/>
          <w:sz w:val="22"/>
          <w:szCs w:val="22"/>
          <w:lang w:eastAsia="ru-RU"/>
        </w:rPr>
        <w:t>SHHFK28608U014265</w:t>
      </w:r>
    </w:p>
    <w:p w14:paraId="5F70BE6C" w14:textId="77777777" w:rsidR="009E61FB" w:rsidRDefault="009E61FB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>
        <w:rPr>
          <w:color w:val="2C2D2E"/>
          <w:sz w:val="22"/>
          <w:szCs w:val="22"/>
          <w:lang w:eastAsia="ru-RU"/>
        </w:rPr>
        <w:t xml:space="preserve">Регистрационный знак: </w:t>
      </w:r>
      <w:r w:rsidR="00EB00CD">
        <w:rPr>
          <w:color w:val="2C2D2E"/>
          <w:sz w:val="22"/>
          <w:szCs w:val="22"/>
          <w:lang w:eastAsia="ru-RU"/>
        </w:rPr>
        <w:t>Т219ТР797</w:t>
      </w:r>
      <w:r>
        <w:rPr>
          <w:color w:val="2C2D2E"/>
          <w:sz w:val="22"/>
          <w:szCs w:val="22"/>
          <w:lang w:eastAsia="ru-RU"/>
        </w:rPr>
        <w:t>.</w:t>
      </w:r>
    </w:p>
    <w:p w14:paraId="0346105A" w14:textId="77777777" w:rsidR="00EB00CD" w:rsidRDefault="00EB00CD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>
        <w:rPr>
          <w:color w:val="2C2D2E"/>
          <w:sz w:val="22"/>
          <w:szCs w:val="22"/>
          <w:lang w:eastAsia="ru-RU"/>
        </w:rPr>
        <w:t>П</w:t>
      </w:r>
      <w:r w:rsidRPr="00EB00CD">
        <w:rPr>
          <w:color w:val="2C2D2E"/>
          <w:sz w:val="22"/>
          <w:szCs w:val="22"/>
          <w:lang w:eastAsia="ru-RU"/>
        </w:rPr>
        <w:t>аспорт транспортного средства – серия 52ОТ № 628456.</w:t>
      </w:r>
    </w:p>
    <w:p w14:paraId="31EDFB60" w14:textId="77777777" w:rsidR="00C73EAC" w:rsidRDefault="00C73EAC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>
        <w:rPr>
          <w:color w:val="2C2D2E"/>
          <w:sz w:val="22"/>
          <w:szCs w:val="22"/>
          <w:lang w:eastAsia="ru-RU"/>
        </w:rPr>
        <w:tab/>
        <w:t>1.2. П</w:t>
      </w:r>
      <w:r w:rsidRPr="00C73EAC">
        <w:rPr>
          <w:color w:val="2C2D2E"/>
          <w:sz w:val="22"/>
          <w:szCs w:val="22"/>
          <w:lang w:eastAsia="ru-RU"/>
        </w:rPr>
        <w:t xml:space="preserve">родажа заложенного имущества в предусмотренном </w:t>
      </w:r>
      <w:r>
        <w:rPr>
          <w:color w:val="2C2D2E"/>
          <w:sz w:val="22"/>
          <w:szCs w:val="22"/>
          <w:lang w:eastAsia="ru-RU"/>
        </w:rPr>
        <w:t xml:space="preserve">ФЗ «О несостоятельности (банкротстве)» № 127-ФЗ </w:t>
      </w:r>
      <w:r w:rsidRPr="00C73EAC">
        <w:rPr>
          <w:color w:val="2C2D2E"/>
          <w:sz w:val="22"/>
          <w:szCs w:val="22"/>
          <w:lang w:eastAsia="ru-RU"/>
        </w:rPr>
        <w:t>порядке приводит к прекращению права залога.</w:t>
      </w:r>
    </w:p>
    <w:p w14:paraId="11D171F0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2B0CC96C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</w:t>
      </w:r>
      <w:r w:rsidRPr="002E2090">
        <w:rPr>
          <w:b/>
          <w:sz w:val="22"/>
          <w:szCs w:val="22"/>
        </w:rPr>
        <w:t>. Стоимость Имущества и порядок его оплаты</w:t>
      </w:r>
    </w:p>
    <w:p w14:paraId="249807C8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2.1. Общая стоимость </w:t>
      </w:r>
      <w:r w:rsidRPr="002E2090">
        <w:rPr>
          <w:bCs/>
          <w:sz w:val="22"/>
          <w:szCs w:val="22"/>
        </w:rPr>
        <w:t>Имущества</w:t>
      </w:r>
      <w:r w:rsidRPr="002E2090">
        <w:rPr>
          <w:sz w:val="22"/>
          <w:szCs w:val="22"/>
        </w:rPr>
        <w:t xml:space="preserve"> составляет________________________ руб.</w:t>
      </w:r>
    </w:p>
    <w:p w14:paraId="776F4B6F" w14:textId="77777777" w:rsidR="005B4DDE" w:rsidRPr="002E2090" w:rsidRDefault="005B4DDE">
      <w:pPr>
        <w:jc w:val="both"/>
        <w:rPr>
          <w:sz w:val="22"/>
          <w:szCs w:val="22"/>
        </w:rPr>
      </w:pPr>
      <w:r w:rsidRPr="002E2090">
        <w:rPr>
          <w:sz w:val="22"/>
          <w:szCs w:val="22"/>
        </w:rPr>
        <w:tab/>
        <w:t>2.2. Задаток в сумме ______________________ руб.,</w:t>
      </w:r>
      <w:r w:rsidRPr="002E2090">
        <w:rPr>
          <w:bCs/>
          <w:spacing w:val="5"/>
          <w:sz w:val="22"/>
          <w:szCs w:val="22"/>
        </w:rPr>
        <w:t xml:space="preserve"> </w:t>
      </w:r>
      <w:r w:rsidRPr="002E2090">
        <w:rPr>
          <w:sz w:val="22"/>
          <w:szCs w:val="22"/>
        </w:rPr>
        <w:t>перечислен на расчетный счет Покупателем по Договор</w:t>
      </w:r>
      <w:r w:rsidR="00994888">
        <w:rPr>
          <w:sz w:val="22"/>
          <w:szCs w:val="22"/>
        </w:rPr>
        <w:t>у</w:t>
      </w:r>
      <w:r w:rsidRPr="002E2090">
        <w:rPr>
          <w:sz w:val="22"/>
          <w:szCs w:val="22"/>
        </w:rPr>
        <w:t xml:space="preserve"> задатк</w:t>
      </w:r>
      <w:r w:rsidR="00994888">
        <w:rPr>
          <w:sz w:val="22"/>
          <w:szCs w:val="22"/>
        </w:rPr>
        <w:t>а</w:t>
      </w:r>
      <w:r w:rsidRPr="002E2090">
        <w:rPr>
          <w:sz w:val="22"/>
          <w:szCs w:val="22"/>
        </w:rPr>
        <w:t xml:space="preserve"> от «__» ______ </w:t>
      </w:r>
      <w:r w:rsidR="00A30B22" w:rsidRPr="002E2090">
        <w:rPr>
          <w:sz w:val="22"/>
          <w:szCs w:val="22"/>
        </w:rPr>
        <w:t>202</w:t>
      </w:r>
      <w:r w:rsidR="00EB00CD">
        <w:rPr>
          <w:sz w:val="22"/>
          <w:szCs w:val="22"/>
        </w:rPr>
        <w:t>6</w:t>
      </w:r>
      <w:r w:rsidRPr="002E2090">
        <w:rPr>
          <w:sz w:val="22"/>
          <w:szCs w:val="22"/>
        </w:rPr>
        <w:t xml:space="preserve"> года, засчитывается в счет оплаты Имущества. </w:t>
      </w:r>
    </w:p>
    <w:p w14:paraId="03ADE1FB" w14:textId="77777777" w:rsidR="0010309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40C30904" w14:textId="77777777" w:rsidR="005B4DDE" w:rsidRPr="002E2090" w:rsidRDefault="005B4DDE" w:rsidP="00103091">
      <w:pPr>
        <w:ind w:firstLine="709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Оплата производиться по следующим реквизитам:</w:t>
      </w:r>
    </w:p>
    <w:p w14:paraId="153DA616" w14:textId="77777777" w:rsidR="008547C6" w:rsidRPr="008547C6" w:rsidRDefault="008547C6" w:rsidP="008547C6">
      <w:pPr>
        <w:ind w:firstLine="709"/>
        <w:jc w:val="both"/>
        <w:rPr>
          <w:sz w:val="22"/>
          <w:szCs w:val="22"/>
        </w:rPr>
      </w:pPr>
      <w:r w:rsidRPr="008547C6">
        <w:rPr>
          <w:sz w:val="22"/>
          <w:szCs w:val="22"/>
        </w:rPr>
        <w:t>Филиал «Центральный» ПАО «Совкомбанк» (г. Бердск)</w:t>
      </w:r>
    </w:p>
    <w:p w14:paraId="79196657" w14:textId="77777777" w:rsidR="008547C6" w:rsidRPr="008547C6" w:rsidRDefault="008547C6" w:rsidP="008547C6">
      <w:pPr>
        <w:ind w:firstLine="709"/>
        <w:jc w:val="both"/>
        <w:rPr>
          <w:sz w:val="22"/>
          <w:szCs w:val="22"/>
        </w:rPr>
      </w:pPr>
      <w:r w:rsidRPr="008547C6">
        <w:rPr>
          <w:sz w:val="22"/>
          <w:szCs w:val="22"/>
        </w:rPr>
        <w:t>к/с 30101810150040000763</w:t>
      </w:r>
    </w:p>
    <w:p w14:paraId="5E781B54" w14:textId="77777777" w:rsidR="008547C6" w:rsidRPr="008547C6" w:rsidRDefault="008547C6" w:rsidP="008547C6">
      <w:pPr>
        <w:ind w:firstLine="709"/>
        <w:jc w:val="both"/>
        <w:rPr>
          <w:sz w:val="22"/>
          <w:szCs w:val="22"/>
        </w:rPr>
      </w:pPr>
      <w:r w:rsidRPr="008547C6">
        <w:rPr>
          <w:sz w:val="22"/>
          <w:szCs w:val="22"/>
        </w:rPr>
        <w:t>БИК 045004763</w:t>
      </w:r>
    </w:p>
    <w:p w14:paraId="40BD4BF1" w14:textId="77777777" w:rsidR="008547C6" w:rsidRPr="008547C6" w:rsidRDefault="008547C6" w:rsidP="008547C6">
      <w:pPr>
        <w:ind w:firstLine="709"/>
        <w:jc w:val="both"/>
        <w:rPr>
          <w:sz w:val="22"/>
          <w:szCs w:val="22"/>
        </w:rPr>
      </w:pPr>
      <w:r w:rsidRPr="008547C6">
        <w:rPr>
          <w:sz w:val="22"/>
          <w:szCs w:val="22"/>
        </w:rPr>
        <w:t>ИНН банка 4401116480</w:t>
      </w:r>
    </w:p>
    <w:p w14:paraId="39174201" w14:textId="77777777" w:rsidR="008547C6" w:rsidRPr="008547C6" w:rsidRDefault="008547C6" w:rsidP="008547C6">
      <w:pPr>
        <w:ind w:firstLine="709"/>
        <w:jc w:val="both"/>
        <w:rPr>
          <w:sz w:val="22"/>
          <w:szCs w:val="22"/>
        </w:rPr>
      </w:pPr>
      <w:r w:rsidRPr="008547C6">
        <w:rPr>
          <w:sz w:val="22"/>
          <w:szCs w:val="22"/>
        </w:rPr>
        <w:t xml:space="preserve">Р/с </w:t>
      </w:r>
      <w:r w:rsidR="00EB00CD" w:rsidRPr="00EB00CD">
        <w:rPr>
          <w:sz w:val="22"/>
          <w:szCs w:val="22"/>
        </w:rPr>
        <w:t>40817810850205578997</w:t>
      </w:r>
    </w:p>
    <w:p w14:paraId="4C4BF7F4" w14:textId="77777777" w:rsidR="003D1FB9" w:rsidRDefault="008547C6" w:rsidP="008547C6">
      <w:pPr>
        <w:ind w:firstLine="709"/>
        <w:jc w:val="both"/>
        <w:rPr>
          <w:sz w:val="22"/>
          <w:szCs w:val="22"/>
        </w:rPr>
      </w:pPr>
      <w:r w:rsidRPr="008547C6">
        <w:rPr>
          <w:sz w:val="22"/>
          <w:szCs w:val="22"/>
        </w:rPr>
        <w:t xml:space="preserve">Получатель: </w:t>
      </w:r>
      <w:proofErr w:type="spellStart"/>
      <w:r w:rsidR="00EB00CD">
        <w:rPr>
          <w:sz w:val="22"/>
          <w:szCs w:val="22"/>
        </w:rPr>
        <w:t>Луйк</w:t>
      </w:r>
      <w:proofErr w:type="spellEnd"/>
      <w:r w:rsidR="00EB00CD">
        <w:rPr>
          <w:sz w:val="22"/>
          <w:szCs w:val="22"/>
        </w:rPr>
        <w:t xml:space="preserve"> Ирина Анатольевна</w:t>
      </w:r>
    </w:p>
    <w:p w14:paraId="19743272" w14:textId="77777777" w:rsidR="008C6384" w:rsidRPr="002E2090" w:rsidRDefault="008C6384" w:rsidP="008547C6">
      <w:pPr>
        <w:ind w:firstLine="709"/>
        <w:jc w:val="both"/>
        <w:rPr>
          <w:sz w:val="22"/>
          <w:szCs w:val="22"/>
        </w:rPr>
      </w:pPr>
      <w:r w:rsidRPr="008C6384">
        <w:rPr>
          <w:sz w:val="22"/>
          <w:szCs w:val="22"/>
        </w:rPr>
        <w:t>Назначение платежа: оплата по договору купли-продажи автомобиля</w:t>
      </w:r>
      <w:r>
        <w:rPr>
          <w:sz w:val="22"/>
          <w:szCs w:val="22"/>
        </w:rPr>
        <w:t>.</w:t>
      </w:r>
    </w:p>
    <w:p w14:paraId="19BFFAFC" w14:textId="77777777" w:rsidR="005B4DDE" w:rsidRPr="002E2090" w:rsidRDefault="002E2090" w:rsidP="002B20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750C5888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75AD421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III</w:t>
      </w:r>
      <w:r w:rsidRPr="002E2090">
        <w:rPr>
          <w:b/>
          <w:sz w:val="22"/>
          <w:szCs w:val="22"/>
        </w:rPr>
        <w:t>. Передача Имущества</w:t>
      </w:r>
    </w:p>
    <w:p w14:paraId="12CCF008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B2112A2" w14:textId="77777777" w:rsidR="005B4DDE" w:rsidRPr="002E2090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2E2090">
        <w:rPr>
          <w:sz w:val="22"/>
          <w:szCs w:val="22"/>
        </w:rPr>
        <w:tab/>
      </w:r>
    </w:p>
    <w:p w14:paraId="1ED4C5BE" w14:textId="77777777" w:rsidR="005B4DDE" w:rsidRPr="002E2090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2E2090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3B2CB49" w14:textId="77777777" w:rsidR="00D2741C" w:rsidRDefault="00D2741C">
      <w:pPr>
        <w:ind w:firstLine="720"/>
        <w:jc w:val="both"/>
        <w:rPr>
          <w:b/>
          <w:sz w:val="22"/>
          <w:szCs w:val="22"/>
          <w:lang w:val="en-US"/>
        </w:rPr>
      </w:pPr>
    </w:p>
    <w:p w14:paraId="5D2D916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IV</w:t>
      </w:r>
      <w:r w:rsidRPr="002E2090">
        <w:rPr>
          <w:b/>
          <w:sz w:val="22"/>
          <w:szCs w:val="22"/>
        </w:rPr>
        <w:t>. Ответственность сторон</w:t>
      </w:r>
    </w:p>
    <w:p w14:paraId="382EF242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C109468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>
        <w:rPr>
          <w:sz w:val="22"/>
          <w:szCs w:val="22"/>
        </w:rPr>
        <w:t xml:space="preserve"> и п. 2.4</w:t>
      </w:r>
      <w:r w:rsidRPr="002E2090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A5018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37F7B5D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CAC860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9EECA6" w14:textId="77777777" w:rsidR="00D2741C" w:rsidRDefault="00D2741C">
      <w:pPr>
        <w:ind w:firstLine="720"/>
        <w:jc w:val="both"/>
        <w:rPr>
          <w:b/>
          <w:sz w:val="22"/>
          <w:szCs w:val="22"/>
          <w:lang w:val="en-US"/>
        </w:rPr>
      </w:pPr>
    </w:p>
    <w:p w14:paraId="58E96CED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</w:t>
      </w:r>
      <w:r w:rsidRPr="002E2090">
        <w:rPr>
          <w:b/>
          <w:sz w:val="22"/>
          <w:szCs w:val="22"/>
        </w:rPr>
        <w:t>. Прочие условия</w:t>
      </w:r>
    </w:p>
    <w:p w14:paraId="0E04AB06" w14:textId="77777777" w:rsidR="005B4DDE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6421C05F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надлежащем исполнении Сторонами своих обязательств;</w:t>
      </w:r>
    </w:p>
    <w:p w14:paraId="7DDDE961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расторжении в предусмотренных федеральным законодательством и настоящим Договором случаях;</w:t>
      </w:r>
    </w:p>
    <w:p w14:paraId="454F2B85" w14:textId="77777777" w:rsidR="008547C6" w:rsidRPr="002E2090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возникновении оснований, предусмотренных законодательством Российской Федерации.</w:t>
      </w:r>
    </w:p>
    <w:p w14:paraId="09455BC5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4DE4EDC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1F8433E7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103091">
        <w:rPr>
          <w:sz w:val="22"/>
          <w:szCs w:val="22"/>
        </w:rPr>
        <w:t xml:space="preserve"> Российской Федерации.</w:t>
      </w:r>
    </w:p>
    <w:p w14:paraId="2DC7E09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>
        <w:rPr>
          <w:sz w:val="22"/>
          <w:szCs w:val="22"/>
        </w:rPr>
        <w:t xml:space="preserve">а </w:t>
      </w:r>
      <w:r w:rsidR="00103091" w:rsidRPr="00103091">
        <w:rPr>
          <w:sz w:val="22"/>
          <w:szCs w:val="22"/>
        </w:rPr>
        <w:t>Российской Федерации.</w:t>
      </w:r>
    </w:p>
    <w:p w14:paraId="67FEBE44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32D61B42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</w:t>
      </w:r>
      <w:r w:rsidRPr="002E2090">
        <w:rPr>
          <w:b/>
          <w:sz w:val="22"/>
          <w:szCs w:val="22"/>
        </w:rPr>
        <w:t>. Заключительные положения</w:t>
      </w:r>
    </w:p>
    <w:p w14:paraId="5AE083AC" w14:textId="77777777" w:rsidR="005B4DDE" w:rsidRPr="002E2090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>
        <w:rPr>
          <w:sz w:val="22"/>
          <w:szCs w:val="22"/>
        </w:rPr>
        <w:t>ого</w:t>
      </w:r>
      <w:r w:rsidRPr="002E2090">
        <w:rPr>
          <w:sz w:val="22"/>
          <w:szCs w:val="22"/>
        </w:rPr>
        <w:t xml:space="preserve"> орган</w:t>
      </w:r>
      <w:r w:rsidR="00103091">
        <w:rPr>
          <w:sz w:val="22"/>
          <w:szCs w:val="22"/>
        </w:rPr>
        <w:t>а</w:t>
      </w:r>
      <w:r w:rsidRPr="002E2090">
        <w:rPr>
          <w:sz w:val="22"/>
          <w:szCs w:val="22"/>
        </w:rPr>
        <w:t>.</w:t>
      </w:r>
    </w:p>
    <w:p w14:paraId="72284F5F" w14:textId="77777777" w:rsidR="00D2741C" w:rsidRPr="00D2741C" w:rsidRDefault="00D2741C">
      <w:pPr>
        <w:ind w:firstLine="720"/>
        <w:jc w:val="center"/>
        <w:rPr>
          <w:b/>
          <w:sz w:val="22"/>
          <w:szCs w:val="22"/>
        </w:rPr>
      </w:pPr>
    </w:p>
    <w:p w14:paraId="0F79F350" w14:textId="77777777" w:rsidR="005B4DDE" w:rsidRPr="002E2090" w:rsidRDefault="005B4DDE">
      <w:pPr>
        <w:ind w:firstLine="720"/>
        <w:jc w:val="center"/>
        <w:rPr>
          <w:b/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VII</w:t>
      </w:r>
      <w:r w:rsidRPr="002E2090">
        <w:rPr>
          <w:b/>
          <w:sz w:val="22"/>
          <w:szCs w:val="22"/>
        </w:rPr>
        <w:t>. Место нахождения и банковские реквизиты Сторон</w:t>
      </w:r>
    </w:p>
    <w:p w14:paraId="54780B05" w14:textId="77777777" w:rsidR="005B4DDE" w:rsidRPr="002E2090" w:rsidRDefault="005B4DDE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B4DDE" w:rsidRPr="002E2090" w14:paraId="0E285605" w14:textId="77777777">
        <w:tc>
          <w:tcPr>
            <w:tcW w:w="5210" w:type="dxa"/>
            <w:shd w:val="clear" w:color="auto" w:fill="auto"/>
          </w:tcPr>
          <w:p w14:paraId="1C4B992F" w14:textId="77777777" w:rsidR="005B4DDE" w:rsidRPr="002E2090" w:rsidRDefault="005B4DDE">
            <w:pPr>
              <w:rPr>
                <w:b/>
                <w:sz w:val="22"/>
                <w:szCs w:val="22"/>
              </w:rPr>
            </w:pPr>
            <w:r w:rsidRPr="002E209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1B4055CD" w14:textId="77777777" w:rsidR="005B4DDE" w:rsidRPr="002E2090" w:rsidRDefault="005B4DDE">
            <w:pPr>
              <w:rPr>
                <w:sz w:val="22"/>
                <w:szCs w:val="22"/>
              </w:rPr>
            </w:pPr>
            <w:r w:rsidRPr="002E2090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3C78A84D" w14:textId="77777777" w:rsidR="00C769E4" w:rsidRPr="00C769E4" w:rsidRDefault="00C769E4" w:rsidP="00C769E4">
      <w:pPr>
        <w:rPr>
          <w:vanish/>
        </w:rPr>
      </w:pPr>
    </w:p>
    <w:tbl>
      <w:tblPr>
        <w:tblpPr w:leftFromText="180" w:rightFromText="180" w:vertAnchor="text" w:horzAnchor="margin" w:tblpY="261"/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D2741C" w:rsidRPr="002E2090" w14:paraId="423B2916" w14:textId="77777777" w:rsidTr="00D2741C">
        <w:tc>
          <w:tcPr>
            <w:tcW w:w="5210" w:type="dxa"/>
            <w:shd w:val="clear" w:color="auto" w:fill="auto"/>
          </w:tcPr>
          <w:p w14:paraId="7BDD6B6F" w14:textId="77777777" w:rsidR="00103091" w:rsidRDefault="00EB00CD" w:rsidP="00D274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Луйк</w:t>
            </w:r>
            <w:proofErr w:type="spellEnd"/>
            <w:r>
              <w:rPr>
                <w:sz w:val="22"/>
                <w:szCs w:val="22"/>
              </w:rPr>
              <w:t xml:space="preserve"> Ирина Анатольевна</w:t>
            </w:r>
          </w:p>
          <w:p w14:paraId="786F7CE1" w14:textId="77777777" w:rsidR="00C567F1" w:rsidRDefault="00D2741C" w:rsidP="00D2741C">
            <w:pPr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(</w:t>
            </w:r>
            <w:r w:rsidR="00EB00CD">
              <w:rPr>
                <w:sz w:val="22"/>
                <w:szCs w:val="22"/>
              </w:rPr>
              <w:t>15</w:t>
            </w:r>
            <w:r w:rsidRPr="002E2090">
              <w:rPr>
                <w:sz w:val="22"/>
                <w:szCs w:val="22"/>
              </w:rPr>
              <w:t>.</w:t>
            </w:r>
            <w:r w:rsidR="00EB00CD">
              <w:rPr>
                <w:sz w:val="22"/>
                <w:szCs w:val="22"/>
              </w:rPr>
              <w:t>03</w:t>
            </w:r>
            <w:r w:rsidRPr="002E2090">
              <w:rPr>
                <w:sz w:val="22"/>
                <w:szCs w:val="22"/>
              </w:rPr>
              <w:t>.19</w:t>
            </w:r>
            <w:r w:rsidR="00EB00CD">
              <w:rPr>
                <w:sz w:val="22"/>
                <w:szCs w:val="22"/>
              </w:rPr>
              <w:t>84</w:t>
            </w:r>
            <w:r w:rsidRPr="002E2090">
              <w:rPr>
                <w:sz w:val="22"/>
                <w:szCs w:val="22"/>
              </w:rPr>
              <w:t xml:space="preserve"> г.р., м.р.:</w:t>
            </w:r>
            <w:r w:rsidR="00E35495">
              <w:rPr>
                <w:sz w:val="22"/>
                <w:szCs w:val="22"/>
              </w:rPr>
              <w:t xml:space="preserve"> </w:t>
            </w:r>
            <w:r w:rsidR="00E35495">
              <w:t xml:space="preserve"> </w:t>
            </w:r>
            <w:r w:rsidR="00E35495" w:rsidRPr="00E35495">
              <w:rPr>
                <w:sz w:val="22"/>
                <w:szCs w:val="22"/>
              </w:rPr>
              <w:t>г</w:t>
            </w:r>
            <w:r w:rsidR="00EB00CD">
              <w:rPr>
                <w:sz w:val="22"/>
                <w:szCs w:val="22"/>
              </w:rPr>
              <w:t>ор</w:t>
            </w:r>
            <w:r w:rsidR="00E35495" w:rsidRPr="00E35495">
              <w:rPr>
                <w:sz w:val="22"/>
                <w:szCs w:val="22"/>
              </w:rPr>
              <w:t xml:space="preserve">. </w:t>
            </w:r>
            <w:r w:rsidR="00EB00CD">
              <w:rPr>
                <w:sz w:val="22"/>
                <w:szCs w:val="22"/>
              </w:rPr>
              <w:t>Оренбург</w:t>
            </w:r>
            <w:r w:rsidRPr="002E2090">
              <w:rPr>
                <w:sz w:val="22"/>
                <w:szCs w:val="22"/>
              </w:rPr>
              <w:t>,</w:t>
            </w:r>
          </w:p>
          <w:p w14:paraId="6816B1CE" w14:textId="77777777" w:rsidR="00C567F1" w:rsidRPr="00E35495" w:rsidRDefault="00D2741C" w:rsidP="00D2741C">
            <w:pPr>
              <w:rPr>
                <w:sz w:val="24"/>
                <w:szCs w:val="24"/>
              </w:rPr>
            </w:pPr>
            <w:r w:rsidRPr="002E2090">
              <w:rPr>
                <w:sz w:val="22"/>
                <w:szCs w:val="22"/>
              </w:rPr>
              <w:t>СНИЛС</w:t>
            </w:r>
            <w:r w:rsidR="00E35495">
              <w:t xml:space="preserve"> </w:t>
            </w:r>
            <w:r w:rsidR="00EB00CD" w:rsidRPr="00EB00CD">
              <w:rPr>
                <w:sz w:val="22"/>
                <w:szCs w:val="22"/>
              </w:rPr>
              <w:t>065-100-438 14</w:t>
            </w:r>
          </w:p>
          <w:p w14:paraId="49B02598" w14:textId="77777777" w:rsidR="00103091" w:rsidRDefault="00D2741C" w:rsidP="00D2741C">
            <w:pPr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ИНН</w:t>
            </w:r>
            <w:r w:rsidR="00E35495">
              <w:t xml:space="preserve"> </w:t>
            </w:r>
            <w:r w:rsidR="00EB00CD" w:rsidRPr="00EB00CD">
              <w:rPr>
                <w:sz w:val="22"/>
                <w:szCs w:val="22"/>
              </w:rPr>
              <w:t>561205087207</w:t>
            </w:r>
          </w:p>
          <w:p w14:paraId="059F186E" w14:textId="77777777" w:rsidR="00D2741C" w:rsidRPr="002E2090" w:rsidRDefault="00EB00CD" w:rsidP="00D27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2741C" w:rsidRPr="002E2090">
              <w:rPr>
                <w:sz w:val="22"/>
                <w:szCs w:val="22"/>
              </w:rPr>
              <w:t>дрес:</w:t>
            </w:r>
            <w:r w:rsidR="00E35495">
              <w:rPr>
                <w:sz w:val="22"/>
                <w:szCs w:val="22"/>
              </w:rPr>
              <w:t xml:space="preserve"> </w:t>
            </w:r>
            <w:r w:rsidRPr="00EB00CD">
              <w:rPr>
                <w:sz w:val="22"/>
                <w:szCs w:val="22"/>
              </w:rPr>
              <w:t>111677, г. Москва, ул. Маресьева, 6, к. 2, кв. 455</w:t>
            </w:r>
            <w:r w:rsidR="00D2741C" w:rsidRPr="002E2090">
              <w:rPr>
                <w:sz w:val="22"/>
                <w:szCs w:val="22"/>
              </w:rPr>
              <w:t>)</w:t>
            </w:r>
          </w:p>
          <w:p w14:paraId="4378F021" w14:textId="77777777" w:rsidR="00D2741C" w:rsidRPr="002E2090" w:rsidRDefault="00D2741C" w:rsidP="00D2741C">
            <w:pPr>
              <w:rPr>
                <w:sz w:val="22"/>
                <w:szCs w:val="22"/>
                <w:highlight w:val="yellow"/>
              </w:rPr>
            </w:pPr>
          </w:p>
          <w:p w14:paraId="11A0F65C" w14:textId="77777777" w:rsidR="00D2741C" w:rsidRPr="002E2090" w:rsidRDefault="00D2741C" w:rsidP="00D2741C">
            <w:pPr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Валюта Российский рубль</w:t>
            </w:r>
          </w:p>
          <w:p w14:paraId="6717EF20" w14:textId="77777777" w:rsidR="00F30956" w:rsidRDefault="00F30956" w:rsidP="00F30956">
            <w:pPr>
              <w:rPr>
                <w:sz w:val="22"/>
                <w:szCs w:val="22"/>
              </w:rPr>
            </w:pPr>
            <w:r w:rsidRPr="00F30956">
              <w:rPr>
                <w:sz w:val="22"/>
                <w:szCs w:val="22"/>
              </w:rPr>
              <w:t>Филиал «Центральный» ПАО «Совкомбанк»</w:t>
            </w:r>
          </w:p>
          <w:p w14:paraId="1C3D9850" w14:textId="77777777" w:rsidR="00F30956" w:rsidRPr="00F30956" w:rsidRDefault="00F30956" w:rsidP="00F30956">
            <w:pPr>
              <w:rPr>
                <w:sz w:val="22"/>
                <w:szCs w:val="22"/>
              </w:rPr>
            </w:pPr>
            <w:r w:rsidRPr="00F30956">
              <w:rPr>
                <w:sz w:val="22"/>
                <w:szCs w:val="22"/>
              </w:rPr>
              <w:t>(г. Бердск)</w:t>
            </w:r>
          </w:p>
          <w:p w14:paraId="0208E7F1" w14:textId="77777777" w:rsidR="00F30956" w:rsidRPr="00F30956" w:rsidRDefault="00F30956" w:rsidP="00F30956">
            <w:pPr>
              <w:rPr>
                <w:sz w:val="22"/>
                <w:szCs w:val="22"/>
              </w:rPr>
            </w:pPr>
            <w:r w:rsidRPr="00F30956">
              <w:rPr>
                <w:sz w:val="22"/>
                <w:szCs w:val="22"/>
              </w:rPr>
              <w:t>к/с 30101810150040000763</w:t>
            </w:r>
          </w:p>
          <w:p w14:paraId="2AB6C8D7" w14:textId="77777777" w:rsidR="00F30956" w:rsidRPr="00F30956" w:rsidRDefault="00F30956" w:rsidP="00F30956">
            <w:pPr>
              <w:rPr>
                <w:sz w:val="22"/>
                <w:szCs w:val="22"/>
              </w:rPr>
            </w:pPr>
            <w:r w:rsidRPr="00F30956">
              <w:rPr>
                <w:sz w:val="22"/>
                <w:szCs w:val="22"/>
              </w:rPr>
              <w:t>БИК 045004763</w:t>
            </w:r>
          </w:p>
          <w:p w14:paraId="4143B41A" w14:textId="77777777" w:rsidR="00F30956" w:rsidRPr="00F30956" w:rsidRDefault="00F30956" w:rsidP="00F30956">
            <w:pPr>
              <w:rPr>
                <w:sz w:val="22"/>
                <w:szCs w:val="22"/>
              </w:rPr>
            </w:pPr>
            <w:r w:rsidRPr="00F30956">
              <w:rPr>
                <w:sz w:val="22"/>
                <w:szCs w:val="22"/>
              </w:rPr>
              <w:t>ИНН банка 4401116480</w:t>
            </w:r>
          </w:p>
          <w:p w14:paraId="5D612BAD" w14:textId="77777777" w:rsidR="00F30956" w:rsidRPr="00F30956" w:rsidRDefault="00F30956" w:rsidP="00F30956">
            <w:pPr>
              <w:rPr>
                <w:sz w:val="22"/>
                <w:szCs w:val="22"/>
              </w:rPr>
            </w:pPr>
            <w:r w:rsidRPr="00F30956">
              <w:rPr>
                <w:sz w:val="22"/>
                <w:szCs w:val="22"/>
              </w:rPr>
              <w:t>Р/с</w:t>
            </w:r>
            <w:r w:rsidR="00772041">
              <w:t xml:space="preserve"> </w:t>
            </w:r>
            <w:r w:rsidR="00EB00CD" w:rsidRPr="00EB00CD">
              <w:rPr>
                <w:sz w:val="22"/>
                <w:szCs w:val="22"/>
              </w:rPr>
              <w:t>40817810850205578997</w:t>
            </w:r>
          </w:p>
          <w:p w14:paraId="73D56AB4" w14:textId="77777777" w:rsidR="00D2741C" w:rsidRPr="002E2090" w:rsidRDefault="00F30956" w:rsidP="00F30956">
            <w:pPr>
              <w:rPr>
                <w:sz w:val="22"/>
                <w:szCs w:val="22"/>
              </w:rPr>
            </w:pPr>
            <w:r w:rsidRPr="00F30956">
              <w:rPr>
                <w:sz w:val="22"/>
                <w:szCs w:val="22"/>
              </w:rPr>
              <w:t xml:space="preserve">Получатель: </w:t>
            </w:r>
            <w:proofErr w:type="spellStart"/>
            <w:r w:rsidR="00EB00CD">
              <w:rPr>
                <w:sz w:val="22"/>
                <w:szCs w:val="22"/>
              </w:rPr>
              <w:t>Луйк</w:t>
            </w:r>
            <w:proofErr w:type="spellEnd"/>
            <w:r w:rsidR="00EB00CD">
              <w:rPr>
                <w:sz w:val="22"/>
                <w:szCs w:val="22"/>
              </w:rPr>
              <w:t xml:space="preserve"> Ирина Анатольевна</w:t>
            </w:r>
          </w:p>
          <w:p w14:paraId="5D6B79F1" w14:textId="77777777" w:rsidR="00D2741C" w:rsidRPr="002E2090" w:rsidRDefault="00D2741C" w:rsidP="00D2741C">
            <w:pPr>
              <w:rPr>
                <w:sz w:val="22"/>
                <w:szCs w:val="22"/>
              </w:rPr>
            </w:pPr>
          </w:p>
          <w:p w14:paraId="7F320ACF" w14:textId="77777777" w:rsidR="00F30956" w:rsidRDefault="00D2741C" w:rsidP="00D2741C">
            <w:pPr>
              <w:rPr>
                <w:b/>
                <w:sz w:val="22"/>
                <w:szCs w:val="22"/>
              </w:rPr>
            </w:pPr>
            <w:r w:rsidRPr="002E2090">
              <w:rPr>
                <w:b/>
                <w:sz w:val="22"/>
                <w:szCs w:val="22"/>
              </w:rPr>
              <w:t>Финансовый управляющий</w:t>
            </w:r>
          </w:p>
          <w:p w14:paraId="3DD5957E" w14:textId="77777777" w:rsidR="00F30956" w:rsidRDefault="00EB00CD" w:rsidP="00D2741C">
            <w:pPr>
              <w:rPr>
                <w:b/>
                <w:sz w:val="22"/>
                <w:szCs w:val="22"/>
              </w:rPr>
            </w:pPr>
            <w:proofErr w:type="spellStart"/>
            <w:r w:rsidRPr="00EB00CD">
              <w:rPr>
                <w:b/>
                <w:sz w:val="22"/>
                <w:szCs w:val="22"/>
              </w:rPr>
              <w:t>Луйк</w:t>
            </w:r>
            <w:proofErr w:type="spellEnd"/>
            <w:r w:rsidRPr="00EB00CD">
              <w:rPr>
                <w:b/>
                <w:sz w:val="22"/>
                <w:szCs w:val="22"/>
              </w:rPr>
              <w:t xml:space="preserve"> Ирин</w:t>
            </w:r>
            <w:r>
              <w:rPr>
                <w:b/>
                <w:sz w:val="22"/>
                <w:szCs w:val="22"/>
              </w:rPr>
              <w:t>ы</w:t>
            </w:r>
            <w:r w:rsidRPr="00EB00CD">
              <w:rPr>
                <w:b/>
                <w:sz w:val="22"/>
                <w:szCs w:val="22"/>
              </w:rPr>
              <w:t xml:space="preserve"> Анатольевн</w:t>
            </w:r>
            <w:r>
              <w:rPr>
                <w:b/>
                <w:sz w:val="22"/>
                <w:szCs w:val="22"/>
              </w:rPr>
              <w:t>ы</w:t>
            </w:r>
          </w:p>
          <w:p w14:paraId="45D4EB00" w14:textId="77777777" w:rsidR="00994888" w:rsidRDefault="00994888" w:rsidP="00D2741C">
            <w:pPr>
              <w:rPr>
                <w:b/>
                <w:sz w:val="22"/>
                <w:szCs w:val="22"/>
              </w:rPr>
            </w:pPr>
            <w:r w:rsidRPr="00994888">
              <w:rPr>
                <w:b/>
                <w:sz w:val="22"/>
                <w:szCs w:val="22"/>
              </w:rPr>
              <w:t>Дараган Ольга Валерьевна</w:t>
            </w:r>
          </w:p>
          <w:p w14:paraId="14482BE1" w14:textId="77777777" w:rsidR="00F30956" w:rsidRDefault="00F30956" w:rsidP="00D2741C">
            <w:pPr>
              <w:rPr>
                <w:b/>
                <w:sz w:val="22"/>
                <w:szCs w:val="22"/>
              </w:rPr>
            </w:pPr>
          </w:p>
          <w:p w14:paraId="2FC81827" w14:textId="77777777" w:rsidR="00F30956" w:rsidRDefault="00F30956" w:rsidP="00D2741C">
            <w:pPr>
              <w:rPr>
                <w:b/>
                <w:sz w:val="22"/>
                <w:szCs w:val="22"/>
              </w:rPr>
            </w:pPr>
          </w:p>
          <w:p w14:paraId="2A535999" w14:textId="77777777" w:rsidR="00C567F1" w:rsidRDefault="00C567F1" w:rsidP="00D2741C">
            <w:pPr>
              <w:rPr>
                <w:b/>
                <w:sz w:val="22"/>
                <w:szCs w:val="22"/>
              </w:rPr>
            </w:pPr>
          </w:p>
          <w:p w14:paraId="5AA11CB8" w14:textId="77777777" w:rsidR="00D2741C" w:rsidRPr="002E2090" w:rsidRDefault="00D2741C" w:rsidP="00D2741C">
            <w:pPr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____________________</w:t>
            </w:r>
            <w:r w:rsidR="00103091">
              <w:rPr>
                <w:sz w:val="22"/>
                <w:szCs w:val="22"/>
              </w:rPr>
              <w:t>______</w:t>
            </w:r>
            <w:r w:rsidR="00F30956">
              <w:rPr>
                <w:sz w:val="22"/>
                <w:szCs w:val="22"/>
              </w:rPr>
              <w:t xml:space="preserve"> </w:t>
            </w:r>
            <w:r w:rsidRPr="002E2090">
              <w:rPr>
                <w:b/>
                <w:sz w:val="22"/>
                <w:szCs w:val="22"/>
              </w:rPr>
              <w:t>Дараган О.В.</w:t>
            </w:r>
          </w:p>
        </w:tc>
        <w:tc>
          <w:tcPr>
            <w:tcW w:w="5211" w:type="dxa"/>
            <w:shd w:val="clear" w:color="auto" w:fill="auto"/>
          </w:tcPr>
          <w:p w14:paraId="71D7AC63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79FD413B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03BC6A99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E52344A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2ACEA60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EA84982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3918B188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035F75D1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00378A60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DC4483C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E140AF4" w14:textId="77777777" w:rsidR="00D2741C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01F4FCC0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2E90F784" w14:textId="77777777" w:rsidR="00C567F1" w:rsidRDefault="00C567F1" w:rsidP="00D2741C">
            <w:pPr>
              <w:snapToGrid w:val="0"/>
              <w:rPr>
                <w:sz w:val="22"/>
                <w:szCs w:val="22"/>
              </w:rPr>
            </w:pPr>
          </w:p>
          <w:p w14:paraId="0A744B6A" w14:textId="77777777" w:rsidR="00C567F1" w:rsidRDefault="00C567F1" w:rsidP="00D2741C">
            <w:pPr>
              <w:snapToGrid w:val="0"/>
              <w:rPr>
                <w:sz w:val="22"/>
                <w:szCs w:val="22"/>
              </w:rPr>
            </w:pPr>
          </w:p>
          <w:p w14:paraId="2A7DDE6D" w14:textId="77777777" w:rsidR="00994888" w:rsidRDefault="00994888" w:rsidP="00D2741C">
            <w:pPr>
              <w:snapToGrid w:val="0"/>
              <w:rPr>
                <w:sz w:val="22"/>
                <w:szCs w:val="22"/>
              </w:rPr>
            </w:pPr>
          </w:p>
          <w:p w14:paraId="39CAC8ED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338AF0F5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744ABE11" w14:textId="77777777" w:rsidR="00F30956" w:rsidRPr="002E2090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726A94EC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7DE02096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A4F0844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4FCD039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1CD0B66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_______________________</w:t>
            </w:r>
            <w:r w:rsidR="00C567F1">
              <w:rPr>
                <w:sz w:val="22"/>
                <w:szCs w:val="22"/>
              </w:rPr>
              <w:t xml:space="preserve"> / ____________ /</w:t>
            </w:r>
          </w:p>
        </w:tc>
      </w:tr>
    </w:tbl>
    <w:p w14:paraId="72A41372" w14:textId="77777777" w:rsidR="005B4DDE" w:rsidRPr="002E2090" w:rsidRDefault="005B4DDE" w:rsidP="00D2741C">
      <w:pPr>
        <w:rPr>
          <w:sz w:val="22"/>
          <w:szCs w:val="22"/>
        </w:rPr>
      </w:pPr>
    </w:p>
    <w:sectPr w:rsidR="005B4DDE" w:rsidRPr="002E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01E12" w14:textId="77777777" w:rsidR="007A7606" w:rsidRDefault="007A7606">
      <w:r>
        <w:separator/>
      </w:r>
    </w:p>
  </w:endnote>
  <w:endnote w:type="continuationSeparator" w:id="0">
    <w:p w14:paraId="34B14BA3" w14:textId="77777777" w:rsidR="007A7606" w:rsidRDefault="007A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47B8A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72296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8BE4E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01CC7" w14:textId="77777777" w:rsidR="007A7606" w:rsidRDefault="007A7606">
      <w:r>
        <w:separator/>
      </w:r>
    </w:p>
  </w:footnote>
  <w:footnote w:type="continuationSeparator" w:id="0">
    <w:p w14:paraId="3C13A334" w14:textId="77777777" w:rsidR="007A7606" w:rsidRDefault="007A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0082A" w14:textId="77777777" w:rsidR="005B4DDE" w:rsidRDefault="005B4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2AE56" w14:textId="77777777" w:rsidR="005B4DDE" w:rsidRDefault="005B4DDE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5E29D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81DF3"/>
    <w:rsid w:val="000E65A3"/>
    <w:rsid w:val="000F36AE"/>
    <w:rsid w:val="000F4C53"/>
    <w:rsid w:val="00103091"/>
    <w:rsid w:val="00126576"/>
    <w:rsid w:val="00133279"/>
    <w:rsid w:val="00154A54"/>
    <w:rsid w:val="0017295D"/>
    <w:rsid w:val="001E58ED"/>
    <w:rsid w:val="0020547A"/>
    <w:rsid w:val="00254FA1"/>
    <w:rsid w:val="002804CE"/>
    <w:rsid w:val="002B200E"/>
    <w:rsid w:val="002B6691"/>
    <w:rsid w:val="002E2090"/>
    <w:rsid w:val="00357C48"/>
    <w:rsid w:val="003D1FB9"/>
    <w:rsid w:val="003F47AF"/>
    <w:rsid w:val="00485920"/>
    <w:rsid w:val="004B2F7B"/>
    <w:rsid w:val="004D5C96"/>
    <w:rsid w:val="005162C4"/>
    <w:rsid w:val="005B4DDE"/>
    <w:rsid w:val="00602A31"/>
    <w:rsid w:val="006660A7"/>
    <w:rsid w:val="0071090E"/>
    <w:rsid w:val="00713AAD"/>
    <w:rsid w:val="00715999"/>
    <w:rsid w:val="00743EBE"/>
    <w:rsid w:val="00750DD4"/>
    <w:rsid w:val="00772041"/>
    <w:rsid w:val="00776A28"/>
    <w:rsid w:val="00786CCC"/>
    <w:rsid w:val="007A7606"/>
    <w:rsid w:val="007C1207"/>
    <w:rsid w:val="008547C6"/>
    <w:rsid w:val="008A033D"/>
    <w:rsid w:val="008C6384"/>
    <w:rsid w:val="00912CF9"/>
    <w:rsid w:val="00994888"/>
    <w:rsid w:val="009E61FB"/>
    <w:rsid w:val="00A14685"/>
    <w:rsid w:val="00A30B22"/>
    <w:rsid w:val="00AD537E"/>
    <w:rsid w:val="00B778AD"/>
    <w:rsid w:val="00BA66F1"/>
    <w:rsid w:val="00BB68AD"/>
    <w:rsid w:val="00BF0C5C"/>
    <w:rsid w:val="00C27132"/>
    <w:rsid w:val="00C567F1"/>
    <w:rsid w:val="00C73EAC"/>
    <w:rsid w:val="00C769E4"/>
    <w:rsid w:val="00C974FB"/>
    <w:rsid w:val="00CF7032"/>
    <w:rsid w:val="00D2741C"/>
    <w:rsid w:val="00D467F4"/>
    <w:rsid w:val="00D63982"/>
    <w:rsid w:val="00DA7D78"/>
    <w:rsid w:val="00E2582C"/>
    <w:rsid w:val="00E35495"/>
    <w:rsid w:val="00E57B3F"/>
    <w:rsid w:val="00EB00CD"/>
    <w:rsid w:val="00F02356"/>
    <w:rsid w:val="00F30956"/>
    <w:rsid w:val="00F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F02781"/>
  <w15:chartTrackingRefBased/>
  <w15:docId w15:val="{63FAB54F-AB10-44B3-BC7E-3EC18CC1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3327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2025-04-10T10:45:00Z</cp:lastPrinted>
  <dcterms:created xsi:type="dcterms:W3CDTF">2025-12-29T11:19:00Z</dcterms:created>
  <dcterms:modified xsi:type="dcterms:W3CDTF">2025-12-29T11:19:00Z</dcterms:modified>
</cp:coreProperties>
</file>