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4DDE" w:rsidRDefault="005B4DDE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5B4DDE" w:rsidRDefault="005B4DDE" w:rsidP="00D73215">
      <w:pPr>
        <w:tabs>
          <w:tab w:val="center" w:pos="5330"/>
          <w:tab w:val="right" w:pos="9923"/>
        </w:tabs>
        <w:jc w:val="both"/>
        <w:rPr>
          <w:sz w:val="24"/>
          <w:szCs w:val="24"/>
        </w:rPr>
      </w:pPr>
      <w:r w:rsidRPr="00743EBE">
        <w:rPr>
          <w:sz w:val="24"/>
          <w:szCs w:val="24"/>
        </w:rPr>
        <w:tab/>
      </w:r>
      <w:r w:rsidRPr="00743EBE">
        <w:rPr>
          <w:sz w:val="24"/>
          <w:szCs w:val="24"/>
        </w:rPr>
        <w:tab/>
        <w:t xml:space="preserve">___________________ </w:t>
      </w:r>
      <w:r w:rsidR="003602C0">
        <w:rPr>
          <w:sz w:val="24"/>
          <w:szCs w:val="24"/>
        </w:rPr>
        <w:t>2025</w:t>
      </w:r>
      <w:r w:rsidRPr="00743EBE">
        <w:rPr>
          <w:sz w:val="24"/>
          <w:szCs w:val="24"/>
        </w:rPr>
        <w:t xml:space="preserve"> года</w:t>
      </w:r>
    </w:p>
    <w:p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5B4DDE" w:rsidRDefault="00892561" w:rsidP="00A350D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Конкурсный</w:t>
      </w:r>
      <w:r w:rsidR="00743EBE" w:rsidRPr="00743EBE">
        <w:rPr>
          <w:sz w:val="24"/>
          <w:szCs w:val="24"/>
        </w:rPr>
        <w:t xml:space="preserve"> управляющий </w:t>
      </w:r>
      <w:r w:rsidR="004924E1" w:rsidRPr="004924E1">
        <w:rPr>
          <w:sz w:val="24"/>
          <w:szCs w:val="24"/>
        </w:rPr>
        <w:t xml:space="preserve">Общества с ограниченной ответственностью </w:t>
      </w:r>
      <w:r w:rsidR="00D37EAC" w:rsidRPr="00D37EAC">
        <w:rPr>
          <w:sz w:val="24"/>
          <w:szCs w:val="24"/>
        </w:rPr>
        <w:t xml:space="preserve">«САФИ ТРЕЙД» </w:t>
      </w:r>
      <w:r w:rsidR="0081646B" w:rsidRPr="0081646B">
        <w:rPr>
          <w:sz w:val="24"/>
          <w:szCs w:val="24"/>
        </w:rPr>
        <w:t>Демидов Алексей Александрович</w:t>
      </w:r>
      <w:r w:rsidR="005B4DDE" w:rsidRPr="00743EBE">
        <w:rPr>
          <w:sz w:val="24"/>
          <w:szCs w:val="24"/>
        </w:rPr>
        <w:t xml:space="preserve">, </w:t>
      </w:r>
      <w:r w:rsidR="005B4DDE" w:rsidRPr="00743EBE">
        <w:rPr>
          <w:color w:val="333333"/>
          <w:sz w:val="24"/>
          <w:szCs w:val="24"/>
        </w:rPr>
        <w:t xml:space="preserve">действующий на основании </w:t>
      </w:r>
      <w:r w:rsidR="004924E1" w:rsidRPr="004924E1">
        <w:rPr>
          <w:color w:val="333333"/>
          <w:sz w:val="24"/>
          <w:szCs w:val="24"/>
        </w:rPr>
        <w:t xml:space="preserve">Решения </w:t>
      </w:r>
      <w:r w:rsidR="00D37EAC" w:rsidRPr="00D37EAC">
        <w:rPr>
          <w:color w:val="333333"/>
          <w:sz w:val="24"/>
          <w:szCs w:val="24"/>
        </w:rPr>
        <w:t>Арбитражного суда города Москвы от 10.07.2023 г. по делу №А40-7642/23-186-17Б</w:t>
      </w:r>
      <w:r w:rsidR="00F371D0">
        <w:rPr>
          <w:sz w:val="24"/>
          <w:szCs w:val="24"/>
        </w:rPr>
        <w:t xml:space="preserve">, </w:t>
      </w:r>
      <w:r w:rsidR="005B4DDE">
        <w:rPr>
          <w:sz w:val="24"/>
          <w:szCs w:val="24"/>
        </w:rPr>
        <w:t xml:space="preserve">именуемый в дальнейшем </w:t>
      </w:r>
      <w:r w:rsidR="005B4DDE">
        <w:rPr>
          <w:b/>
          <w:sz w:val="24"/>
          <w:szCs w:val="24"/>
        </w:rPr>
        <w:t>«Продавец»</w:t>
      </w:r>
      <w:r w:rsidR="005B4DDE">
        <w:rPr>
          <w:b/>
          <w:bCs/>
          <w:sz w:val="24"/>
          <w:szCs w:val="24"/>
        </w:rPr>
        <w:t xml:space="preserve">, </w:t>
      </w:r>
      <w:r w:rsidR="005B4DDE">
        <w:rPr>
          <w:sz w:val="24"/>
          <w:szCs w:val="24"/>
        </w:rPr>
        <w:t>с одной стороны, и ___________________, именуемый в дальнейшем «</w:t>
      </w:r>
      <w:r w:rsidR="005B4DDE">
        <w:rPr>
          <w:b/>
          <w:bCs/>
          <w:sz w:val="24"/>
          <w:szCs w:val="24"/>
        </w:rPr>
        <w:t>Покупатель»</w:t>
      </w:r>
      <w:r w:rsidR="005B4DDE"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4924E1" w:rsidRPr="004924E1">
        <w:rPr>
          <w:sz w:val="24"/>
          <w:szCs w:val="24"/>
        </w:rPr>
        <w:t xml:space="preserve">Общества с ограниченной ответственностью </w:t>
      </w:r>
      <w:r w:rsidR="00D37EAC" w:rsidRPr="00D37EAC">
        <w:rPr>
          <w:sz w:val="24"/>
          <w:szCs w:val="24"/>
        </w:rPr>
        <w:t xml:space="preserve">«САФИ ТРЕЙД» </w:t>
      </w:r>
      <w:r w:rsidR="00D37EAC">
        <w:rPr>
          <w:sz w:val="24"/>
          <w:szCs w:val="24"/>
        </w:rPr>
        <w:t>,</w:t>
      </w:r>
      <w:r w:rsidR="005B4DDE">
        <w:rPr>
          <w:sz w:val="24"/>
          <w:szCs w:val="24"/>
        </w:rPr>
        <w:t>составили настоящий Договор о нижеследующем:</w:t>
      </w:r>
      <w:r w:rsidR="005B4DDE">
        <w:rPr>
          <w:color w:val="FF0000"/>
          <w:sz w:val="24"/>
          <w:szCs w:val="24"/>
        </w:rPr>
        <w:t xml:space="preserve">  </w:t>
      </w:r>
    </w:p>
    <w:p w:rsidR="005B4DDE" w:rsidRDefault="005B4DDE">
      <w:pPr>
        <w:jc w:val="both"/>
        <w:rPr>
          <w:b/>
          <w:sz w:val="24"/>
          <w:szCs w:val="24"/>
        </w:rPr>
      </w:pPr>
    </w:p>
    <w:p w:rsidR="005B4DDE" w:rsidRDefault="005B4D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Предмет </w:t>
      </w:r>
      <w:r w:rsidR="00D37EAC">
        <w:rPr>
          <w:b/>
          <w:sz w:val="24"/>
          <w:szCs w:val="24"/>
        </w:rPr>
        <w:t xml:space="preserve"> 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</w:t>
      </w:r>
      <w:r w:rsidR="004241B5">
        <w:rPr>
          <w:sz w:val="24"/>
          <w:szCs w:val="24"/>
        </w:rPr>
        <w:t>мущество продается на основании</w:t>
      </w:r>
      <w:r>
        <w:rPr>
          <w:sz w:val="24"/>
          <w:szCs w:val="24"/>
        </w:rPr>
        <w:t xml:space="preserve"> ФЗ «О не</w:t>
      </w:r>
      <w:r w:rsidR="003602C0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5B4DDE" w:rsidRDefault="005B4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 от «__» ______ </w:t>
      </w:r>
      <w:r w:rsidR="00FD530C">
        <w:rPr>
          <w:sz w:val="24"/>
          <w:szCs w:val="24"/>
        </w:rPr>
        <w:t>20__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5B4DDE" w:rsidRDefault="005B4DDE">
      <w:pPr>
        <w:numPr>
          <w:ilvl w:val="1"/>
          <w:numId w:val="2"/>
        </w:numPr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  <w:r w:rsidR="00FF27A8">
        <w:rPr>
          <w:sz w:val="24"/>
          <w:szCs w:val="24"/>
        </w:rPr>
        <w:br/>
      </w:r>
      <w:r>
        <w:rPr>
          <w:sz w:val="24"/>
          <w:szCs w:val="24"/>
        </w:rPr>
        <w:t>Оплата производиться по следующим реквизитам:</w:t>
      </w:r>
    </w:p>
    <w:p w:rsidR="005B4DDE" w:rsidRDefault="005B4DDE">
      <w:pPr>
        <w:jc w:val="both"/>
      </w:pP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 xml:space="preserve">Полное наименование: ОБЩЕСТВО С ОГРАНИЧЕННОЙ ОТВЕТСТВЕННОСТЬЮ «САФИ ТРЕЙД» 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ИНН: 7713388597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Номер счёта: 40702810201300039216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Банк: АО "АЛЬФА-БАНК"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ИНН банка: 7728168971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КПП: 771301001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БИК: 044525593</w:t>
      </w:r>
    </w:p>
    <w:p w:rsidR="004A434F" w:rsidRPr="004A434F" w:rsidRDefault="004A434F" w:rsidP="004A434F">
      <w:pPr>
        <w:rPr>
          <w:sz w:val="24"/>
          <w:szCs w:val="24"/>
        </w:rPr>
      </w:pPr>
      <w:r w:rsidRPr="004A434F">
        <w:rPr>
          <w:sz w:val="24"/>
          <w:szCs w:val="24"/>
        </w:rPr>
        <w:t>Корреспондентский счёт: 30101810200000000593</w:t>
      </w:r>
    </w:p>
    <w:p w:rsidR="00DE3095" w:rsidRDefault="004A434F" w:rsidP="004A434F">
      <w:r w:rsidRPr="004A434F">
        <w:rPr>
          <w:sz w:val="24"/>
          <w:szCs w:val="24"/>
        </w:rPr>
        <w:t>Адрес банка: 119180, Г. МОСКВА, УЛ. БОЛЬШАЯ ПОЛЯНКА, 61, СТР.2.</w:t>
      </w:r>
    </w:p>
    <w:p w:rsidR="005B4DDE" w:rsidRPr="00DE3095" w:rsidRDefault="005B4DDE" w:rsidP="00DE3095">
      <w:pPr>
        <w:ind w:firstLine="709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5B4DDE" w:rsidRDefault="005B4DDE">
      <w:pPr>
        <w:shd w:val="clear" w:color="auto" w:fill="FFFFFF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5B4DDE" w:rsidRDefault="005B4DD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5B4DDE" w:rsidRDefault="005B4DD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5B4DDE" w:rsidRDefault="005B4DDE">
      <w:pPr>
        <w:ind w:firstLine="720"/>
        <w:jc w:val="both"/>
        <w:rPr>
          <w:b/>
          <w:color w:val="FF0000"/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B4DDE">
        <w:tc>
          <w:tcPr>
            <w:tcW w:w="881" w:type="dxa"/>
            <w:shd w:val="clear" w:color="auto" w:fill="auto"/>
          </w:tcPr>
          <w:p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5B4DDE" w:rsidRDefault="005B4DDE">
      <w:pPr>
        <w:ind w:firstLine="720"/>
        <w:jc w:val="both"/>
        <w:rPr>
          <w:sz w:val="24"/>
          <w:szCs w:val="24"/>
        </w:rPr>
      </w:pPr>
    </w:p>
    <w:p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5B4DDE" w:rsidRDefault="005B4DDE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5B4DDE" w:rsidRDefault="005B4DDE">
      <w:pPr>
        <w:ind w:firstLine="720"/>
        <w:jc w:val="both"/>
      </w:pPr>
    </w:p>
    <w:p w:rsidR="005B4DDE" w:rsidRDefault="005B4DD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5B4DDE" w:rsidRDefault="005B4DD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>
        <w:tc>
          <w:tcPr>
            <w:tcW w:w="5210" w:type="dxa"/>
            <w:shd w:val="clear" w:color="auto" w:fill="auto"/>
          </w:tcPr>
          <w:p w:rsidR="005B4DDE" w:rsidRDefault="005B4D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5B4DDE" w:rsidRDefault="005B4DDE"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:rsidR="00877EC5" w:rsidRDefault="00877EC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076"/>
      </w:tblGrid>
      <w:tr w:rsidR="005B4DDE" w:rsidTr="00877EC5">
        <w:tc>
          <w:tcPr>
            <w:tcW w:w="5353" w:type="dxa"/>
            <w:shd w:val="clear" w:color="auto" w:fill="auto"/>
          </w:tcPr>
          <w:p w:rsidR="000A4429" w:rsidRDefault="00877EC5" w:rsidP="0081646B">
            <w:pPr>
              <w:rPr>
                <w:sz w:val="24"/>
                <w:szCs w:val="24"/>
              </w:rPr>
            </w:pPr>
            <w:r>
              <w:br w:type="page"/>
            </w:r>
            <w:r>
              <w:br w:type="page"/>
              <w:t>Об</w:t>
            </w:r>
            <w:r w:rsidR="004924E1">
              <w:rPr>
                <w:sz w:val="24"/>
                <w:szCs w:val="24"/>
              </w:rPr>
              <w:t>щество</w:t>
            </w:r>
            <w:r w:rsidR="004924E1" w:rsidRPr="004924E1">
              <w:rPr>
                <w:sz w:val="24"/>
                <w:szCs w:val="24"/>
              </w:rPr>
              <w:t xml:space="preserve"> с ограниченной ответственностью </w:t>
            </w:r>
            <w:r w:rsidR="006E3125">
              <w:rPr>
                <w:sz w:val="24"/>
                <w:szCs w:val="24"/>
              </w:rPr>
              <w:br/>
            </w:r>
            <w:r w:rsidR="004A434F" w:rsidRPr="004A434F">
              <w:rPr>
                <w:sz w:val="24"/>
                <w:szCs w:val="24"/>
              </w:rPr>
              <w:t xml:space="preserve">«САФИ ТРЕЙД» </w:t>
            </w:r>
          </w:p>
          <w:p w:rsidR="00F371D0" w:rsidRDefault="004A434F" w:rsidP="0081646B">
            <w:pPr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(ООО «САФИ ТРЕЙД», ОГРН 1147748138207, ИНН 7713388597, КПП 771301001, юр. адрес: 127411, Г. МОСКВА, Ш. ДМИТРОВСКОЕ, Д. 157, СТР. 9, ЭТАЖ 3 ПОМ 93137А</w:t>
            </w:r>
            <w:r w:rsidR="004924E1">
              <w:rPr>
                <w:sz w:val="24"/>
                <w:szCs w:val="24"/>
              </w:rPr>
              <w:t>).</w:t>
            </w:r>
          </w:p>
          <w:p w:rsidR="004924E1" w:rsidRPr="000053E8" w:rsidRDefault="004924E1" w:rsidP="0081646B">
            <w:pPr>
              <w:rPr>
                <w:sz w:val="24"/>
                <w:szCs w:val="24"/>
                <w:highlight w:val="yellow"/>
              </w:rPr>
            </w:pP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 xml:space="preserve">Полное наименование: </w:t>
            </w:r>
            <w:r>
              <w:rPr>
                <w:sz w:val="24"/>
                <w:szCs w:val="24"/>
              </w:rPr>
              <w:br/>
            </w:r>
            <w:r w:rsidRPr="004A434F">
              <w:rPr>
                <w:sz w:val="24"/>
                <w:szCs w:val="24"/>
              </w:rPr>
              <w:t xml:space="preserve">ОБЩЕСТВО С ОГРАНИЧЕННОЙ ОТВЕТСТВЕННОСТЬЮ «САФИ ТРЕЙД» 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ИНН: 7713388597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Номер счёта: 40702810201300039216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Банк: АО "АЛЬФА-БАНК"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ИНН банка: 7728168971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КПП: 771301001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БИК: 044525593</w:t>
            </w:r>
          </w:p>
          <w:p w:rsidR="004A434F" w:rsidRPr="004A434F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lastRenderedPageBreak/>
              <w:t>Корреспондентский счёт: 30101810200000000593</w:t>
            </w:r>
          </w:p>
          <w:p w:rsidR="004924E1" w:rsidRDefault="004A434F" w:rsidP="004A434F">
            <w:pPr>
              <w:jc w:val="both"/>
              <w:rPr>
                <w:sz w:val="24"/>
                <w:szCs w:val="24"/>
              </w:rPr>
            </w:pPr>
            <w:r w:rsidRPr="004A434F">
              <w:rPr>
                <w:sz w:val="24"/>
                <w:szCs w:val="24"/>
              </w:rPr>
              <w:t>Адрес банка: 119180, Г. МОСКВА,</w:t>
            </w:r>
            <w:r>
              <w:rPr>
                <w:sz w:val="24"/>
                <w:szCs w:val="24"/>
              </w:rPr>
              <w:t xml:space="preserve"> УЛ. БОЛЬШАЯ ПОЛЯНКА, 61, СТР.2</w:t>
            </w:r>
            <w:r w:rsidR="00877EC5">
              <w:rPr>
                <w:sz w:val="24"/>
                <w:szCs w:val="24"/>
              </w:rPr>
              <w:t>.</w:t>
            </w:r>
          </w:p>
          <w:p w:rsidR="00877EC5" w:rsidRDefault="00877EC5" w:rsidP="00877EC5">
            <w:pPr>
              <w:jc w:val="both"/>
            </w:pPr>
          </w:p>
          <w:p w:rsidR="005B4DDE" w:rsidRDefault="00892561" w:rsidP="00877EC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5B4DDE" w:rsidRPr="00743EBE">
              <w:rPr>
                <w:b/>
                <w:sz w:val="24"/>
                <w:szCs w:val="24"/>
              </w:rPr>
              <w:t xml:space="preserve"> управляющий </w:t>
            </w:r>
            <w:r w:rsidR="00877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ООО </w:t>
            </w:r>
            <w:r w:rsidR="004A434F" w:rsidRPr="004A434F">
              <w:rPr>
                <w:b/>
                <w:sz w:val="24"/>
                <w:szCs w:val="24"/>
              </w:rPr>
              <w:t xml:space="preserve">«САФИ ТРЕЙД» </w:t>
            </w:r>
            <w:r w:rsidR="005B4DDE">
              <w:rPr>
                <w:sz w:val="24"/>
                <w:szCs w:val="24"/>
              </w:rPr>
              <w:t xml:space="preserve">_____________________ </w:t>
            </w:r>
            <w:r w:rsidR="0081646B">
              <w:rPr>
                <w:b/>
                <w:sz w:val="24"/>
                <w:szCs w:val="24"/>
              </w:rPr>
              <w:t>Демидов А.А.</w:t>
            </w:r>
          </w:p>
        </w:tc>
        <w:tc>
          <w:tcPr>
            <w:tcW w:w="4076" w:type="dxa"/>
            <w:shd w:val="clear" w:color="auto" w:fill="auto"/>
          </w:tcPr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  <w:rPr>
                <w:sz w:val="24"/>
                <w:szCs w:val="24"/>
              </w:rPr>
            </w:pPr>
          </w:p>
          <w:p w:rsidR="005B4DDE" w:rsidRDefault="005B4DD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5B4DDE" w:rsidRDefault="005B4DDE">
      <w:r>
        <w:rPr>
          <w:sz w:val="24"/>
          <w:szCs w:val="24"/>
        </w:rPr>
        <w:lastRenderedPageBreak/>
        <w:t xml:space="preserve"> </w:t>
      </w:r>
    </w:p>
    <w:p w:rsidR="005B4DDE" w:rsidRDefault="005B4DDE"/>
    <w:p w:rsidR="005B4DDE" w:rsidRDefault="005B4DDE"/>
    <w:p w:rsidR="005B4DDE" w:rsidRDefault="005B4DDE"/>
    <w:sectPr w:rsidR="005B4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A6" w:rsidRDefault="00EB6EA6">
      <w:r>
        <w:separator/>
      </w:r>
    </w:p>
  </w:endnote>
  <w:endnote w:type="continuationSeparator" w:id="0">
    <w:p w:rsidR="00EB6EA6" w:rsidRDefault="00EB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A6" w:rsidRDefault="00EB6EA6">
      <w:r>
        <w:separator/>
      </w:r>
    </w:p>
  </w:footnote>
  <w:footnote w:type="continuationSeparator" w:id="0">
    <w:p w:rsidR="00EB6EA6" w:rsidRDefault="00EB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DE" w:rsidRDefault="005B4D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E8"/>
    <w:rsid w:val="000053E8"/>
    <w:rsid w:val="00026DDC"/>
    <w:rsid w:val="000A4429"/>
    <w:rsid w:val="000F36AE"/>
    <w:rsid w:val="00133279"/>
    <w:rsid w:val="001E2B32"/>
    <w:rsid w:val="00281CE5"/>
    <w:rsid w:val="002B4E13"/>
    <w:rsid w:val="002C1965"/>
    <w:rsid w:val="003602C0"/>
    <w:rsid w:val="003A71E7"/>
    <w:rsid w:val="003E7455"/>
    <w:rsid w:val="0041367E"/>
    <w:rsid w:val="004241B5"/>
    <w:rsid w:val="00443D92"/>
    <w:rsid w:val="004924E1"/>
    <w:rsid w:val="004A434F"/>
    <w:rsid w:val="00517100"/>
    <w:rsid w:val="005B4DDE"/>
    <w:rsid w:val="005E3E0C"/>
    <w:rsid w:val="006E3125"/>
    <w:rsid w:val="00743EBE"/>
    <w:rsid w:val="00756BA8"/>
    <w:rsid w:val="00776A28"/>
    <w:rsid w:val="00790D58"/>
    <w:rsid w:val="0081646B"/>
    <w:rsid w:val="00877EC5"/>
    <w:rsid w:val="00892561"/>
    <w:rsid w:val="00894D26"/>
    <w:rsid w:val="00927D97"/>
    <w:rsid w:val="009631DC"/>
    <w:rsid w:val="00A350D2"/>
    <w:rsid w:val="00B11EB3"/>
    <w:rsid w:val="00B73CFD"/>
    <w:rsid w:val="00BB66FC"/>
    <w:rsid w:val="00D37EAC"/>
    <w:rsid w:val="00D73215"/>
    <w:rsid w:val="00DE3095"/>
    <w:rsid w:val="00DE66E9"/>
    <w:rsid w:val="00EB6EA6"/>
    <w:rsid w:val="00F371D0"/>
    <w:rsid w:val="00FC3B22"/>
    <w:rsid w:val="00FD3F5B"/>
    <w:rsid w:val="00FD530C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D58D96-ED1C-44A3-A6BA-05141D3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3</cp:revision>
  <cp:lastPrinted>2018-05-12T07:19:00Z</cp:lastPrinted>
  <dcterms:created xsi:type="dcterms:W3CDTF">2025-09-15T09:24:00Z</dcterms:created>
  <dcterms:modified xsi:type="dcterms:W3CDTF">2025-09-15T09:24:00Z</dcterms:modified>
</cp:coreProperties>
</file>