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E798" w14:textId="05FF1C48" w:rsidR="00051B35" w:rsidRPr="008B379D" w:rsidRDefault="008B379D" w:rsidP="008B379D">
      <w:pPr>
        <w:pStyle w:val="a4"/>
        <w:tabs>
          <w:tab w:val="left" w:pos="7380"/>
        </w:tabs>
        <w:jc w:val="left"/>
        <w:rPr>
          <w:i/>
          <w:iCs/>
        </w:rPr>
      </w:pPr>
      <w:bookmarkStart w:id="0" w:name="_title_1"/>
      <w:bookmarkStart w:id="1" w:name="_ref_8281"/>
      <w:r w:rsidRPr="008B379D">
        <w:rPr>
          <w:i/>
          <w:iCs/>
        </w:rPr>
        <w:t>ПРОЕКТ</w:t>
      </w:r>
      <w:r w:rsidR="00911C52" w:rsidRPr="008B379D">
        <w:rPr>
          <w:i/>
          <w:iCs/>
        </w:rPr>
        <w:tab/>
      </w:r>
    </w:p>
    <w:p w14:paraId="68938B02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24"/>
          <w:szCs w:val="20"/>
        </w:rPr>
      </w:pPr>
    </w:p>
    <w:p w14:paraId="7F48AEEE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24"/>
          <w:szCs w:val="20"/>
        </w:rPr>
      </w:pPr>
    </w:p>
    <w:p w14:paraId="226BCD2F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1716"/>
      </w:tblGrid>
      <w:tr w:rsidR="00F225A9" w:rsidRPr="00F225A9" w14:paraId="508B8DF4" w14:textId="77777777" w:rsidTr="007B21F7">
        <w:trPr>
          <w:trHeight w:hRule="exact" w:val="1415"/>
          <w:jc w:val="center"/>
        </w:trPr>
        <w:tc>
          <w:tcPr>
            <w:tcW w:w="4934" w:type="dxa"/>
            <w:vAlign w:val="bottom"/>
          </w:tcPr>
          <w:p w14:paraId="6B3D0B27" w14:textId="77777777" w:rsidR="00E41245" w:rsidRDefault="00E41245" w:rsidP="001270CE">
            <w:pPr>
              <w:spacing w:before="0" w:after="0" w:line="240" w:lineRule="auto"/>
              <w:ind w:firstLine="0"/>
              <w:jc w:val="center"/>
              <w:rPr>
                <w:b/>
                <w:sz w:val="32"/>
                <w:szCs w:val="32"/>
              </w:rPr>
            </w:pPr>
          </w:p>
          <w:p w14:paraId="14741AF6" w14:textId="77777777" w:rsidR="00E41245" w:rsidRDefault="00E41245" w:rsidP="001270CE">
            <w:pPr>
              <w:spacing w:before="0" w:after="0" w:line="240" w:lineRule="auto"/>
              <w:ind w:firstLine="0"/>
              <w:jc w:val="center"/>
              <w:rPr>
                <w:b/>
                <w:sz w:val="32"/>
                <w:szCs w:val="32"/>
              </w:rPr>
            </w:pPr>
          </w:p>
          <w:p w14:paraId="02B06419" w14:textId="2F0957A5" w:rsidR="007B21F7" w:rsidRPr="007B21F7" w:rsidRDefault="00E41245" w:rsidP="001270CE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7B21F7">
              <w:rPr>
                <w:b/>
                <w:sz w:val="32"/>
                <w:szCs w:val="32"/>
              </w:rPr>
              <w:t>ДОГОВОР</w:t>
            </w:r>
            <w:r w:rsidRPr="007B21F7">
              <w:rPr>
                <w:b/>
                <w:sz w:val="28"/>
                <w:szCs w:val="28"/>
              </w:rPr>
              <w:br/>
              <w:t>КУПЛИ-ПРОДАЖИ</w:t>
            </w:r>
            <w:r w:rsidR="007B21F7" w:rsidRPr="007B21F7">
              <w:rPr>
                <w:b/>
                <w:sz w:val="28"/>
                <w:szCs w:val="28"/>
              </w:rPr>
              <w:br/>
            </w:r>
          </w:p>
        </w:tc>
        <w:tc>
          <w:tcPr>
            <w:tcW w:w="1716" w:type="dxa"/>
            <w:tcBorders>
              <w:bottom w:val="single" w:sz="8" w:space="0" w:color="auto"/>
            </w:tcBorders>
            <w:vAlign w:val="bottom"/>
          </w:tcPr>
          <w:p w14:paraId="43FCB3D3" w14:textId="6E413573" w:rsidR="00F225A9" w:rsidRPr="00F225A9" w:rsidRDefault="00A56F03" w:rsidP="00C82255">
            <w:pPr>
              <w:spacing w:before="0" w:after="0" w:line="240" w:lineRule="auto"/>
              <w:ind w:firstLine="0"/>
              <w:jc w:val="left"/>
              <w:rPr>
                <w:b/>
                <w:i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№</w:t>
            </w:r>
            <w:r w:rsidR="001A2FB2">
              <w:rPr>
                <w:b/>
                <w:sz w:val="32"/>
                <w:szCs w:val="20"/>
              </w:rPr>
              <w:t xml:space="preserve"> </w:t>
            </w:r>
          </w:p>
        </w:tc>
      </w:tr>
    </w:tbl>
    <w:p w14:paraId="14D1B47E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4C05FA00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1C549CA2" w14:textId="77777777" w:rsidR="00F225A9" w:rsidRPr="00F225A9" w:rsidRDefault="00F225A9" w:rsidP="00025975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  <w:r w:rsidRPr="00F225A9">
        <w:rPr>
          <w:b/>
          <w:sz w:val="32"/>
          <w:szCs w:val="20"/>
        </w:rPr>
        <w:t>между</w:t>
      </w:r>
    </w:p>
    <w:p w14:paraId="7509A307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F225A9" w:rsidRPr="00F225A9" w14:paraId="22C5F5CA" w14:textId="77777777" w:rsidTr="00BA4E9D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14:paraId="0DC03BE2" w14:textId="71DCE518" w:rsidR="00F225A9" w:rsidRPr="00F225A9" w:rsidRDefault="003E5D59" w:rsidP="00BA4E9D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  <w:r>
              <w:rPr>
                <w:b/>
                <w:i/>
                <w:color w:val="000000"/>
                <w:sz w:val="32"/>
                <w:szCs w:val="20"/>
              </w:rPr>
              <w:t>Обществом с ограниченной ответственностью</w:t>
            </w:r>
          </w:p>
        </w:tc>
      </w:tr>
      <w:tr w:rsidR="00F225A9" w:rsidRPr="00F225A9" w14:paraId="1C88B4D3" w14:textId="77777777" w:rsidTr="00BA4E9D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14:paraId="1F731210" w14:textId="0BAE70C6" w:rsidR="00F225A9" w:rsidRPr="00CC6F9E" w:rsidRDefault="008B379D" w:rsidP="00CC6F9E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20"/>
              </w:rPr>
              <w:t>«</w:t>
            </w:r>
            <w:r w:rsidR="003E5D59">
              <w:rPr>
                <w:b/>
                <w:i/>
                <w:color w:val="000000"/>
                <w:sz w:val="32"/>
                <w:szCs w:val="20"/>
              </w:rPr>
              <w:t>Волга</w:t>
            </w:r>
            <w:r>
              <w:rPr>
                <w:b/>
                <w:i/>
                <w:color w:val="000000"/>
                <w:sz w:val="32"/>
                <w:szCs w:val="20"/>
              </w:rPr>
              <w:t>»</w:t>
            </w:r>
          </w:p>
        </w:tc>
      </w:tr>
    </w:tbl>
    <w:p w14:paraId="438DC14B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color w:val="000000"/>
          <w:sz w:val="32"/>
          <w:szCs w:val="20"/>
        </w:rPr>
      </w:pPr>
    </w:p>
    <w:p w14:paraId="303D2E64" w14:textId="6A9389C6" w:rsidR="00F225A9" w:rsidRDefault="00CC6F9E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и</w:t>
      </w: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225A9" w:rsidRPr="001A2FB2" w14:paraId="138AA09F" w14:textId="77777777" w:rsidTr="009237FB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14:paraId="55F97A45" w14:textId="77777777" w:rsidR="006E3E54" w:rsidRDefault="006E3E54" w:rsidP="00577748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</w:p>
          <w:p w14:paraId="72D94074" w14:textId="69575234" w:rsidR="008B379D" w:rsidRPr="001A2FB2" w:rsidRDefault="008B379D" w:rsidP="00577748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</w:p>
        </w:tc>
      </w:tr>
      <w:tr w:rsidR="00F225A9" w:rsidRPr="001A2FB2" w14:paraId="76DD787B" w14:textId="77777777" w:rsidTr="009237FB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0BE9D" w14:textId="3501D624" w:rsidR="00F225A9" w:rsidRPr="001E5F4D" w:rsidRDefault="00F225A9" w:rsidP="001A2FB2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</w:p>
        </w:tc>
      </w:tr>
    </w:tbl>
    <w:p w14:paraId="2963F2A8" w14:textId="77777777" w:rsidR="00F225A9" w:rsidRPr="001A2FB2" w:rsidRDefault="00F225A9" w:rsidP="001A2FB2">
      <w:pPr>
        <w:spacing w:before="0" w:after="0" w:line="240" w:lineRule="auto"/>
        <w:ind w:firstLine="0"/>
        <w:jc w:val="center"/>
        <w:outlineLvl w:val="2"/>
        <w:rPr>
          <w:b/>
          <w:i/>
          <w:color w:val="000000"/>
          <w:sz w:val="32"/>
          <w:szCs w:val="20"/>
        </w:rPr>
      </w:pPr>
    </w:p>
    <w:p w14:paraId="7A60E720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728FBD7E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0F65892E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999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3608"/>
        <w:gridCol w:w="1849"/>
      </w:tblGrid>
      <w:tr w:rsidR="00F225A9" w:rsidRPr="00F225A9" w14:paraId="3D9D7A26" w14:textId="77777777" w:rsidTr="00E41245">
        <w:trPr>
          <w:trHeight w:hRule="exact" w:val="814"/>
          <w:jc w:val="center"/>
        </w:trPr>
        <w:tc>
          <w:tcPr>
            <w:tcW w:w="4536" w:type="dxa"/>
            <w:vAlign w:val="bottom"/>
          </w:tcPr>
          <w:p w14:paraId="454C6DAC" w14:textId="306593FC" w:rsidR="00F225A9" w:rsidRPr="00F225A9" w:rsidRDefault="00F225A9" w:rsidP="00F225A9">
            <w:pPr>
              <w:spacing w:before="0" w:after="0" w:line="240" w:lineRule="auto"/>
              <w:ind w:firstLine="0"/>
              <w:jc w:val="left"/>
              <w:rPr>
                <w:b/>
                <w:sz w:val="32"/>
                <w:szCs w:val="20"/>
              </w:rPr>
            </w:pPr>
            <w:r w:rsidRPr="00F225A9">
              <w:rPr>
                <w:b/>
                <w:sz w:val="32"/>
                <w:szCs w:val="20"/>
              </w:rPr>
              <w:t>Дата подписания</w:t>
            </w:r>
            <w:r w:rsidR="00E41245">
              <w:rPr>
                <w:b/>
                <w:sz w:val="32"/>
                <w:szCs w:val="20"/>
              </w:rPr>
              <w:t xml:space="preserve"> </w:t>
            </w:r>
            <w:proofErr w:type="gramStart"/>
            <w:r w:rsidRPr="00F225A9">
              <w:rPr>
                <w:b/>
                <w:sz w:val="32"/>
                <w:szCs w:val="20"/>
              </w:rPr>
              <w:t>договора</w:t>
            </w:r>
            <w:r w:rsidR="00E41245">
              <w:rPr>
                <w:b/>
                <w:sz w:val="32"/>
                <w:szCs w:val="20"/>
              </w:rPr>
              <w:t>:</w:t>
            </w:r>
            <w:r w:rsidR="003E5D59">
              <w:rPr>
                <w:b/>
                <w:sz w:val="32"/>
                <w:szCs w:val="20"/>
              </w:rPr>
              <w:t xml:space="preserve">   </w:t>
            </w:r>
            <w:proofErr w:type="gramEnd"/>
            <w:r w:rsidR="003E5D59">
              <w:rPr>
                <w:b/>
                <w:sz w:val="32"/>
                <w:szCs w:val="20"/>
              </w:rPr>
              <w:t xml:space="preserve">                     </w:t>
            </w:r>
          </w:p>
        </w:tc>
        <w:tc>
          <w:tcPr>
            <w:tcW w:w="3608" w:type="dxa"/>
            <w:tcBorders>
              <w:bottom w:val="single" w:sz="4" w:space="0" w:color="auto"/>
            </w:tcBorders>
            <w:vAlign w:val="bottom"/>
          </w:tcPr>
          <w:p w14:paraId="20182FA9" w14:textId="1BC9088F" w:rsidR="00F225A9" w:rsidRPr="00F225A9" w:rsidRDefault="00F225A9" w:rsidP="006661E5">
            <w:pPr>
              <w:spacing w:before="0" w:after="0"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9" w:type="dxa"/>
          </w:tcPr>
          <w:p w14:paraId="5AE92782" w14:textId="77777777" w:rsidR="00F225A9" w:rsidRPr="00F225A9" w:rsidRDefault="00F225A9" w:rsidP="00F225A9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</w:tbl>
    <w:p w14:paraId="5D63C810" w14:textId="77777777" w:rsidR="00F225A9" w:rsidRPr="00F225A9" w:rsidRDefault="00F225A9" w:rsidP="00F225A9">
      <w:pPr>
        <w:spacing w:before="0" w:after="0" w:line="240" w:lineRule="auto"/>
        <w:ind w:firstLine="0"/>
        <w:rPr>
          <w:b/>
          <w:sz w:val="32"/>
          <w:szCs w:val="20"/>
        </w:rPr>
      </w:pPr>
    </w:p>
    <w:tbl>
      <w:tblPr>
        <w:tblW w:w="98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862F94" w:rsidRPr="00F225A9" w14:paraId="636E3D6D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57FEF9DC" w14:textId="77777777" w:rsidR="00862F94" w:rsidRPr="00F225A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  <w:r w:rsidRPr="00F225A9">
              <w:rPr>
                <w:b/>
                <w:sz w:val="32"/>
                <w:szCs w:val="20"/>
              </w:rPr>
              <w:t>Место подписания договора:</w:t>
            </w:r>
          </w:p>
        </w:tc>
        <w:tc>
          <w:tcPr>
            <w:tcW w:w="5386" w:type="dxa"/>
            <w:vAlign w:val="bottom"/>
          </w:tcPr>
          <w:p w14:paraId="6BC443E9" w14:textId="5634EF9A" w:rsidR="00862F94" w:rsidRPr="00F225A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862F94" w:rsidRPr="00F225A9" w14:paraId="1A0A90E1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17375B23" w14:textId="77777777" w:rsidR="00862F94" w:rsidRPr="00F225A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00DB4" w14:textId="3BE9039B" w:rsidR="00862F94" w:rsidRPr="00F225A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862F94" w:rsidRPr="00F225A9" w14:paraId="3B0C7D53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264BD17" w14:textId="77777777" w:rsidR="00862F94" w:rsidRPr="00F225A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6DB6C" w14:textId="753C2321" w:rsidR="00862F94" w:rsidRPr="00F225A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</w:tbl>
    <w:p w14:paraId="6930B0BE" w14:textId="45FAF94B" w:rsidR="00F225A9" w:rsidRPr="00F225A9" w:rsidRDefault="00F225A9" w:rsidP="00F225A9">
      <w:pPr>
        <w:keepNext/>
        <w:numPr>
          <w:ilvl w:val="0"/>
          <w:numId w:val="1"/>
        </w:numPr>
        <w:spacing w:before="0" w:after="0" w:line="240" w:lineRule="auto"/>
        <w:ind w:firstLine="0"/>
        <w:jc w:val="center"/>
        <w:outlineLvl w:val="0"/>
        <w:rPr>
          <w:b/>
          <w:sz w:val="32"/>
          <w:szCs w:val="20"/>
        </w:rPr>
      </w:pPr>
      <w:r w:rsidRPr="00F225A9">
        <w:rPr>
          <w:b/>
          <w:sz w:val="32"/>
          <w:szCs w:val="20"/>
        </w:rPr>
        <w:br w:type="page"/>
      </w:r>
    </w:p>
    <w:p w14:paraId="144CCC13" w14:textId="517916B0" w:rsidR="008B379D" w:rsidRDefault="008B379D" w:rsidP="000B11C1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bookmarkStart w:id="2" w:name="_ref_52473"/>
      <w:bookmarkEnd w:id="0"/>
      <w:bookmarkEnd w:id="1"/>
      <w:r>
        <w:rPr>
          <w:rFonts w:ascii="Times New Roman" w:hAnsi="Times New Roman"/>
          <w:b/>
          <w:bCs/>
          <w:sz w:val="22"/>
          <w:szCs w:val="22"/>
        </w:rPr>
        <w:lastRenderedPageBreak/>
        <w:t>Общество</w:t>
      </w:r>
      <w:r w:rsidR="009652A5">
        <w:rPr>
          <w:rFonts w:ascii="Times New Roman" w:hAnsi="Times New Roman"/>
          <w:b/>
          <w:bCs/>
          <w:sz w:val="22"/>
          <w:szCs w:val="22"/>
        </w:rPr>
        <w:t xml:space="preserve"> с ограниченной ответственностью</w:t>
      </w:r>
      <w:r>
        <w:rPr>
          <w:rFonts w:ascii="Times New Roman" w:hAnsi="Times New Roman"/>
          <w:b/>
          <w:bCs/>
          <w:sz w:val="22"/>
          <w:szCs w:val="22"/>
        </w:rPr>
        <w:t xml:space="preserve"> «</w:t>
      </w:r>
      <w:r w:rsidR="009652A5">
        <w:rPr>
          <w:rFonts w:ascii="Times New Roman" w:hAnsi="Times New Roman"/>
          <w:b/>
          <w:bCs/>
          <w:sz w:val="22"/>
          <w:szCs w:val="22"/>
        </w:rPr>
        <w:t>Волга</w:t>
      </w:r>
      <w:r>
        <w:rPr>
          <w:rFonts w:ascii="Times New Roman" w:hAnsi="Times New Roman"/>
          <w:b/>
          <w:bCs/>
          <w:sz w:val="22"/>
          <w:szCs w:val="22"/>
        </w:rPr>
        <w:t>» (О</w:t>
      </w:r>
      <w:r w:rsidR="009652A5">
        <w:rPr>
          <w:rFonts w:ascii="Times New Roman" w:hAnsi="Times New Roman"/>
          <w:b/>
          <w:bCs/>
          <w:sz w:val="22"/>
          <w:szCs w:val="22"/>
        </w:rPr>
        <w:t>О</w:t>
      </w:r>
      <w:r>
        <w:rPr>
          <w:rFonts w:ascii="Times New Roman" w:hAnsi="Times New Roman"/>
          <w:b/>
          <w:bCs/>
          <w:sz w:val="22"/>
          <w:szCs w:val="22"/>
        </w:rPr>
        <w:t>О «</w:t>
      </w:r>
      <w:r w:rsidR="009652A5">
        <w:rPr>
          <w:rFonts w:ascii="Times New Roman" w:hAnsi="Times New Roman"/>
          <w:b/>
          <w:bCs/>
          <w:sz w:val="22"/>
          <w:szCs w:val="22"/>
        </w:rPr>
        <w:t>Волга</w:t>
      </w:r>
      <w:r>
        <w:rPr>
          <w:rFonts w:ascii="Times New Roman" w:hAnsi="Times New Roman"/>
          <w:b/>
          <w:bCs/>
          <w:sz w:val="22"/>
          <w:szCs w:val="22"/>
        </w:rPr>
        <w:t>»)</w:t>
      </w:r>
      <w:r w:rsidR="000C4DE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0C4DEE" w:rsidRPr="000C4DEE">
        <w:rPr>
          <w:rFonts w:ascii="Times New Roman" w:hAnsi="Times New Roman"/>
          <w:sz w:val="22"/>
          <w:szCs w:val="22"/>
        </w:rPr>
        <w:t xml:space="preserve">именуемое в дальнейшем </w:t>
      </w:r>
      <w:r w:rsidR="000C4DEE">
        <w:rPr>
          <w:rFonts w:ascii="Times New Roman" w:hAnsi="Times New Roman"/>
          <w:b/>
          <w:bCs/>
          <w:sz w:val="22"/>
          <w:szCs w:val="22"/>
        </w:rPr>
        <w:t>«</w:t>
      </w:r>
      <w:r w:rsidR="000C4DEE" w:rsidRPr="000C4DEE">
        <w:rPr>
          <w:rFonts w:ascii="Times New Roman" w:hAnsi="Times New Roman"/>
          <w:b/>
          <w:bCs/>
          <w:sz w:val="22"/>
          <w:szCs w:val="22"/>
        </w:rPr>
        <w:t>Правообладатель</w:t>
      </w:r>
      <w:r w:rsidR="000C4DEE"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(</w:t>
      </w:r>
      <w:r w:rsidRPr="009652A5">
        <w:rPr>
          <w:rFonts w:ascii="Times New Roman" w:hAnsi="Times New Roman"/>
          <w:sz w:val="22"/>
          <w:szCs w:val="22"/>
        </w:rPr>
        <w:t xml:space="preserve">ОГРН </w:t>
      </w:r>
      <w:r w:rsidR="009652A5" w:rsidRPr="009652A5">
        <w:rPr>
          <w:rFonts w:ascii="Times New Roman" w:hAnsi="Times New Roman"/>
          <w:color w:val="555555"/>
          <w:sz w:val="22"/>
          <w:szCs w:val="22"/>
          <w:shd w:val="clear" w:color="auto" w:fill="FFFFFF"/>
        </w:rPr>
        <w:t>5177746098844</w:t>
      </w:r>
      <w:r>
        <w:rPr>
          <w:rFonts w:ascii="Times New Roman" w:hAnsi="Times New Roman"/>
          <w:sz w:val="22"/>
          <w:szCs w:val="22"/>
        </w:rPr>
        <w:t xml:space="preserve">, ИНН </w:t>
      </w:r>
      <w:r w:rsidR="009652A5">
        <w:rPr>
          <w:rFonts w:ascii="Times New Roman" w:hAnsi="Times New Roman"/>
          <w:sz w:val="22"/>
          <w:szCs w:val="22"/>
        </w:rPr>
        <w:t>7728383320</w:t>
      </w:r>
      <w:r>
        <w:rPr>
          <w:rFonts w:ascii="Times New Roman" w:hAnsi="Times New Roman"/>
          <w:sz w:val="22"/>
          <w:szCs w:val="22"/>
        </w:rPr>
        <w:t xml:space="preserve">, юр. адрес: </w:t>
      </w:r>
      <w:r w:rsidR="009652A5" w:rsidRPr="009652A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105082, город </w:t>
      </w:r>
      <w:r w:rsidR="009652A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М</w:t>
      </w:r>
      <w:r w:rsidR="009652A5" w:rsidRPr="009652A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осква, </w:t>
      </w:r>
      <w:r w:rsidR="009652A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улица Б</w:t>
      </w:r>
      <w:r w:rsidR="009652A5" w:rsidRPr="009652A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акунинска</w:t>
      </w:r>
      <w:r w:rsidR="009652A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я</w:t>
      </w:r>
      <w:r w:rsidR="009652A5" w:rsidRPr="009652A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, дом 73, строение 3, </w:t>
      </w:r>
      <w:proofErr w:type="spellStart"/>
      <w:r w:rsidR="009652A5" w:rsidRPr="009652A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эт</w:t>
      </w:r>
      <w:proofErr w:type="spellEnd"/>
      <w:r w:rsidR="009652A5" w:rsidRPr="009652A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4 пом</w:t>
      </w:r>
      <w:r w:rsidR="009652A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9652A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en-US"/>
        </w:rPr>
        <w:t>I</w:t>
      </w:r>
      <w:r w:rsidR="009652A5" w:rsidRPr="009652A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ком 13</w:t>
      </w:r>
      <w:r w:rsidR="009652A5">
        <w:rPr>
          <w:rFonts w:ascii="Open Sans" w:hAnsi="Open Sans" w:cs="Open Sans"/>
          <w:color w:val="555555"/>
          <w:shd w:val="clear" w:color="auto" w:fill="FFFFFF"/>
        </w:rPr>
        <w:t>,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ascii="Times New Roman" w:hAnsi="Times New Roman"/>
          <w:b/>
          <w:bCs/>
          <w:sz w:val="22"/>
          <w:szCs w:val="22"/>
        </w:rPr>
        <w:t>в лице конкурсного управляющего</w:t>
      </w:r>
      <w:r w:rsidR="009652A5" w:rsidRPr="009652A5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9652A5">
        <w:rPr>
          <w:rFonts w:ascii="Times New Roman" w:hAnsi="Times New Roman"/>
          <w:b/>
          <w:bCs/>
          <w:sz w:val="22"/>
          <w:szCs w:val="22"/>
        </w:rPr>
        <w:t>Сполуденной</w:t>
      </w:r>
      <w:proofErr w:type="spellEnd"/>
      <w:r w:rsidR="009652A5">
        <w:rPr>
          <w:rFonts w:ascii="Times New Roman" w:hAnsi="Times New Roman"/>
          <w:b/>
          <w:bCs/>
          <w:sz w:val="22"/>
          <w:szCs w:val="22"/>
        </w:rPr>
        <w:t xml:space="preserve"> Светланы Владимировны</w:t>
      </w:r>
      <w:r>
        <w:rPr>
          <w:rFonts w:ascii="Times New Roman" w:hAnsi="Times New Roman"/>
          <w:sz w:val="22"/>
          <w:szCs w:val="22"/>
        </w:rPr>
        <w:t xml:space="preserve">, действующего на основании </w:t>
      </w:r>
      <w:r w:rsidR="009652A5">
        <w:rPr>
          <w:rFonts w:ascii="Times New Roman" w:hAnsi="Times New Roman"/>
          <w:sz w:val="22"/>
          <w:szCs w:val="22"/>
        </w:rPr>
        <w:t>Определ</w:t>
      </w:r>
      <w:r w:rsidR="00CA696B">
        <w:rPr>
          <w:rFonts w:ascii="Times New Roman" w:hAnsi="Times New Roman"/>
          <w:sz w:val="22"/>
          <w:szCs w:val="22"/>
        </w:rPr>
        <w:t>е</w:t>
      </w:r>
      <w:r w:rsidR="009652A5">
        <w:rPr>
          <w:rFonts w:ascii="Times New Roman" w:hAnsi="Times New Roman"/>
          <w:sz w:val="22"/>
          <w:szCs w:val="22"/>
        </w:rPr>
        <w:t>ния</w:t>
      </w:r>
      <w:r>
        <w:rPr>
          <w:rFonts w:ascii="Times New Roman" w:hAnsi="Times New Roman"/>
          <w:sz w:val="22"/>
          <w:szCs w:val="22"/>
        </w:rPr>
        <w:t xml:space="preserve"> Арбитражного суда </w:t>
      </w:r>
      <w:r w:rsidR="009652A5">
        <w:rPr>
          <w:rFonts w:ascii="Times New Roman" w:hAnsi="Times New Roman"/>
          <w:sz w:val="22"/>
          <w:szCs w:val="22"/>
        </w:rPr>
        <w:t>города Москвы</w:t>
      </w:r>
      <w:r>
        <w:rPr>
          <w:rFonts w:ascii="Times New Roman" w:hAnsi="Times New Roman"/>
          <w:sz w:val="22"/>
          <w:szCs w:val="22"/>
        </w:rPr>
        <w:t xml:space="preserve"> от </w:t>
      </w:r>
      <w:r w:rsidR="009652A5">
        <w:rPr>
          <w:rFonts w:ascii="Times New Roman" w:hAnsi="Times New Roman"/>
          <w:sz w:val="22"/>
          <w:szCs w:val="22"/>
        </w:rPr>
        <w:t>15</w:t>
      </w:r>
      <w:r>
        <w:rPr>
          <w:rFonts w:ascii="Times New Roman" w:hAnsi="Times New Roman"/>
          <w:sz w:val="22"/>
          <w:szCs w:val="22"/>
        </w:rPr>
        <w:t>.0</w:t>
      </w:r>
      <w:r w:rsidR="009652A5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.202</w:t>
      </w:r>
      <w:r w:rsidR="009652A5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г. (резолютивная часть от </w:t>
      </w:r>
      <w:r w:rsidR="009652A5">
        <w:rPr>
          <w:rFonts w:ascii="Times New Roman" w:hAnsi="Times New Roman"/>
          <w:sz w:val="22"/>
          <w:szCs w:val="22"/>
        </w:rPr>
        <w:t>14</w:t>
      </w:r>
      <w:r>
        <w:rPr>
          <w:rFonts w:ascii="Times New Roman" w:hAnsi="Times New Roman"/>
          <w:sz w:val="22"/>
          <w:szCs w:val="22"/>
        </w:rPr>
        <w:t>.0</w:t>
      </w:r>
      <w:r w:rsidR="009652A5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.202</w:t>
      </w:r>
      <w:r w:rsidR="009652A5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г.) по делу № А</w:t>
      </w:r>
      <w:r w:rsidR="009652A5">
        <w:rPr>
          <w:rFonts w:ascii="Times New Roman" w:hAnsi="Times New Roman"/>
          <w:sz w:val="22"/>
          <w:szCs w:val="22"/>
        </w:rPr>
        <w:t>40-49190/2022-44-106Б</w:t>
      </w:r>
      <w:r>
        <w:rPr>
          <w:rFonts w:ascii="Times New Roman" w:hAnsi="Times New Roman"/>
          <w:sz w:val="22"/>
          <w:szCs w:val="22"/>
        </w:rPr>
        <w:t xml:space="preserve">, </w:t>
      </w:r>
      <w:r w:rsidR="00CA696B">
        <w:rPr>
          <w:rFonts w:ascii="Times New Roman" w:hAnsi="Times New Roman"/>
          <w:sz w:val="22"/>
          <w:szCs w:val="22"/>
        </w:rPr>
        <w:t xml:space="preserve">Определения Арбитражного суда города Москвы от 08.06.2023г. по делу № А40-49190/2022-44-106Б, </w:t>
      </w:r>
      <w:r>
        <w:rPr>
          <w:rFonts w:ascii="Times New Roman" w:hAnsi="Times New Roman"/>
          <w:sz w:val="22"/>
          <w:szCs w:val="22"/>
        </w:rPr>
        <w:t>с одной стороны</w:t>
      </w:r>
    </w:p>
    <w:p w14:paraId="613DA8AD" w14:textId="77777777" w:rsidR="008B379D" w:rsidRDefault="008B379D" w:rsidP="000B11C1">
      <w:pPr>
        <w:pStyle w:val="ConsNonformat"/>
        <w:widowControl/>
        <w:ind w:firstLine="48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</w:t>
      </w:r>
    </w:p>
    <w:p w14:paraId="157CE265" w14:textId="02348C8E" w:rsidR="008B379D" w:rsidRDefault="008B379D" w:rsidP="000B11C1">
      <w:pPr>
        <w:spacing w:before="0" w:after="0" w:line="240" w:lineRule="auto"/>
      </w:pPr>
      <w:r>
        <w:t>______________________________________,</w:t>
      </w:r>
      <w:r>
        <w:rPr>
          <w:b/>
        </w:rPr>
        <w:t xml:space="preserve"> </w:t>
      </w:r>
      <w:r>
        <w:t>именуемое в дальнейшем</w:t>
      </w:r>
      <w:r>
        <w:rPr>
          <w:b/>
        </w:rPr>
        <w:t xml:space="preserve"> «</w:t>
      </w:r>
      <w:r w:rsidR="000C4DEE" w:rsidRPr="000C4DEE">
        <w:rPr>
          <w:b/>
        </w:rPr>
        <w:t>Приобретатель</w:t>
      </w:r>
      <w:r>
        <w:rPr>
          <w:b/>
        </w:rPr>
        <w:t xml:space="preserve">» </w:t>
      </w:r>
      <w:r>
        <w:t xml:space="preserve">(_____________________________________________________________________________________) </w:t>
      </w:r>
      <w:r>
        <w:rPr>
          <w:b/>
        </w:rPr>
        <w:t>в лице ________________________________________,</w:t>
      </w:r>
      <w:r>
        <w:t xml:space="preserve"> действующего на основании _____________,</w:t>
      </w:r>
      <w:r>
        <w:rPr>
          <w:b/>
        </w:rPr>
        <w:t xml:space="preserve"> </w:t>
      </w:r>
      <w:r>
        <w:t>с другой стороны, совместно именуемые «Стороны»,</w:t>
      </w:r>
    </w:p>
    <w:p w14:paraId="73060598" w14:textId="77777777" w:rsidR="008B379D" w:rsidRDefault="008B379D" w:rsidP="000B11C1">
      <w:pPr>
        <w:spacing w:before="0" w:after="0" w:line="240" w:lineRule="auto"/>
        <w:rPr>
          <w:u w:val="single"/>
        </w:rPr>
      </w:pPr>
      <w:r>
        <w:t>заключили настоящий договор (далее - «Договор») о нижеследующем:</w:t>
      </w:r>
    </w:p>
    <w:bookmarkEnd w:id="2"/>
    <w:p w14:paraId="49118E4E" w14:textId="77777777" w:rsidR="008B379D" w:rsidRDefault="008B379D" w:rsidP="000B11C1">
      <w:pPr>
        <w:pStyle w:val="1"/>
        <w:numPr>
          <w:ilvl w:val="0"/>
          <w:numId w:val="0"/>
        </w:numPr>
        <w:spacing w:line="240" w:lineRule="auto"/>
        <w:ind w:firstLine="482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1ED69DBC" w14:textId="27F0D813" w:rsidR="00B10467" w:rsidRDefault="00B10467" w:rsidP="005E4F20">
      <w:pPr>
        <w:pStyle w:val="2"/>
        <w:numPr>
          <w:ilvl w:val="1"/>
          <w:numId w:val="2"/>
        </w:numPr>
        <w:spacing w:before="0" w:after="0" w:line="240" w:lineRule="auto"/>
      </w:pPr>
      <w:bookmarkStart w:id="3" w:name="_ref_52486"/>
      <w:r>
        <w:t>Правообладатель предоставляет Приобретателю за вознаграждение в порядке и на условиях, изложенных</w:t>
      </w:r>
      <w:r w:rsidR="00E561B9">
        <w:t> </w:t>
      </w:r>
      <w:r>
        <w:t>в</w:t>
      </w:r>
      <w:r w:rsidR="00E561B9">
        <w:t> </w:t>
      </w:r>
      <w:r>
        <w:t>настоящем</w:t>
      </w:r>
      <w:r w:rsidR="00E561B9">
        <w:t> </w:t>
      </w:r>
      <w:r>
        <w:t>Договоре,</w:t>
      </w:r>
      <w:r w:rsidR="00E561B9"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. </w:t>
      </w:r>
    </w:p>
    <w:p w14:paraId="346B481E" w14:textId="77777777" w:rsidR="005E4F20" w:rsidRDefault="00B10467" w:rsidP="005E4F20">
      <w:pPr>
        <w:pStyle w:val="2"/>
        <w:spacing w:before="0" w:after="0" w:line="240" w:lineRule="auto"/>
      </w:pPr>
      <w:r>
        <w:t xml:space="preserve">Правообладатель гарантирует, что на момент заключения Договора обладает правом пользования и администрирования Доменного имени на основании Договора об оказании услуг </w:t>
      </w:r>
      <w:r w:rsidRPr="001824BB">
        <w:rPr>
          <w:b/>
          <w:bCs w:val="0"/>
        </w:rPr>
        <w:t>№</w:t>
      </w:r>
      <w:r w:rsidR="00CA6B74">
        <w:rPr>
          <w:b/>
          <w:bCs w:val="0"/>
        </w:rPr>
        <w:t>2968036</w:t>
      </w:r>
      <w:r w:rsidRPr="001824BB">
        <w:rPr>
          <w:b/>
          <w:bCs w:val="0"/>
        </w:rPr>
        <w:t>/NIC-D</w:t>
      </w:r>
      <w:r>
        <w:t xml:space="preserve"> с АО «РСИЦ», в дальнейшем именуемым «Регистратор».</w:t>
      </w:r>
    </w:p>
    <w:p w14:paraId="2C7BE8CB" w14:textId="77777777" w:rsidR="004614D8" w:rsidRDefault="00B10467" w:rsidP="004614D8">
      <w:pPr>
        <w:pStyle w:val="2"/>
        <w:spacing w:before="0" w:after="0" w:line="240" w:lineRule="auto"/>
      </w:pPr>
      <w:r w:rsidRPr="005E4F20">
        <w:t>Правообладатель</w:t>
      </w:r>
      <w:r w:rsidR="005E4F20" w:rsidRPr="005E4F20">
        <w:t xml:space="preserve"> гарантирует, что на момент заключения настоящего Договора Имущество в споре не состоит, не продано (в отношении него отсутствуют обязательства продажи третьим лицам), не подарено и не отчуждено другим образом, в отношении него нет предпосылок возникновения указанных обязательств.</w:t>
      </w:r>
    </w:p>
    <w:p w14:paraId="76D66D2A" w14:textId="7DEB0192" w:rsidR="001529CA" w:rsidRDefault="00B10467" w:rsidP="004614D8">
      <w:pPr>
        <w:pStyle w:val="ab"/>
        <w:numPr>
          <w:ilvl w:val="1"/>
          <w:numId w:val="22"/>
        </w:numPr>
        <w:tabs>
          <w:tab w:val="left" w:pos="993"/>
        </w:tabs>
        <w:spacing w:before="0" w:after="0" w:line="240" w:lineRule="auto"/>
        <w:ind w:left="0" w:firstLine="567"/>
        <w:jc w:val="both"/>
      </w:pPr>
      <w:r w:rsidRPr="00CA6B74">
        <w:t xml:space="preserve">Право администрирования Домена оплачено Правообладателем до </w:t>
      </w:r>
      <w:r w:rsidR="00073322">
        <w:rPr>
          <w:b/>
        </w:rPr>
        <w:t>______________</w:t>
      </w:r>
      <w:r w:rsidRPr="001529CA">
        <w:rPr>
          <w:b/>
        </w:rPr>
        <w:t>,</w:t>
      </w:r>
      <w:r w:rsidRPr="00CA6B74">
        <w:t xml:space="preserve"> о чем в реестре имеется соответствующая запись</w:t>
      </w:r>
      <w:r w:rsidR="00341739" w:rsidRPr="00CA6B74">
        <w:t>.</w:t>
      </w:r>
    </w:p>
    <w:p w14:paraId="430EC22B" w14:textId="2DF8C61B" w:rsidR="008F2909" w:rsidRDefault="00235612" w:rsidP="00DB461F">
      <w:pPr>
        <w:pStyle w:val="ab"/>
        <w:numPr>
          <w:ilvl w:val="1"/>
          <w:numId w:val="22"/>
        </w:numPr>
        <w:tabs>
          <w:tab w:val="left" w:pos="993"/>
        </w:tabs>
        <w:spacing w:before="0" w:after="0" w:line="240" w:lineRule="auto"/>
        <w:ind w:left="0" w:firstLine="567"/>
        <w:jc w:val="both"/>
      </w:pPr>
      <w:r>
        <w:t xml:space="preserve">Доменное имя, принадлежащее </w:t>
      </w:r>
      <w:r w:rsidRPr="00235612">
        <w:t>Правообладател</w:t>
      </w:r>
      <w:r>
        <w:t xml:space="preserve">ю, продается </w:t>
      </w:r>
      <w:r w:rsidRPr="00235612">
        <w:t>Приобретате</w:t>
      </w:r>
      <w:r>
        <w:t xml:space="preserve">лю, признанному победителем </w:t>
      </w:r>
      <w:r w:rsidRPr="00235612">
        <w:t xml:space="preserve">электронных </w:t>
      </w:r>
      <w:r>
        <w:t xml:space="preserve">торгов </w:t>
      </w:r>
      <w:r w:rsidR="00DB461F" w:rsidRPr="00DC7157">
        <w:t>в форме открытого аукциона с открытой формой представления</w:t>
      </w:r>
      <w:r w:rsidR="00DB461F">
        <w:t xml:space="preserve"> </w:t>
      </w:r>
      <w:r w:rsidR="00DB461F" w:rsidRPr="00DC7157">
        <w:t xml:space="preserve">предложений о цене по продаже </w:t>
      </w:r>
      <w:r w:rsidRPr="00235612">
        <w:t>имущества О</w:t>
      </w:r>
      <w:r w:rsidR="007C0C28">
        <w:t>О</w:t>
      </w:r>
      <w:r w:rsidRPr="00235612">
        <w:t>О «</w:t>
      </w:r>
      <w:r w:rsidR="007C0C28">
        <w:t>Волга</w:t>
      </w:r>
      <w:r w:rsidRPr="00235612">
        <w:t>»</w:t>
      </w:r>
      <w:r>
        <w:t xml:space="preserve"> по Лоту № _</w:t>
      </w:r>
      <w:r w:rsidR="00976AB6">
        <w:t>__</w:t>
      </w:r>
      <w:r>
        <w:t>_, в соответствии с Протоколом №__________ от ______</w:t>
      </w:r>
      <w:r w:rsidR="00976AB6">
        <w:t>__</w:t>
      </w:r>
      <w:r>
        <w:t>_____.</w:t>
      </w:r>
    </w:p>
    <w:bookmarkEnd w:id="3"/>
    <w:p w14:paraId="1E360F41" w14:textId="05F344EB" w:rsidR="008B379D" w:rsidRDefault="008B379D" w:rsidP="001529CA">
      <w:pPr>
        <w:pStyle w:val="2"/>
        <w:numPr>
          <w:ilvl w:val="1"/>
          <w:numId w:val="22"/>
        </w:numPr>
        <w:spacing w:before="0" w:after="0" w:line="240" w:lineRule="auto"/>
        <w:ind w:left="0" w:firstLine="567"/>
      </w:pPr>
      <w:r>
        <w:t>Подведение итогов торгов по продаже Лота №</w:t>
      </w:r>
      <w:r w:rsidR="00976AB6">
        <w:t xml:space="preserve"> </w:t>
      </w:r>
      <w:r>
        <w:t>_</w:t>
      </w:r>
      <w:r w:rsidR="00976AB6">
        <w:t>__</w:t>
      </w:r>
      <w:r>
        <w:t>_ проведено ____________, в соответствии с объявлением №</w:t>
      </w:r>
      <w:r w:rsidR="00976AB6">
        <w:t xml:space="preserve"> </w:t>
      </w:r>
      <w:r>
        <w:t>____________, опубликованном в газете «Коммерсантъ» №</w:t>
      </w:r>
      <w:r w:rsidR="00976AB6">
        <w:t xml:space="preserve"> </w:t>
      </w:r>
      <w:r>
        <w:t>____ от _______</w:t>
      </w:r>
      <w:r w:rsidR="00976AB6">
        <w:t>_____</w:t>
      </w:r>
      <w:r>
        <w:t xml:space="preserve">_, в соответствии со </w:t>
      </w:r>
      <w:proofErr w:type="spellStart"/>
      <w:r>
        <w:t>ст.ст</w:t>
      </w:r>
      <w:proofErr w:type="spellEnd"/>
      <w:r>
        <w:t xml:space="preserve">. 110, 138, 139 Федерального закона РФ «О несостоятельности (банкротстве)» от 26.10.2002 № 127-ФЗ, </w:t>
      </w:r>
      <w:proofErr w:type="spellStart"/>
      <w:r>
        <w:t>ст.ст</w:t>
      </w:r>
      <w:proofErr w:type="spellEnd"/>
      <w:r>
        <w:t>. 447 - 449 ГК РФ и законодательством РФ.</w:t>
      </w:r>
    </w:p>
    <w:p w14:paraId="25748C5F" w14:textId="77777777" w:rsidR="008B379D" w:rsidRPr="00766AE0" w:rsidRDefault="008B379D" w:rsidP="000B11C1">
      <w:pPr>
        <w:pStyle w:val="1"/>
        <w:numPr>
          <w:ilvl w:val="0"/>
          <w:numId w:val="0"/>
        </w:numPr>
        <w:spacing w:before="0" w:line="240" w:lineRule="auto"/>
        <w:ind w:firstLine="720"/>
        <w:rPr>
          <w:sz w:val="16"/>
          <w:szCs w:val="16"/>
        </w:rPr>
      </w:pPr>
    </w:p>
    <w:p w14:paraId="6006CE11" w14:textId="62CD4F28" w:rsidR="00495BA8" w:rsidRPr="00C148C1" w:rsidRDefault="000D599D" w:rsidP="000B11C1">
      <w:pPr>
        <w:pStyle w:val="1"/>
        <w:numPr>
          <w:ilvl w:val="0"/>
          <w:numId w:val="0"/>
        </w:numPr>
        <w:spacing w:before="0" w:line="240" w:lineRule="auto"/>
        <w:ind w:firstLine="720"/>
        <w:rPr>
          <w:sz w:val="22"/>
          <w:szCs w:val="22"/>
        </w:rPr>
      </w:pPr>
      <w:r w:rsidRPr="00C148C1">
        <w:rPr>
          <w:sz w:val="22"/>
          <w:szCs w:val="22"/>
        </w:rPr>
        <w:t xml:space="preserve">2. </w:t>
      </w:r>
      <w:r w:rsidR="00037C15" w:rsidRPr="00C148C1">
        <w:rPr>
          <w:sz w:val="22"/>
          <w:szCs w:val="22"/>
        </w:rPr>
        <w:t>ЦЕНА И ПОРЯДОК ОПЛАТЫ</w:t>
      </w:r>
    </w:p>
    <w:p w14:paraId="6E6D6230" w14:textId="64D0CD9C" w:rsidR="008B379D" w:rsidRDefault="008B379D" w:rsidP="000B11C1">
      <w:pPr>
        <w:pStyle w:val="2"/>
        <w:numPr>
          <w:ilvl w:val="0"/>
          <w:numId w:val="0"/>
        </w:numPr>
        <w:spacing w:before="0" w:line="240" w:lineRule="auto"/>
        <w:ind w:firstLine="720"/>
        <w:rPr>
          <w:szCs w:val="22"/>
        </w:rPr>
      </w:pPr>
      <w:bookmarkStart w:id="4" w:name="_ref_79325"/>
      <w:bookmarkStart w:id="5" w:name="_ref_79337"/>
      <w:r w:rsidRPr="00C148C1">
        <w:rPr>
          <w:szCs w:val="22"/>
        </w:rPr>
        <w:t>2.1.</w:t>
      </w:r>
      <w:r w:rsidR="008C2A2C">
        <w:rPr>
          <w:szCs w:val="22"/>
        </w:rPr>
        <w:t> </w:t>
      </w:r>
      <w:r w:rsidRPr="00C148C1">
        <w:rPr>
          <w:szCs w:val="22"/>
        </w:rPr>
        <w:t xml:space="preserve">Цена приобретаемого </w:t>
      </w:r>
      <w:r w:rsidR="000B11C1" w:rsidRPr="00235612">
        <w:t>Приобретате</w:t>
      </w:r>
      <w:r w:rsidR="000B11C1">
        <w:t>лем</w:t>
      </w:r>
      <w:r w:rsidR="000B11C1" w:rsidRPr="00C148C1">
        <w:rPr>
          <w:szCs w:val="22"/>
        </w:rPr>
        <w:t xml:space="preserve"> </w:t>
      </w:r>
      <w:r w:rsidRPr="00C148C1">
        <w:rPr>
          <w:szCs w:val="22"/>
        </w:rPr>
        <w:t>имущества определена сторонами настоящего Договора</w:t>
      </w:r>
      <w:r w:rsidR="008C2A2C">
        <w:rPr>
          <w:szCs w:val="22"/>
        </w:rPr>
        <w:t> </w:t>
      </w:r>
      <w:r w:rsidRPr="00C148C1">
        <w:rPr>
          <w:szCs w:val="22"/>
        </w:rPr>
        <w:t>и</w:t>
      </w:r>
      <w:r w:rsidR="008C2A2C">
        <w:rPr>
          <w:szCs w:val="22"/>
        </w:rPr>
        <w:t> </w:t>
      </w:r>
      <w:r w:rsidRPr="00C148C1">
        <w:rPr>
          <w:szCs w:val="22"/>
        </w:rPr>
        <w:t>составляет</w:t>
      </w:r>
      <w:r w:rsidR="008C2A2C">
        <w:rPr>
          <w:szCs w:val="22"/>
        </w:rPr>
        <w:t> </w:t>
      </w:r>
      <w:bookmarkStart w:id="6" w:name="_Hlk189129138"/>
      <w:r>
        <w:rPr>
          <w:b/>
          <w:i/>
          <w:szCs w:val="22"/>
        </w:rPr>
        <w:t>___________</w:t>
      </w:r>
      <w:r w:rsidR="008C2A2C">
        <w:rPr>
          <w:b/>
          <w:i/>
          <w:szCs w:val="22"/>
        </w:rPr>
        <w:t>_______________ </w:t>
      </w:r>
      <w:r w:rsidRPr="00E7395C">
        <w:rPr>
          <w:b/>
          <w:i/>
          <w:szCs w:val="22"/>
        </w:rPr>
        <w:t>(</w:t>
      </w:r>
      <w:r>
        <w:rPr>
          <w:b/>
          <w:i/>
          <w:szCs w:val="22"/>
        </w:rPr>
        <w:t>_______</w:t>
      </w:r>
      <w:r w:rsidR="008C2A2C">
        <w:rPr>
          <w:b/>
          <w:i/>
          <w:szCs w:val="22"/>
        </w:rPr>
        <w:t>_________________________________</w:t>
      </w:r>
      <w:r>
        <w:rPr>
          <w:b/>
          <w:i/>
          <w:szCs w:val="22"/>
        </w:rPr>
        <w:t>______</w:t>
      </w:r>
      <w:r w:rsidR="008C2A2C">
        <w:rPr>
          <w:b/>
          <w:i/>
          <w:szCs w:val="22"/>
        </w:rPr>
        <w:t>___________________________</w:t>
      </w:r>
      <w:r>
        <w:rPr>
          <w:b/>
          <w:i/>
          <w:szCs w:val="22"/>
        </w:rPr>
        <w:t>____</w:t>
      </w:r>
      <w:r w:rsidRPr="00E7395C">
        <w:rPr>
          <w:b/>
          <w:i/>
          <w:szCs w:val="22"/>
        </w:rPr>
        <w:t xml:space="preserve">) рублей </w:t>
      </w:r>
      <w:r>
        <w:rPr>
          <w:b/>
          <w:i/>
          <w:szCs w:val="22"/>
        </w:rPr>
        <w:t>_</w:t>
      </w:r>
      <w:r w:rsidR="008C2A2C">
        <w:rPr>
          <w:b/>
          <w:i/>
          <w:szCs w:val="22"/>
        </w:rPr>
        <w:t>_____</w:t>
      </w:r>
      <w:r>
        <w:rPr>
          <w:b/>
          <w:i/>
          <w:szCs w:val="22"/>
        </w:rPr>
        <w:t>_</w:t>
      </w:r>
      <w:r w:rsidRPr="00E7395C">
        <w:rPr>
          <w:b/>
          <w:i/>
          <w:szCs w:val="22"/>
        </w:rPr>
        <w:t xml:space="preserve"> копеек</w:t>
      </w:r>
      <w:r w:rsidRPr="00E7395C">
        <w:rPr>
          <w:szCs w:val="22"/>
        </w:rPr>
        <w:t xml:space="preserve">, НДС </w:t>
      </w:r>
      <w:r w:rsidRPr="00C148C1">
        <w:rPr>
          <w:szCs w:val="22"/>
        </w:rPr>
        <w:t>не облагается</w:t>
      </w:r>
      <w:bookmarkEnd w:id="6"/>
      <w:r w:rsidRPr="00C148C1">
        <w:rPr>
          <w:szCs w:val="22"/>
        </w:rPr>
        <w:t>.</w:t>
      </w:r>
      <w:bookmarkEnd w:id="4"/>
      <w:r w:rsidRPr="00C148C1">
        <w:rPr>
          <w:szCs w:val="22"/>
        </w:rPr>
        <w:t xml:space="preserve"> </w:t>
      </w:r>
    </w:p>
    <w:p w14:paraId="755CCC3C" w14:textId="2838A3CC" w:rsidR="008B379D" w:rsidRDefault="008B379D" w:rsidP="000B11C1">
      <w:pPr>
        <w:pStyle w:val="2"/>
        <w:numPr>
          <w:ilvl w:val="0"/>
          <w:numId w:val="0"/>
        </w:numPr>
        <w:spacing w:before="0" w:line="240" w:lineRule="auto"/>
        <w:ind w:firstLine="720"/>
        <w:rPr>
          <w:szCs w:val="22"/>
        </w:rPr>
      </w:pPr>
      <w:r>
        <w:t xml:space="preserve">2.2. </w:t>
      </w:r>
      <w:r w:rsidRPr="006B66E2">
        <w:rPr>
          <w:szCs w:val="22"/>
        </w:rPr>
        <w:t xml:space="preserve">Оплата по настоящему Договору производится </w:t>
      </w:r>
      <w:r w:rsidR="000B11C1">
        <w:t xml:space="preserve">Правообладателем </w:t>
      </w:r>
      <w:r w:rsidRPr="006B66E2">
        <w:rPr>
          <w:szCs w:val="22"/>
        </w:rPr>
        <w:t>в следующем порядке</w:t>
      </w:r>
      <w:r>
        <w:rPr>
          <w:szCs w:val="22"/>
        </w:rPr>
        <w:t>:</w:t>
      </w:r>
    </w:p>
    <w:p w14:paraId="0414234B" w14:textId="39F0E8F5" w:rsidR="008B379D" w:rsidRDefault="008B379D" w:rsidP="000B11C1">
      <w:pPr>
        <w:pStyle w:val="2"/>
        <w:numPr>
          <w:ilvl w:val="0"/>
          <w:numId w:val="0"/>
        </w:numPr>
        <w:spacing w:before="0" w:line="240" w:lineRule="auto"/>
        <w:ind w:firstLine="720"/>
        <w:rPr>
          <w:szCs w:val="22"/>
        </w:rPr>
      </w:pPr>
      <w:r>
        <w:t>2.2.1.</w:t>
      </w:r>
      <w:r w:rsidR="008C2A2C">
        <w:t> </w:t>
      </w:r>
      <w:r w:rsidRPr="006B66E2">
        <w:rPr>
          <w:szCs w:val="22"/>
        </w:rPr>
        <w:t>Часть</w:t>
      </w:r>
      <w:r w:rsidR="008C2A2C">
        <w:rPr>
          <w:szCs w:val="22"/>
        </w:rPr>
        <w:t> </w:t>
      </w:r>
      <w:r w:rsidRPr="006B66E2">
        <w:rPr>
          <w:szCs w:val="22"/>
        </w:rPr>
        <w:t>цены</w:t>
      </w:r>
      <w:r w:rsidR="008C2A2C">
        <w:rPr>
          <w:szCs w:val="22"/>
        </w:rPr>
        <w:t> </w:t>
      </w:r>
      <w:r w:rsidRPr="006B66E2">
        <w:rPr>
          <w:szCs w:val="22"/>
        </w:rPr>
        <w:t>приобретаемого</w:t>
      </w:r>
      <w:r w:rsidR="008C2A2C">
        <w:rPr>
          <w:szCs w:val="22"/>
        </w:rPr>
        <w:t> </w:t>
      </w:r>
      <w:r w:rsidRPr="006B66E2">
        <w:rPr>
          <w:szCs w:val="22"/>
        </w:rPr>
        <w:t>по</w:t>
      </w:r>
      <w:r w:rsidR="008C2A2C">
        <w:rPr>
          <w:szCs w:val="22"/>
        </w:rPr>
        <w:t> </w:t>
      </w:r>
      <w:r w:rsidRPr="006B66E2">
        <w:rPr>
          <w:szCs w:val="22"/>
        </w:rPr>
        <w:t>настоящему</w:t>
      </w:r>
      <w:r w:rsidR="008C2A2C">
        <w:rPr>
          <w:szCs w:val="22"/>
        </w:rPr>
        <w:t> </w:t>
      </w:r>
      <w:r w:rsidRPr="006B66E2">
        <w:rPr>
          <w:szCs w:val="22"/>
        </w:rPr>
        <w:t>Договору</w:t>
      </w:r>
      <w:r w:rsidR="008C2A2C">
        <w:rPr>
          <w:szCs w:val="22"/>
        </w:rPr>
        <w:t> </w:t>
      </w:r>
      <w:r w:rsidRPr="006B66E2">
        <w:rPr>
          <w:szCs w:val="22"/>
        </w:rPr>
        <w:t>Имущества</w:t>
      </w:r>
      <w:r w:rsidR="008C2A2C">
        <w:rPr>
          <w:szCs w:val="22"/>
        </w:rPr>
        <w:t> </w:t>
      </w:r>
      <w:r w:rsidRPr="006B66E2">
        <w:rPr>
          <w:szCs w:val="22"/>
        </w:rPr>
        <w:t>в</w:t>
      </w:r>
      <w:r w:rsidR="008C2A2C">
        <w:rPr>
          <w:szCs w:val="22"/>
        </w:rPr>
        <w:t> </w:t>
      </w:r>
      <w:r w:rsidRPr="006B66E2">
        <w:rPr>
          <w:szCs w:val="22"/>
        </w:rPr>
        <w:t>размере</w:t>
      </w:r>
      <w:r w:rsidR="008C2A2C">
        <w:rPr>
          <w:szCs w:val="22"/>
        </w:rPr>
        <w:t> </w:t>
      </w:r>
      <w:r>
        <w:rPr>
          <w:b/>
          <w:i/>
          <w:szCs w:val="22"/>
        </w:rPr>
        <w:t>_________</w:t>
      </w:r>
      <w:r w:rsidR="008C2A2C">
        <w:rPr>
          <w:b/>
          <w:i/>
          <w:szCs w:val="22"/>
        </w:rPr>
        <w:t>__________________</w:t>
      </w:r>
      <w:r>
        <w:rPr>
          <w:b/>
          <w:i/>
          <w:szCs w:val="22"/>
        </w:rPr>
        <w:t>_____</w:t>
      </w:r>
      <w:r w:rsidR="008C2A2C">
        <w:rPr>
          <w:b/>
          <w:i/>
          <w:szCs w:val="22"/>
        </w:rPr>
        <w:t> </w:t>
      </w:r>
      <w:r w:rsidRPr="00E7395C">
        <w:rPr>
          <w:b/>
          <w:i/>
          <w:szCs w:val="22"/>
        </w:rPr>
        <w:t>(</w:t>
      </w:r>
      <w:r>
        <w:rPr>
          <w:b/>
          <w:i/>
          <w:szCs w:val="22"/>
        </w:rPr>
        <w:t>_________</w:t>
      </w:r>
      <w:r w:rsidR="008C2A2C">
        <w:rPr>
          <w:b/>
          <w:i/>
          <w:szCs w:val="22"/>
        </w:rPr>
        <w:t>________________________________________________</w:t>
      </w:r>
      <w:r>
        <w:rPr>
          <w:b/>
          <w:i/>
          <w:szCs w:val="22"/>
        </w:rPr>
        <w:t>____</w:t>
      </w:r>
      <w:r w:rsidR="008C2A2C">
        <w:rPr>
          <w:b/>
          <w:i/>
          <w:szCs w:val="22"/>
        </w:rPr>
        <w:t>___________________</w:t>
      </w:r>
      <w:r>
        <w:rPr>
          <w:b/>
          <w:i/>
          <w:szCs w:val="22"/>
        </w:rPr>
        <w:t>____</w:t>
      </w:r>
      <w:r w:rsidRPr="00E7395C">
        <w:rPr>
          <w:b/>
          <w:i/>
          <w:szCs w:val="22"/>
        </w:rPr>
        <w:t xml:space="preserve">) рублей </w:t>
      </w:r>
      <w:r w:rsidR="008C2A2C">
        <w:rPr>
          <w:b/>
          <w:i/>
          <w:szCs w:val="22"/>
        </w:rPr>
        <w:t>____</w:t>
      </w:r>
      <w:r>
        <w:rPr>
          <w:b/>
          <w:i/>
          <w:szCs w:val="22"/>
        </w:rPr>
        <w:t>__</w:t>
      </w:r>
      <w:r w:rsidRPr="00E7395C">
        <w:rPr>
          <w:b/>
          <w:i/>
          <w:szCs w:val="22"/>
        </w:rPr>
        <w:t xml:space="preserve"> копеек</w:t>
      </w:r>
      <w:r w:rsidRPr="006B66E2">
        <w:rPr>
          <w:szCs w:val="22"/>
        </w:rPr>
        <w:t xml:space="preserve"> была оплачена </w:t>
      </w:r>
      <w:r w:rsidR="000B11C1" w:rsidRPr="00235612">
        <w:t>Приобретате</w:t>
      </w:r>
      <w:r w:rsidR="000B11C1">
        <w:t>лем</w:t>
      </w:r>
      <w:r w:rsidR="000B11C1" w:rsidRPr="00C148C1">
        <w:rPr>
          <w:szCs w:val="22"/>
        </w:rPr>
        <w:t xml:space="preserve"> </w:t>
      </w:r>
      <w:r w:rsidRPr="006B66E2">
        <w:rPr>
          <w:szCs w:val="22"/>
        </w:rPr>
        <w:t xml:space="preserve">путем внесения соответствующих денежных средств </w:t>
      </w:r>
      <w:r>
        <w:rPr>
          <w:szCs w:val="22"/>
        </w:rPr>
        <w:t>на</w:t>
      </w:r>
      <w:r w:rsidRPr="006B66E2">
        <w:rPr>
          <w:szCs w:val="22"/>
        </w:rPr>
        <w:t xml:space="preserve"> расчетный счет </w:t>
      </w:r>
      <w:r>
        <w:rPr>
          <w:szCs w:val="22"/>
        </w:rPr>
        <w:t>Организатора торгов</w:t>
      </w:r>
      <w:r w:rsidRPr="006B66E2">
        <w:rPr>
          <w:szCs w:val="22"/>
        </w:rPr>
        <w:t>, указанный в объявлении о торгах по продаже Имущества, до подписания настоящего Договора в качестве задатка для участия в торгах по продаже Имущества. Вышеуказанная сумма денежных средств засчитывается в счет оплаты по настоящему Договору.</w:t>
      </w:r>
      <w:r w:rsidR="000B11C1">
        <w:rPr>
          <w:szCs w:val="22"/>
        </w:rPr>
        <w:t xml:space="preserve"> </w:t>
      </w:r>
    </w:p>
    <w:p w14:paraId="2FF2F041" w14:textId="16AB1698" w:rsidR="008B379D" w:rsidRDefault="008B379D" w:rsidP="008B379D">
      <w:pPr>
        <w:pStyle w:val="2"/>
        <w:numPr>
          <w:ilvl w:val="0"/>
          <w:numId w:val="0"/>
        </w:numPr>
        <w:spacing w:before="0" w:line="240" w:lineRule="auto"/>
        <w:ind w:firstLine="720"/>
        <w:rPr>
          <w:szCs w:val="22"/>
        </w:rPr>
      </w:pPr>
      <w:r w:rsidRPr="006B66E2">
        <w:t>2.2.2</w:t>
      </w:r>
      <w:r>
        <w:t>.</w:t>
      </w:r>
      <w:r w:rsidRPr="006B66E2">
        <w:tab/>
        <w:t xml:space="preserve">Часть цены приобретаемого </w:t>
      </w:r>
      <w:r w:rsidR="000B11C1" w:rsidRPr="00235612">
        <w:t>Приобретате</w:t>
      </w:r>
      <w:r w:rsidR="000B11C1">
        <w:t>лем</w:t>
      </w:r>
      <w:r w:rsidR="000B11C1" w:rsidRPr="00C148C1">
        <w:rPr>
          <w:szCs w:val="22"/>
        </w:rPr>
        <w:t xml:space="preserve"> </w:t>
      </w:r>
      <w:r w:rsidRPr="006B66E2">
        <w:t xml:space="preserve">по настоящему Договору Имущества в </w:t>
      </w:r>
      <w:bookmarkStart w:id="7" w:name="_Hlk189129262"/>
      <w:r w:rsidRPr="006B66E2">
        <w:t>размере</w:t>
      </w:r>
      <w:r w:rsidR="008C2A2C">
        <w:t> </w:t>
      </w:r>
      <w:r>
        <w:rPr>
          <w:b/>
          <w:i/>
          <w:szCs w:val="22"/>
        </w:rPr>
        <w:t>________</w:t>
      </w:r>
      <w:r w:rsidR="008C2A2C">
        <w:rPr>
          <w:b/>
          <w:i/>
          <w:szCs w:val="22"/>
        </w:rPr>
        <w:t>_______________________</w:t>
      </w:r>
      <w:r w:rsidRPr="00E7395C">
        <w:rPr>
          <w:b/>
          <w:i/>
          <w:szCs w:val="22"/>
        </w:rPr>
        <w:t>(</w:t>
      </w:r>
      <w:r>
        <w:rPr>
          <w:b/>
          <w:i/>
          <w:szCs w:val="22"/>
        </w:rPr>
        <w:t>___</w:t>
      </w:r>
      <w:r w:rsidR="008C2A2C">
        <w:rPr>
          <w:b/>
          <w:i/>
          <w:szCs w:val="22"/>
        </w:rPr>
        <w:t>_________________________</w:t>
      </w:r>
      <w:r>
        <w:rPr>
          <w:b/>
          <w:i/>
          <w:szCs w:val="22"/>
        </w:rPr>
        <w:t>________</w:t>
      </w:r>
      <w:r w:rsidR="008C2A2C">
        <w:rPr>
          <w:b/>
          <w:i/>
          <w:szCs w:val="22"/>
        </w:rPr>
        <w:t>_____________________________________</w:t>
      </w:r>
      <w:r>
        <w:rPr>
          <w:b/>
          <w:i/>
          <w:szCs w:val="22"/>
        </w:rPr>
        <w:t>______</w:t>
      </w:r>
      <w:r w:rsidRPr="00E7395C">
        <w:rPr>
          <w:b/>
          <w:i/>
          <w:szCs w:val="22"/>
        </w:rPr>
        <w:t xml:space="preserve">) рублей </w:t>
      </w:r>
      <w:r>
        <w:rPr>
          <w:b/>
          <w:i/>
          <w:szCs w:val="22"/>
        </w:rPr>
        <w:t>_</w:t>
      </w:r>
      <w:r w:rsidR="008C2A2C">
        <w:rPr>
          <w:b/>
          <w:i/>
          <w:szCs w:val="22"/>
        </w:rPr>
        <w:t>___</w:t>
      </w:r>
      <w:r>
        <w:rPr>
          <w:b/>
          <w:i/>
          <w:szCs w:val="22"/>
        </w:rPr>
        <w:t>_</w:t>
      </w:r>
      <w:r w:rsidRPr="00E7395C">
        <w:rPr>
          <w:b/>
          <w:i/>
          <w:szCs w:val="22"/>
        </w:rPr>
        <w:t xml:space="preserve"> копеек</w:t>
      </w:r>
      <w:r w:rsidRPr="006B66E2">
        <w:t xml:space="preserve"> </w:t>
      </w:r>
      <w:bookmarkEnd w:id="7"/>
      <w:r w:rsidRPr="006B66E2">
        <w:t xml:space="preserve">должна быть оплачена </w:t>
      </w:r>
      <w:r w:rsidR="000B11C1" w:rsidRPr="00235612">
        <w:t>Приобретате</w:t>
      </w:r>
      <w:r w:rsidR="000B11C1">
        <w:t>лем</w:t>
      </w:r>
      <w:r w:rsidR="000B11C1" w:rsidRPr="00C148C1">
        <w:rPr>
          <w:szCs w:val="22"/>
        </w:rPr>
        <w:t xml:space="preserve"> </w:t>
      </w:r>
      <w:r w:rsidRPr="00E7395C">
        <w:rPr>
          <w:szCs w:val="22"/>
        </w:rPr>
        <w:t xml:space="preserve">путем безналичного перечисления денежных средств на расчетный счет </w:t>
      </w:r>
      <w:r w:rsidR="000D44F2">
        <w:t>Правообладателя</w:t>
      </w:r>
      <w:r w:rsidRPr="00E7395C">
        <w:rPr>
          <w:szCs w:val="22"/>
        </w:rPr>
        <w:t>:</w:t>
      </w:r>
      <w:r>
        <w:rPr>
          <w:szCs w:val="22"/>
        </w:rPr>
        <w:t xml:space="preserve"> _________________________________________________________________________________________________________________________________________________________________________</w:t>
      </w:r>
      <w:r w:rsidR="008C2A2C">
        <w:rPr>
          <w:szCs w:val="22"/>
        </w:rPr>
        <w:t>__</w:t>
      </w:r>
      <w:r>
        <w:rPr>
          <w:szCs w:val="22"/>
        </w:rPr>
        <w:t>_</w:t>
      </w:r>
      <w:r w:rsidR="008C2A2C">
        <w:rPr>
          <w:szCs w:val="22"/>
        </w:rPr>
        <w:t>_</w:t>
      </w:r>
      <w:r>
        <w:rPr>
          <w:szCs w:val="22"/>
        </w:rPr>
        <w:t>_</w:t>
      </w:r>
      <w:r w:rsidR="008C2A2C">
        <w:rPr>
          <w:szCs w:val="22"/>
        </w:rPr>
        <w:t>.</w:t>
      </w:r>
    </w:p>
    <w:p w14:paraId="330A374C" w14:textId="45B150F2" w:rsidR="004650B0" w:rsidRPr="00C148C1" w:rsidRDefault="003134BF" w:rsidP="00C148C1">
      <w:pPr>
        <w:pStyle w:val="2"/>
        <w:numPr>
          <w:ilvl w:val="0"/>
          <w:numId w:val="0"/>
        </w:numPr>
        <w:spacing w:before="0" w:line="240" w:lineRule="auto"/>
        <w:ind w:firstLine="720"/>
        <w:rPr>
          <w:szCs w:val="22"/>
        </w:rPr>
      </w:pPr>
      <w:r>
        <w:rPr>
          <w:szCs w:val="22"/>
        </w:rPr>
        <w:lastRenderedPageBreak/>
        <w:t>2.3</w:t>
      </w:r>
      <w:r w:rsidR="00827964" w:rsidRPr="00C148C1">
        <w:rPr>
          <w:szCs w:val="22"/>
        </w:rPr>
        <w:t xml:space="preserve">. </w:t>
      </w:r>
      <w:r w:rsidR="00506457" w:rsidRPr="00C148C1">
        <w:rPr>
          <w:szCs w:val="22"/>
        </w:rPr>
        <w:t>Оплата по Договору</w:t>
      </w:r>
      <w:r w:rsidR="006609CC" w:rsidRPr="006609CC">
        <w:rPr>
          <w:szCs w:val="22"/>
        </w:rPr>
        <w:t xml:space="preserve"> </w:t>
      </w:r>
      <w:r w:rsidR="006609CC">
        <w:rPr>
          <w:szCs w:val="22"/>
        </w:rPr>
        <w:t>в сумме, указанной</w:t>
      </w:r>
      <w:r w:rsidR="006609CC" w:rsidRPr="00C148C1">
        <w:rPr>
          <w:szCs w:val="22"/>
        </w:rPr>
        <w:t xml:space="preserve"> </w:t>
      </w:r>
      <w:r w:rsidR="006609CC">
        <w:rPr>
          <w:szCs w:val="22"/>
        </w:rPr>
        <w:t xml:space="preserve">в п. 2.2.2. настоящего Договора, </w:t>
      </w:r>
      <w:r w:rsidR="00506457" w:rsidRPr="00C148C1">
        <w:rPr>
          <w:szCs w:val="22"/>
        </w:rPr>
        <w:t xml:space="preserve">осуществляется </w:t>
      </w:r>
      <w:r w:rsidR="000B11C1" w:rsidRPr="00235612">
        <w:t>Приобретате</w:t>
      </w:r>
      <w:r w:rsidR="000B11C1">
        <w:t>лем</w:t>
      </w:r>
      <w:r w:rsidR="000B11C1" w:rsidRPr="00C148C1">
        <w:rPr>
          <w:szCs w:val="22"/>
        </w:rPr>
        <w:t xml:space="preserve"> </w:t>
      </w:r>
      <w:r w:rsidR="00506457" w:rsidRPr="00C148C1">
        <w:rPr>
          <w:szCs w:val="22"/>
        </w:rPr>
        <w:t xml:space="preserve">в течение </w:t>
      </w:r>
      <w:r w:rsidR="00506457" w:rsidRPr="004E1CF9">
        <w:rPr>
          <w:i/>
          <w:szCs w:val="22"/>
          <w:u w:val="single"/>
        </w:rPr>
        <w:t xml:space="preserve">30 (тридцати) </w:t>
      </w:r>
      <w:r w:rsidR="00F4106F" w:rsidRPr="004E1CF9">
        <w:rPr>
          <w:i/>
          <w:szCs w:val="22"/>
          <w:u w:val="single"/>
        </w:rPr>
        <w:t>кал</w:t>
      </w:r>
      <w:r w:rsidR="000C5387" w:rsidRPr="004E1CF9">
        <w:rPr>
          <w:i/>
          <w:szCs w:val="22"/>
          <w:u w:val="single"/>
        </w:rPr>
        <w:t>е</w:t>
      </w:r>
      <w:r w:rsidR="00F4106F" w:rsidRPr="004E1CF9">
        <w:rPr>
          <w:i/>
          <w:szCs w:val="22"/>
          <w:u w:val="single"/>
        </w:rPr>
        <w:t>ндарных</w:t>
      </w:r>
      <w:r w:rsidR="00506457" w:rsidRPr="004E1CF9">
        <w:rPr>
          <w:i/>
          <w:szCs w:val="22"/>
          <w:u w:val="single"/>
        </w:rPr>
        <w:t xml:space="preserve"> дней</w:t>
      </w:r>
      <w:r w:rsidR="00506457" w:rsidRPr="00C148C1">
        <w:rPr>
          <w:szCs w:val="22"/>
        </w:rPr>
        <w:t xml:space="preserve"> с момента</w:t>
      </w:r>
      <w:r w:rsidR="004650B0" w:rsidRPr="00C148C1">
        <w:rPr>
          <w:szCs w:val="22"/>
        </w:rPr>
        <w:t xml:space="preserve"> подписания настоящего Договора.</w:t>
      </w:r>
    </w:p>
    <w:p w14:paraId="064BB0F8" w14:textId="3AD2F070" w:rsidR="00474544" w:rsidRDefault="00474544" w:rsidP="00C148C1">
      <w:pPr>
        <w:pStyle w:val="2"/>
        <w:numPr>
          <w:ilvl w:val="0"/>
          <w:numId w:val="0"/>
        </w:numPr>
        <w:spacing w:before="0" w:line="240" w:lineRule="auto"/>
        <w:ind w:firstLine="720"/>
        <w:rPr>
          <w:szCs w:val="22"/>
        </w:rPr>
      </w:pPr>
      <w:r w:rsidRPr="00474544">
        <w:rPr>
          <w:szCs w:val="22"/>
        </w:rPr>
        <w:t>2.</w:t>
      </w:r>
      <w:r>
        <w:rPr>
          <w:szCs w:val="22"/>
        </w:rPr>
        <w:t>4</w:t>
      </w:r>
      <w:r w:rsidRPr="00474544">
        <w:rPr>
          <w:szCs w:val="22"/>
        </w:rPr>
        <w:t xml:space="preserve">. Сумма задатка, уплаченного </w:t>
      </w:r>
      <w:r w:rsidR="000B11C1" w:rsidRPr="00235612">
        <w:t>Приобретате</w:t>
      </w:r>
      <w:r w:rsidR="000B11C1">
        <w:t>лем</w:t>
      </w:r>
      <w:r w:rsidR="000B11C1" w:rsidRPr="00C148C1">
        <w:rPr>
          <w:szCs w:val="22"/>
        </w:rPr>
        <w:t xml:space="preserve"> </w:t>
      </w:r>
      <w:r w:rsidRPr="00474544">
        <w:rPr>
          <w:szCs w:val="22"/>
        </w:rPr>
        <w:t xml:space="preserve">за участие в реализации имущества, зачисляется в цену продажи. Внесенный задаток не возвращается в случае, если </w:t>
      </w:r>
      <w:r w:rsidR="00406AAE">
        <w:t xml:space="preserve">Приобретатель </w:t>
      </w:r>
      <w:r w:rsidRPr="00474544">
        <w:rPr>
          <w:szCs w:val="22"/>
        </w:rPr>
        <w:t>после подписания настоящего Договора, не произведет его</w:t>
      </w:r>
      <w:r w:rsidR="00CB64A4">
        <w:rPr>
          <w:szCs w:val="22"/>
        </w:rPr>
        <w:t xml:space="preserve"> оплату в срок, установленный </w:t>
      </w:r>
      <w:r w:rsidRPr="00474544">
        <w:rPr>
          <w:szCs w:val="22"/>
        </w:rPr>
        <w:t>п. 2.</w:t>
      </w:r>
      <w:r w:rsidR="00CB64A4">
        <w:rPr>
          <w:szCs w:val="22"/>
        </w:rPr>
        <w:t>3</w:t>
      </w:r>
      <w:r w:rsidRPr="00474544">
        <w:rPr>
          <w:szCs w:val="22"/>
        </w:rPr>
        <w:t>. настоящего Договора.</w:t>
      </w:r>
    </w:p>
    <w:p w14:paraId="31559410" w14:textId="45432211" w:rsidR="00495BA8" w:rsidRDefault="003134BF" w:rsidP="0044194E">
      <w:pPr>
        <w:pStyle w:val="2"/>
        <w:numPr>
          <w:ilvl w:val="0"/>
          <w:numId w:val="0"/>
        </w:numPr>
        <w:spacing w:before="0" w:line="240" w:lineRule="auto"/>
        <w:ind w:firstLine="720"/>
        <w:rPr>
          <w:szCs w:val="22"/>
        </w:rPr>
      </w:pPr>
      <w:r>
        <w:rPr>
          <w:szCs w:val="22"/>
        </w:rPr>
        <w:t>2.</w:t>
      </w:r>
      <w:r w:rsidR="00474544">
        <w:rPr>
          <w:szCs w:val="22"/>
        </w:rPr>
        <w:t>5</w:t>
      </w:r>
      <w:r w:rsidR="00827964" w:rsidRPr="00C148C1">
        <w:rPr>
          <w:szCs w:val="22"/>
        </w:rPr>
        <w:t xml:space="preserve">. </w:t>
      </w:r>
      <w:r w:rsidR="00AF65A9" w:rsidRPr="00C148C1">
        <w:rPr>
          <w:szCs w:val="22"/>
        </w:rPr>
        <w:t xml:space="preserve">Обязанность </w:t>
      </w:r>
      <w:r w:rsidR="000B11C1" w:rsidRPr="00235612">
        <w:t>Приобретате</w:t>
      </w:r>
      <w:r w:rsidR="000B11C1">
        <w:t>ля</w:t>
      </w:r>
      <w:r w:rsidR="000B11C1" w:rsidRPr="00C148C1">
        <w:rPr>
          <w:szCs w:val="22"/>
        </w:rPr>
        <w:t xml:space="preserve"> </w:t>
      </w:r>
      <w:r w:rsidR="00AF65A9" w:rsidRPr="00C148C1">
        <w:rPr>
          <w:szCs w:val="22"/>
        </w:rPr>
        <w:t xml:space="preserve">по оплате считается исполненной в момент зачисления денежных средств на расчетный счет </w:t>
      </w:r>
      <w:r w:rsidR="000D44F2">
        <w:t>Правообладателя</w:t>
      </w:r>
      <w:r w:rsidR="00AF65A9" w:rsidRPr="00C148C1">
        <w:rPr>
          <w:szCs w:val="22"/>
        </w:rPr>
        <w:t>.</w:t>
      </w:r>
      <w:bookmarkEnd w:id="5"/>
    </w:p>
    <w:p w14:paraId="1E3C73B0" w14:textId="6E18710E" w:rsidR="003134BF" w:rsidRDefault="003134BF" w:rsidP="0044194E">
      <w:pPr>
        <w:pStyle w:val="aff5"/>
        <w:spacing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Cs w:val="24"/>
        </w:rPr>
        <w:t>2.</w:t>
      </w:r>
      <w:r w:rsidR="00474544">
        <w:rPr>
          <w:color w:val="000000"/>
          <w:szCs w:val="24"/>
        </w:rPr>
        <w:t>6</w:t>
      </w:r>
      <w:r>
        <w:rPr>
          <w:color w:val="000000"/>
          <w:szCs w:val="24"/>
        </w:rPr>
        <w:t>. Факт оплаты дене</w:t>
      </w:r>
      <w:r w:rsidR="006609CC">
        <w:rPr>
          <w:color w:val="000000"/>
          <w:szCs w:val="24"/>
        </w:rPr>
        <w:t>жных средств, указанных в п. 2.2.2</w:t>
      </w:r>
      <w:r>
        <w:rPr>
          <w:color w:val="000000"/>
          <w:szCs w:val="24"/>
        </w:rPr>
        <w:t xml:space="preserve">. настоящего Договора, удостоверяется платежным поручением </w:t>
      </w:r>
      <w:r w:rsidR="000B11C1" w:rsidRPr="00235612">
        <w:t>Приобретате</w:t>
      </w:r>
      <w:r w:rsidR="000B11C1">
        <w:t>ля</w:t>
      </w:r>
      <w:r w:rsidR="000B11C1" w:rsidRPr="00C148C1">
        <w:t xml:space="preserve"> </w:t>
      </w:r>
      <w:r>
        <w:rPr>
          <w:color w:val="000000"/>
          <w:szCs w:val="24"/>
        </w:rPr>
        <w:t xml:space="preserve">с отметкой банка о его выполнении и подтверждается выпиской с расчетного счета </w:t>
      </w:r>
      <w:r w:rsidR="000D44F2">
        <w:t>Правообладателя</w:t>
      </w:r>
      <w:r w:rsidR="000D44F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о поступлении денежных средств в счет оплаты Имущества. </w:t>
      </w:r>
      <w:r w:rsidR="000B11C1" w:rsidRPr="00235612">
        <w:t>Приобретате</w:t>
      </w:r>
      <w:r w:rsidR="000B11C1">
        <w:t>лем</w:t>
      </w:r>
      <w:r w:rsidR="000B11C1" w:rsidRPr="00C148C1">
        <w:t xml:space="preserve"> </w:t>
      </w:r>
      <w:r>
        <w:rPr>
          <w:color w:val="000000"/>
          <w:szCs w:val="24"/>
        </w:rPr>
        <w:t>в платежном поручении дается ссылка на настоящий Договор купли-продажи в графе «Назначение платежа».</w:t>
      </w:r>
    </w:p>
    <w:p w14:paraId="1A1717BD" w14:textId="174FE95C" w:rsidR="00D2503D" w:rsidRPr="00766AE0" w:rsidRDefault="003134BF" w:rsidP="00766AE0">
      <w:pPr>
        <w:pStyle w:val="aff5"/>
        <w:spacing w:line="240" w:lineRule="auto"/>
        <w:ind w:firstLine="708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474544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. В случае если </w:t>
      </w:r>
      <w:r w:rsidR="000B11C1" w:rsidRPr="00235612">
        <w:t>Приобретате</w:t>
      </w:r>
      <w:r w:rsidR="000B11C1">
        <w:t>ль</w:t>
      </w:r>
      <w:r w:rsidR="000B11C1" w:rsidRPr="00C148C1">
        <w:t xml:space="preserve"> </w:t>
      </w:r>
      <w:r>
        <w:rPr>
          <w:color w:val="000000"/>
          <w:szCs w:val="24"/>
        </w:rPr>
        <w:t xml:space="preserve">не оплатит полную цену Имущества в порядке и в сроки, предусмотренные п. 2.3. настоящего Договора, он лишается права на приобретение Имущества. В указанном случае настоящий Договор расторгается в одностороннем порядке путем направления </w:t>
      </w:r>
      <w:r w:rsidR="000B11C1">
        <w:t xml:space="preserve">Правообладателем </w:t>
      </w:r>
      <w:r>
        <w:rPr>
          <w:color w:val="000000"/>
          <w:szCs w:val="24"/>
        </w:rPr>
        <w:t xml:space="preserve">в адрес </w:t>
      </w:r>
      <w:r w:rsidR="000B11C1">
        <w:t xml:space="preserve">Приобретателя </w:t>
      </w:r>
      <w:r>
        <w:rPr>
          <w:color w:val="000000"/>
          <w:szCs w:val="24"/>
        </w:rPr>
        <w:t>письменного извещения о расторжении настоящего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Сторонами дополнительного соглашения о расторжении настоящего Договора не требуется.</w:t>
      </w:r>
    </w:p>
    <w:p w14:paraId="6AFE1E2B" w14:textId="77777777" w:rsidR="00766AE0" w:rsidRPr="00766AE0" w:rsidRDefault="00766AE0" w:rsidP="00191985">
      <w:pPr>
        <w:pStyle w:val="1"/>
        <w:numPr>
          <w:ilvl w:val="0"/>
          <w:numId w:val="0"/>
        </w:numPr>
        <w:spacing w:before="0" w:line="240" w:lineRule="auto"/>
        <w:ind w:firstLine="720"/>
        <w:rPr>
          <w:sz w:val="16"/>
          <w:szCs w:val="16"/>
        </w:rPr>
      </w:pPr>
    </w:p>
    <w:p w14:paraId="3B1E0886" w14:textId="48F49B7E" w:rsidR="007E36EC" w:rsidRPr="00C148C1" w:rsidRDefault="000D599D" w:rsidP="00191985">
      <w:pPr>
        <w:pStyle w:val="1"/>
        <w:numPr>
          <w:ilvl w:val="0"/>
          <w:numId w:val="0"/>
        </w:numPr>
        <w:spacing w:before="0" w:line="240" w:lineRule="auto"/>
        <w:ind w:firstLine="720"/>
        <w:rPr>
          <w:sz w:val="22"/>
          <w:szCs w:val="22"/>
        </w:rPr>
      </w:pPr>
      <w:r w:rsidRPr="00C148C1">
        <w:rPr>
          <w:sz w:val="22"/>
          <w:szCs w:val="22"/>
        </w:rPr>
        <w:t>3</w:t>
      </w:r>
      <w:r w:rsidRPr="00C148C1">
        <w:rPr>
          <w:b w:val="0"/>
          <w:sz w:val="22"/>
          <w:szCs w:val="22"/>
        </w:rPr>
        <w:t>.</w:t>
      </w:r>
      <w:r w:rsidR="007E36EC" w:rsidRPr="00C148C1">
        <w:rPr>
          <w:sz w:val="22"/>
          <w:szCs w:val="22"/>
        </w:rPr>
        <w:t> </w:t>
      </w:r>
      <w:r w:rsidR="00037C15" w:rsidRPr="00C148C1">
        <w:rPr>
          <w:sz w:val="22"/>
          <w:szCs w:val="22"/>
        </w:rPr>
        <w:t>ОБЯЗАННОСТИ СТОРОН</w:t>
      </w:r>
    </w:p>
    <w:p w14:paraId="0A39C6F0" w14:textId="5820E111" w:rsidR="007E36EC" w:rsidRPr="00C148C1" w:rsidRDefault="007E36EC" w:rsidP="00C148C1">
      <w:pPr>
        <w:widowControl w:val="0"/>
        <w:tabs>
          <w:tab w:val="left" w:pos="709"/>
        </w:tabs>
        <w:spacing w:before="0" w:line="240" w:lineRule="auto"/>
        <w:ind w:firstLine="720"/>
      </w:pPr>
      <w:r w:rsidRPr="00C148C1">
        <w:rPr>
          <w:noProof/>
        </w:rPr>
        <w:t>3.1.</w:t>
      </w:r>
      <w:r w:rsidRPr="00C148C1">
        <w:t> </w:t>
      </w:r>
      <w:r w:rsidR="00406AAE">
        <w:t xml:space="preserve">Правообладатель </w:t>
      </w:r>
      <w:r w:rsidRPr="00C148C1">
        <w:t>обязуется:</w:t>
      </w:r>
    </w:p>
    <w:p w14:paraId="659198E3" w14:textId="7B340750" w:rsidR="007E36EC" w:rsidRDefault="007E36EC" w:rsidP="001F5B76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 w:line="240" w:lineRule="auto"/>
        <w:ind w:left="0" w:firstLine="720"/>
        <w:rPr>
          <w:bCs/>
        </w:rPr>
      </w:pPr>
      <w:r w:rsidRPr="00C148C1">
        <w:t xml:space="preserve">передать </w:t>
      </w:r>
      <w:r w:rsidR="001F5B76">
        <w:t xml:space="preserve">Приобретателю </w:t>
      </w:r>
      <w:r w:rsidRPr="00C148C1">
        <w:t xml:space="preserve">по акту приема-передачи, подписываемому Сторонами, </w:t>
      </w:r>
      <w:r w:rsidR="00DD2B89" w:rsidRPr="00DD2B89">
        <w:t>прав</w:t>
      </w:r>
      <w:r w:rsidR="00DD2B89">
        <w:t>а</w:t>
      </w:r>
      <w:r w:rsidR="00DD2B89" w:rsidRPr="00DD2B89">
        <w:t xml:space="preserve"> на доменное имя</w:t>
      </w:r>
      <w:r w:rsidR="001F5B76">
        <w:rPr>
          <w:bCs/>
        </w:rPr>
        <w:t xml:space="preserve"> </w:t>
      </w:r>
      <w:r w:rsidR="00484B98" w:rsidRPr="001F5B76">
        <w:rPr>
          <w:bCs/>
        </w:rPr>
        <w:t xml:space="preserve">в течение </w:t>
      </w:r>
      <w:r w:rsidR="00C44C18" w:rsidRPr="001F5B76">
        <w:rPr>
          <w:bCs/>
          <w:i/>
          <w:u w:val="single"/>
        </w:rPr>
        <w:t>1</w:t>
      </w:r>
      <w:r w:rsidR="004E1CF9" w:rsidRPr="001F5B76">
        <w:rPr>
          <w:bCs/>
          <w:i/>
          <w:u w:val="single"/>
        </w:rPr>
        <w:t>0</w:t>
      </w:r>
      <w:r w:rsidR="00484B98" w:rsidRPr="001F5B76">
        <w:rPr>
          <w:bCs/>
          <w:i/>
          <w:u w:val="single"/>
        </w:rPr>
        <w:t xml:space="preserve"> (</w:t>
      </w:r>
      <w:r w:rsidR="00C44C18" w:rsidRPr="001F5B76">
        <w:rPr>
          <w:bCs/>
          <w:i/>
          <w:u w:val="single"/>
        </w:rPr>
        <w:t>деся</w:t>
      </w:r>
      <w:r w:rsidR="00484B98" w:rsidRPr="001F5B76">
        <w:rPr>
          <w:bCs/>
          <w:i/>
          <w:u w:val="single"/>
        </w:rPr>
        <w:t>ти)</w:t>
      </w:r>
      <w:r w:rsidR="00C44C18" w:rsidRPr="001F5B76">
        <w:rPr>
          <w:bCs/>
          <w:i/>
          <w:u w:val="single"/>
        </w:rPr>
        <w:t xml:space="preserve"> </w:t>
      </w:r>
      <w:r w:rsidR="003E4E6D">
        <w:rPr>
          <w:bCs/>
          <w:i/>
          <w:u w:val="single"/>
        </w:rPr>
        <w:t>рабочих</w:t>
      </w:r>
      <w:r w:rsidR="00484B98" w:rsidRPr="001F5B76">
        <w:rPr>
          <w:bCs/>
          <w:i/>
          <w:u w:val="single"/>
        </w:rPr>
        <w:t xml:space="preserve"> дней</w:t>
      </w:r>
      <w:r w:rsidR="0058347D" w:rsidRPr="001F5B76">
        <w:rPr>
          <w:bCs/>
        </w:rPr>
        <w:t xml:space="preserve"> с момента полной оплаты </w:t>
      </w:r>
      <w:r w:rsidR="001F5B76">
        <w:rPr>
          <w:bCs/>
        </w:rPr>
        <w:t>по Договору</w:t>
      </w:r>
      <w:r w:rsidR="0000131D" w:rsidRPr="001F5B76">
        <w:rPr>
          <w:bCs/>
        </w:rPr>
        <w:t>;</w:t>
      </w:r>
    </w:p>
    <w:p w14:paraId="1DA3230B" w14:textId="5AE8CD66" w:rsidR="007E36EC" w:rsidRDefault="001F5B76" w:rsidP="003069CE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 w:line="240" w:lineRule="auto"/>
        <w:ind w:left="0" w:firstLine="720"/>
        <w:rPr>
          <w:bCs/>
        </w:rPr>
      </w:pPr>
      <w:r w:rsidRPr="001F5B76">
        <w:rPr>
          <w:bCs/>
        </w:rPr>
        <w:t>подать Регистратору заявление о передаче права администрирования Доменного имени Приобретателю</w:t>
      </w:r>
      <w:r>
        <w:rPr>
          <w:bCs/>
        </w:rPr>
        <w:t xml:space="preserve"> в течение </w:t>
      </w:r>
      <w:r w:rsidRPr="001F5B76">
        <w:rPr>
          <w:bCs/>
          <w:i/>
          <w:iCs/>
          <w:u w:val="single"/>
        </w:rPr>
        <w:t xml:space="preserve">10 (десяти) </w:t>
      </w:r>
      <w:r w:rsidR="003E4E6D">
        <w:rPr>
          <w:bCs/>
          <w:i/>
          <w:iCs/>
          <w:u w:val="single"/>
        </w:rPr>
        <w:t>рабочих</w:t>
      </w:r>
      <w:r w:rsidR="00260322">
        <w:rPr>
          <w:bCs/>
          <w:i/>
          <w:iCs/>
          <w:u w:val="single"/>
        </w:rPr>
        <w:t xml:space="preserve"> </w:t>
      </w:r>
      <w:r w:rsidRPr="001F5B76">
        <w:rPr>
          <w:bCs/>
          <w:i/>
          <w:iCs/>
          <w:u w:val="single"/>
        </w:rPr>
        <w:t>дней</w:t>
      </w:r>
      <w:r>
        <w:rPr>
          <w:bCs/>
        </w:rPr>
        <w:t xml:space="preserve"> с </w:t>
      </w:r>
      <w:r w:rsidRPr="001F5B76">
        <w:rPr>
          <w:bCs/>
        </w:rPr>
        <w:t xml:space="preserve">момента полной оплаты </w:t>
      </w:r>
      <w:r>
        <w:rPr>
          <w:bCs/>
        </w:rPr>
        <w:t>по Договору;</w:t>
      </w:r>
    </w:p>
    <w:p w14:paraId="4965689B" w14:textId="77777777" w:rsidR="003069CE" w:rsidRPr="003069CE" w:rsidRDefault="003069CE" w:rsidP="003069CE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 w:line="240" w:lineRule="auto"/>
        <w:ind w:left="0" w:firstLine="720"/>
        <w:rPr>
          <w:bCs/>
        </w:rPr>
      </w:pPr>
    </w:p>
    <w:p w14:paraId="1CA55150" w14:textId="38E256BE" w:rsidR="007E36EC" w:rsidRPr="00C148C1" w:rsidRDefault="007E36EC" w:rsidP="00C148C1">
      <w:pPr>
        <w:widowControl w:val="0"/>
        <w:tabs>
          <w:tab w:val="left" w:pos="851"/>
        </w:tabs>
        <w:spacing w:before="0" w:line="240" w:lineRule="auto"/>
        <w:ind w:firstLine="720"/>
      </w:pPr>
      <w:r w:rsidRPr="00C148C1">
        <w:rPr>
          <w:noProof/>
        </w:rPr>
        <w:t>3.2.</w:t>
      </w:r>
      <w:r w:rsidRPr="00C148C1">
        <w:t> </w:t>
      </w:r>
      <w:r w:rsidR="00406AAE">
        <w:t xml:space="preserve">Приобретатель </w:t>
      </w:r>
      <w:r w:rsidRPr="00C148C1">
        <w:t>обязуется:</w:t>
      </w:r>
    </w:p>
    <w:p w14:paraId="1FAD52BE" w14:textId="77777777" w:rsidR="00DD2B89" w:rsidRDefault="0058347D" w:rsidP="00DD2B89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 w:line="240" w:lineRule="auto"/>
        <w:ind w:left="0" w:firstLine="720"/>
      </w:pPr>
      <w:r w:rsidRPr="00C148C1">
        <w:t>оплатить приобретенн</w:t>
      </w:r>
      <w:r w:rsidR="00DD2B89">
        <w:t>ые</w:t>
      </w:r>
      <w:r w:rsidRPr="00C148C1">
        <w:t xml:space="preserve"> </w:t>
      </w:r>
      <w:r w:rsidR="00DD2B89" w:rsidRPr="00DD2B89">
        <w:t>прав</w:t>
      </w:r>
      <w:r w:rsidR="00DD2B89">
        <w:t>а</w:t>
      </w:r>
      <w:r w:rsidR="00DD2B89" w:rsidRPr="00DD2B89">
        <w:t xml:space="preserve"> на доменное имя</w:t>
      </w:r>
      <w:r w:rsidR="00DD2B89" w:rsidRPr="00C148C1">
        <w:t xml:space="preserve"> </w:t>
      </w:r>
      <w:r w:rsidRPr="00C148C1">
        <w:t>в порядке, определенном п.2 настоящего Договора;</w:t>
      </w:r>
    </w:p>
    <w:p w14:paraId="2ED1EE62" w14:textId="42EFA70F" w:rsidR="00DD2B89" w:rsidRDefault="00DD2B89" w:rsidP="00DD2B89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 w:line="240" w:lineRule="auto"/>
        <w:ind w:left="0" w:firstLine="720"/>
      </w:pPr>
      <w:r>
        <w:t>до момента приема права администрирования Доменного имени не передавать право пользования третьим лицам без согласия Правообладателя и соблюдать нормы пользования сетью;</w:t>
      </w:r>
    </w:p>
    <w:p w14:paraId="08B2C64A" w14:textId="480B8666" w:rsidR="00DD2B89" w:rsidRPr="001F5B76" w:rsidRDefault="00DD2B89" w:rsidP="00DD2B89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 w:line="240" w:lineRule="auto"/>
        <w:ind w:left="0" w:firstLine="720"/>
        <w:rPr>
          <w:bCs/>
        </w:rPr>
      </w:pPr>
      <w:r w:rsidRPr="00DD2B89">
        <w:t>подать Регистратору заявление письменно или через информационную систему Регистратора о приеме права администрирования Домена</w:t>
      </w:r>
      <w:r>
        <w:t xml:space="preserve"> </w:t>
      </w:r>
      <w:r>
        <w:rPr>
          <w:bCs/>
        </w:rPr>
        <w:t xml:space="preserve">в течение </w:t>
      </w:r>
      <w:r w:rsidRPr="001F5B76">
        <w:rPr>
          <w:bCs/>
          <w:i/>
          <w:iCs/>
          <w:u w:val="single"/>
        </w:rPr>
        <w:t xml:space="preserve">10 (десяти) </w:t>
      </w:r>
      <w:r w:rsidR="003069CE">
        <w:rPr>
          <w:bCs/>
          <w:i/>
          <w:iCs/>
          <w:u w:val="single"/>
        </w:rPr>
        <w:t>рабочих</w:t>
      </w:r>
      <w:r w:rsidRPr="001F5B76">
        <w:rPr>
          <w:bCs/>
          <w:i/>
          <w:iCs/>
          <w:u w:val="single"/>
        </w:rPr>
        <w:t xml:space="preserve"> дней</w:t>
      </w:r>
      <w:r>
        <w:rPr>
          <w:bCs/>
        </w:rPr>
        <w:t xml:space="preserve"> с </w:t>
      </w:r>
      <w:r w:rsidRPr="001F5B76">
        <w:rPr>
          <w:bCs/>
        </w:rPr>
        <w:t xml:space="preserve">момента полной оплаты </w:t>
      </w:r>
      <w:r>
        <w:rPr>
          <w:bCs/>
        </w:rPr>
        <w:t>по Договору;</w:t>
      </w:r>
    </w:p>
    <w:p w14:paraId="66755005" w14:textId="7A501FAE" w:rsidR="0000131D" w:rsidRPr="004E1CF9" w:rsidRDefault="0000131D" w:rsidP="00766AE0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 w:line="240" w:lineRule="auto"/>
        <w:ind w:left="0" w:firstLine="720"/>
      </w:pPr>
      <w:r>
        <w:t>н</w:t>
      </w:r>
      <w:r w:rsidRPr="0000131D">
        <w:t>ести расходы по</w:t>
      </w:r>
      <w:r>
        <w:t xml:space="preserve"> заключению настоящего Договора</w:t>
      </w:r>
      <w:r w:rsidR="003069CE">
        <w:t>, а также все расходы связанные с передачей Имущества.</w:t>
      </w:r>
    </w:p>
    <w:p w14:paraId="16FA2048" w14:textId="77777777" w:rsidR="00766AE0" w:rsidRPr="00766AE0" w:rsidRDefault="00766AE0" w:rsidP="00191985">
      <w:pPr>
        <w:pStyle w:val="1"/>
        <w:numPr>
          <w:ilvl w:val="0"/>
          <w:numId w:val="0"/>
        </w:numPr>
        <w:spacing w:before="0" w:line="240" w:lineRule="auto"/>
        <w:ind w:firstLine="720"/>
        <w:rPr>
          <w:sz w:val="16"/>
          <w:szCs w:val="16"/>
        </w:rPr>
      </w:pPr>
    </w:p>
    <w:p w14:paraId="385230DA" w14:textId="1E329E93" w:rsidR="007E36EC" w:rsidRPr="00C148C1" w:rsidRDefault="005662D6" w:rsidP="00191985">
      <w:pPr>
        <w:pStyle w:val="1"/>
        <w:numPr>
          <w:ilvl w:val="0"/>
          <w:numId w:val="0"/>
        </w:numPr>
        <w:spacing w:before="0" w:line="240" w:lineRule="auto"/>
        <w:ind w:firstLine="720"/>
        <w:rPr>
          <w:sz w:val="22"/>
          <w:szCs w:val="22"/>
        </w:rPr>
      </w:pPr>
      <w:r w:rsidRPr="00C148C1">
        <w:rPr>
          <w:sz w:val="22"/>
          <w:szCs w:val="22"/>
        </w:rPr>
        <w:t>4</w:t>
      </w:r>
      <w:r w:rsidR="000D599D" w:rsidRPr="00C148C1">
        <w:rPr>
          <w:sz w:val="22"/>
          <w:szCs w:val="22"/>
        </w:rPr>
        <w:t xml:space="preserve">. </w:t>
      </w:r>
      <w:r w:rsidR="00037C15" w:rsidRPr="00C148C1">
        <w:rPr>
          <w:sz w:val="22"/>
          <w:szCs w:val="22"/>
        </w:rPr>
        <w:t xml:space="preserve">ПЕРЕДАЧА </w:t>
      </w:r>
      <w:r w:rsidR="000345CE">
        <w:rPr>
          <w:sz w:val="22"/>
          <w:szCs w:val="22"/>
        </w:rPr>
        <w:t>ИМУЩЕСТВА</w:t>
      </w:r>
      <w:r w:rsidR="00283690">
        <w:rPr>
          <w:sz w:val="22"/>
          <w:szCs w:val="22"/>
        </w:rPr>
        <w:t xml:space="preserve"> </w:t>
      </w:r>
    </w:p>
    <w:p w14:paraId="4428F02A" w14:textId="4E9AFCF8" w:rsidR="007432CB" w:rsidRPr="00C148C1" w:rsidRDefault="006E4DD6" w:rsidP="00C148C1">
      <w:pPr>
        <w:pStyle w:val="2"/>
        <w:numPr>
          <w:ilvl w:val="1"/>
          <w:numId w:val="13"/>
        </w:numPr>
        <w:tabs>
          <w:tab w:val="left" w:pos="993"/>
        </w:tabs>
        <w:spacing w:before="0" w:line="240" w:lineRule="auto"/>
        <w:ind w:left="0" w:firstLine="720"/>
        <w:rPr>
          <w:bCs w:val="0"/>
          <w:noProof/>
          <w:szCs w:val="22"/>
        </w:rPr>
      </w:pPr>
      <w:bookmarkStart w:id="8" w:name="_ref_62479"/>
      <w:r>
        <w:t xml:space="preserve">Права на доменное имя </w:t>
      </w:r>
      <w:r w:rsidR="007432CB" w:rsidRPr="00C148C1">
        <w:rPr>
          <w:bCs w:val="0"/>
          <w:noProof/>
          <w:szCs w:val="22"/>
        </w:rPr>
        <w:t>должн</w:t>
      </w:r>
      <w:r>
        <w:rPr>
          <w:bCs w:val="0"/>
          <w:noProof/>
          <w:szCs w:val="22"/>
        </w:rPr>
        <w:t>ы</w:t>
      </w:r>
      <w:r w:rsidR="007432CB" w:rsidRPr="00C148C1">
        <w:rPr>
          <w:bCs w:val="0"/>
          <w:noProof/>
          <w:szCs w:val="22"/>
        </w:rPr>
        <w:t xml:space="preserve"> быть передан</w:t>
      </w:r>
      <w:r>
        <w:rPr>
          <w:bCs w:val="0"/>
          <w:noProof/>
          <w:szCs w:val="22"/>
        </w:rPr>
        <w:t>ы</w:t>
      </w:r>
      <w:r w:rsidR="007432CB" w:rsidRPr="00C148C1">
        <w:rPr>
          <w:bCs w:val="0"/>
          <w:noProof/>
          <w:szCs w:val="22"/>
        </w:rPr>
        <w:t xml:space="preserve"> </w:t>
      </w:r>
      <w:r>
        <w:t>Приобретателю</w:t>
      </w:r>
      <w:r w:rsidR="0003619B">
        <w:t xml:space="preserve"> </w:t>
      </w:r>
      <w:r w:rsidR="007432CB" w:rsidRPr="00C148C1">
        <w:rPr>
          <w:bCs w:val="0"/>
          <w:noProof/>
          <w:szCs w:val="22"/>
        </w:rPr>
        <w:t>в</w:t>
      </w:r>
      <w:r w:rsidR="000345CE">
        <w:rPr>
          <w:bCs w:val="0"/>
          <w:noProof/>
          <w:szCs w:val="22"/>
        </w:rPr>
        <w:t xml:space="preserve"> течение </w:t>
      </w:r>
      <w:r w:rsidR="00C44C18">
        <w:rPr>
          <w:bCs w:val="0"/>
          <w:i/>
          <w:u w:val="single"/>
        </w:rPr>
        <w:t>1</w:t>
      </w:r>
      <w:r w:rsidR="00C44C18" w:rsidRPr="004E1CF9">
        <w:rPr>
          <w:i/>
          <w:u w:val="single"/>
        </w:rPr>
        <w:t>0 (</w:t>
      </w:r>
      <w:r w:rsidR="00C44C18">
        <w:rPr>
          <w:bCs w:val="0"/>
          <w:i/>
          <w:u w:val="single"/>
        </w:rPr>
        <w:t>деся</w:t>
      </w:r>
      <w:r w:rsidR="00C44C18" w:rsidRPr="004E1CF9">
        <w:rPr>
          <w:i/>
          <w:u w:val="single"/>
        </w:rPr>
        <w:t>ти)</w:t>
      </w:r>
      <w:r w:rsidR="00C44C18">
        <w:rPr>
          <w:bCs w:val="0"/>
          <w:i/>
          <w:u w:val="single"/>
        </w:rPr>
        <w:t xml:space="preserve"> </w:t>
      </w:r>
      <w:r w:rsidR="00BA2069">
        <w:rPr>
          <w:bCs w:val="0"/>
          <w:i/>
          <w:u w:val="single"/>
        </w:rPr>
        <w:t>рабочих</w:t>
      </w:r>
      <w:r w:rsidR="00C44C18" w:rsidRPr="004E1CF9">
        <w:rPr>
          <w:i/>
          <w:u w:val="single"/>
        </w:rPr>
        <w:t xml:space="preserve"> дней</w:t>
      </w:r>
      <w:r w:rsidR="00C44C18">
        <w:t xml:space="preserve"> </w:t>
      </w:r>
      <w:r w:rsidR="007432CB" w:rsidRPr="00C148C1">
        <w:rPr>
          <w:bCs w:val="0"/>
          <w:noProof/>
          <w:szCs w:val="22"/>
        </w:rPr>
        <w:t xml:space="preserve">с момента полной оплаты </w:t>
      </w:r>
      <w:r>
        <w:rPr>
          <w:bCs w:val="0"/>
        </w:rPr>
        <w:t>по Договору</w:t>
      </w:r>
      <w:r w:rsidR="007432CB" w:rsidRPr="00C148C1">
        <w:rPr>
          <w:bCs w:val="0"/>
          <w:noProof/>
          <w:szCs w:val="22"/>
        </w:rPr>
        <w:t>.</w:t>
      </w:r>
      <w:bookmarkEnd w:id="8"/>
    </w:p>
    <w:p w14:paraId="6A3D5041" w14:textId="77777777" w:rsidR="00283690" w:rsidRDefault="007E36EC" w:rsidP="00283690">
      <w:pPr>
        <w:pStyle w:val="2"/>
        <w:numPr>
          <w:ilvl w:val="1"/>
          <w:numId w:val="13"/>
        </w:numPr>
        <w:tabs>
          <w:tab w:val="left" w:pos="993"/>
        </w:tabs>
        <w:spacing w:before="0" w:line="240" w:lineRule="auto"/>
        <w:ind w:left="0" w:firstLine="720"/>
        <w:rPr>
          <w:bCs w:val="0"/>
          <w:noProof/>
          <w:szCs w:val="22"/>
        </w:rPr>
      </w:pPr>
      <w:r w:rsidRPr="00C148C1">
        <w:rPr>
          <w:bCs w:val="0"/>
          <w:noProof/>
          <w:szCs w:val="22"/>
        </w:rPr>
        <w:t xml:space="preserve">Передача </w:t>
      </w:r>
      <w:r w:rsidR="000345CE">
        <w:t xml:space="preserve">Имущества </w:t>
      </w:r>
      <w:r w:rsidR="006E4DD6">
        <w:t xml:space="preserve">Правообладателем </w:t>
      </w:r>
      <w:r w:rsidRPr="00C148C1">
        <w:rPr>
          <w:bCs w:val="0"/>
          <w:noProof/>
          <w:szCs w:val="22"/>
        </w:rPr>
        <w:t xml:space="preserve">и принятие </w:t>
      </w:r>
      <w:r w:rsidR="000345CE">
        <w:rPr>
          <w:bCs w:val="0"/>
          <w:noProof/>
          <w:szCs w:val="22"/>
        </w:rPr>
        <w:t>его</w:t>
      </w:r>
      <w:r w:rsidRPr="00C148C1">
        <w:rPr>
          <w:bCs w:val="0"/>
          <w:noProof/>
          <w:szCs w:val="22"/>
        </w:rPr>
        <w:t xml:space="preserve"> </w:t>
      </w:r>
      <w:r w:rsidR="006E4DD6">
        <w:t xml:space="preserve">Приобретателем </w:t>
      </w:r>
      <w:r w:rsidRPr="00C148C1">
        <w:rPr>
          <w:bCs w:val="0"/>
          <w:noProof/>
          <w:szCs w:val="22"/>
        </w:rPr>
        <w:t>оформляются актом приема-передачи. Акт приема-передачи является неотъемлемой частью настоящего Договора.</w:t>
      </w:r>
    </w:p>
    <w:p w14:paraId="41CF24DA" w14:textId="77777777" w:rsidR="00283690" w:rsidRPr="00283690" w:rsidRDefault="00283690" w:rsidP="00283690">
      <w:pPr>
        <w:pStyle w:val="2"/>
        <w:numPr>
          <w:ilvl w:val="1"/>
          <w:numId w:val="13"/>
        </w:numPr>
        <w:tabs>
          <w:tab w:val="left" w:pos="993"/>
        </w:tabs>
        <w:spacing w:before="0" w:line="240" w:lineRule="auto"/>
        <w:ind w:left="0" w:firstLine="720"/>
        <w:rPr>
          <w:bCs w:val="0"/>
          <w:noProof/>
          <w:szCs w:val="22"/>
        </w:rPr>
      </w:pPr>
      <w:r>
        <w:t>Право пользования Доменным именем считается переданным в момент внесения в реестр зоны Российской Федерации серверов доменных служб (DNS-серверов) Доменного имени в соответствии.</w:t>
      </w:r>
    </w:p>
    <w:p w14:paraId="3BB604CD" w14:textId="286EE836" w:rsidR="00283690" w:rsidRPr="00283690" w:rsidRDefault="00283690" w:rsidP="00283690">
      <w:pPr>
        <w:pStyle w:val="2"/>
        <w:numPr>
          <w:ilvl w:val="1"/>
          <w:numId w:val="13"/>
        </w:numPr>
        <w:tabs>
          <w:tab w:val="left" w:pos="993"/>
        </w:tabs>
        <w:spacing w:before="0" w:line="240" w:lineRule="auto"/>
        <w:ind w:left="0" w:firstLine="720"/>
        <w:rPr>
          <w:bCs w:val="0"/>
          <w:noProof/>
          <w:szCs w:val="22"/>
        </w:rPr>
      </w:pPr>
      <w:r>
        <w:lastRenderedPageBreak/>
        <w:t>Право администрирования Доменного имени считается переданным с момента уведомления Регистратора о смене администратора Домена на Приобретателя. В случае отсутствия в указанные в Договоре сроки заявления Приобретателя о приеме права администрирования Доменного имени у Регистратора право администрирования Доменного имени считается переданным с момента передачи Правообладателем Регистратору заявления о передаче права администрирования Доменного имени Приобретателю.</w:t>
      </w:r>
    </w:p>
    <w:p w14:paraId="5324CB7E" w14:textId="0987BF0F" w:rsidR="00827964" w:rsidRPr="00766AE0" w:rsidRDefault="007E36EC" w:rsidP="00766AE0">
      <w:pPr>
        <w:pStyle w:val="2"/>
        <w:numPr>
          <w:ilvl w:val="1"/>
          <w:numId w:val="13"/>
        </w:numPr>
        <w:tabs>
          <w:tab w:val="left" w:pos="993"/>
        </w:tabs>
        <w:spacing w:before="0" w:line="240" w:lineRule="auto"/>
        <w:ind w:left="0" w:firstLine="720"/>
        <w:rPr>
          <w:bCs w:val="0"/>
          <w:noProof/>
          <w:szCs w:val="22"/>
        </w:rPr>
      </w:pPr>
      <w:r w:rsidRPr="00C148C1">
        <w:rPr>
          <w:bCs w:val="0"/>
          <w:noProof/>
          <w:szCs w:val="22"/>
        </w:rPr>
        <w:t xml:space="preserve">Уклонение одной из сторон от подписания акта приема-передачи считается отказом соответственно </w:t>
      </w:r>
      <w:r w:rsidR="00283690">
        <w:t xml:space="preserve">Правообладателя </w:t>
      </w:r>
      <w:r w:rsidRPr="00C148C1">
        <w:rPr>
          <w:bCs w:val="0"/>
          <w:noProof/>
          <w:szCs w:val="22"/>
        </w:rPr>
        <w:t xml:space="preserve">от исполнения обязанности передать </w:t>
      </w:r>
      <w:r w:rsidR="00CB64A4">
        <w:t>Имущество</w:t>
      </w:r>
      <w:r w:rsidRPr="00C148C1">
        <w:rPr>
          <w:bCs w:val="0"/>
          <w:noProof/>
          <w:szCs w:val="22"/>
        </w:rPr>
        <w:t xml:space="preserve">, а </w:t>
      </w:r>
      <w:r w:rsidR="00283690">
        <w:t xml:space="preserve">Приобретателя </w:t>
      </w:r>
      <w:r w:rsidRPr="00C148C1">
        <w:rPr>
          <w:bCs w:val="0"/>
          <w:noProof/>
          <w:szCs w:val="22"/>
        </w:rPr>
        <w:t>– обязанности принять его, т. е. односторонним отказом от исполнения настоящего Договора.</w:t>
      </w:r>
    </w:p>
    <w:p w14:paraId="412CBDF8" w14:textId="77777777" w:rsidR="00766AE0" w:rsidRPr="00766AE0" w:rsidRDefault="00766AE0" w:rsidP="00191985">
      <w:pPr>
        <w:widowControl w:val="0"/>
        <w:spacing w:before="0" w:line="240" w:lineRule="auto"/>
        <w:ind w:firstLine="720"/>
        <w:jc w:val="center"/>
        <w:rPr>
          <w:b/>
          <w:noProof/>
          <w:sz w:val="16"/>
          <w:szCs w:val="16"/>
        </w:rPr>
      </w:pPr>
    </w:p>
    <w:p w14:paraId="72171E39" w14:textId="437D838E" w:rsidR="00484B98" w:rsidRPr="00C148C1" w:rsidRDefault="00283690" w:rsidP="00191985">
      <w:pPr>
        <w:widowControl w:val="0"/>
        <w:spacing w:before="0" w:line="240" w:lineRule="auto"/>
        <w:ind w:firstLine="720"/>
        <w:jc w:val="center"/>
        <w:rPr>
          <w:b/>
        </w:rPr>
      </w:pPr>
      <w:r>
        <w:rPr>
          <w:b/>
          <w:noProof/>
        </w:rPr>
        <w:t>5</w:t>
      </w:r>
      <w:r w:rsidR="00484B98" w:rsidRPr="00C148C1">
        <w:rPr>
          <w:b/>
          <w:noProof/>
        </w:rPr>
        <w:t>.</w:t>
      </w:r>
      <w:r w:rsidR="00484B98" w:rsidRPr="00C148C1">
        <w:rPr>
          <w:b/>
        </w:rPr>
        <w:t> </w:t>
      </w:r>
      <w:r w:rsidR="00484B98" w:rsidRPr="00C148C1">
        <w:rPr>
          <w:b/>
          <w:noProof/>
        </w:rPr>
        <w:t> </w:t>
      </w:r>
      <w:r w:rsidR="00A02240" w:rsidRPr="00C148C1">
        <w:rPr>
          <w:b/>
        </w:rPr>
        <w:t xml:space="preserve">ПЕРЕХОД ПРАВА СОБСТВЕННОСТИ НА </w:t>
      </w:r>
      <w:r w:rsidR="00CB64A4">
        <w:rPr>
          <w:b/>
        </w:rPr>
        <w:t>ИМУЩЕСТВО</w:t>
      </w:r>
    </w:p>
    <w:p w14:paraId="2A5B7CF2" w14:textId="2ABC586E" w:rsidR="00745D0F" w:rsidRPr="00766AE0" w:rsidRDefault="00283690" w:rsidP="00766AE0">
      <w:pPr>
        <w:autoSpaceDE w:val="0"/>
        <w:autoSpaceDN w:val="0"/>
        <w:adjustRightInd w:val="0"/>
        <w:spacing w:before="0" w:line="240" w:lineRule="auto"/>
        <w:ind w:firstLine="720"/>
        <w:rPr>
          <w:bCs/>
        </w:rPr>
      </w:pPr>
      <w:r>
        <w:t>5</w:t>
      </w:r>
      <w:r w:rsidR="00484B98" w:rsidRPr="00C148C1">
        <w:t>.1. </w:t>
      </w:r>
      <w:r w:rsidR="000345CE">
        <w:rPr>
          <w:bCs/>
        </w:rPr>
        <w:t xml:space="preserve"> </w:t>
      </w:r>
      <w:r w:rsidR="00370F0B" w:rsidRPr="00370F0B">
        <w:rPr>
          <w:bCs/>
        </w:rPr>
        <w:t xml:space="preserve">Право собственности на </w:t>
      </w:r>
      <w:r w:rsidR="00FC4AAD">
        <w:rPr>
          <w:bCs/>
        </w:rPr>
        <w:t>Доменное имя</w:t>
      </w:r>
      <w:r w:rsidR="00370F0B" w:rsidRPr="00370F0B">
        <w:rPr>
          <w:bCs/>
        </w:rPr>
        <w:t xml:space="preserve"> переходит к </w:t>
      </w:r>
      <w:r w:rsidR="00FC4AAD">
        <w:t>Приобретателю</w:t>
      </w:r>
      <w:r w:rsidR="00FC4AAD" w:rsidRPr="00370F0B">
        <w:rPr>
          <w:bCs/>
        </w:rPr>
        <w:t xml:space="preserve"> </w:t>
      </w:r>
      <w:r w:rsidR="00370F0B" w:rsidRPr="00370F0B">
        <w:rPr>
          <w:bCs/>
        </w:rPr>
        <w:t xml:space="preserve">с момента </w:t>
      </w:r>
      <w:r w:rsidR="00FC4AAD">
        <w:rPr>
          <w:bCs/>
        </w:rPr>
        <w:t>выполнения сторонами условий, предусмотренных разделом 4 Договора</w:t>
      </w:r>
      <w:r w:rsidR="001713F9">
        <w:rPr>
          <w:bCs/>
        </w:rPr>
        <w:t>.</w:t>
      </w:r>
    </w:p>
    <w:p w14:paraId="24E7A9D8" w14:textId="77777777" w:rsidR="00766AE0" w:rsidRPr="00766AE0" w:rsidRDefault="00766AE0" w:rsidP="00191985">
      <w:pPr>
        <w:widowControl w:val="0"/>
        <w:spacing w:before="0" w:line="240" w:lineRule="auto"/>
        <w:ind w:firstLine="720"/>
        <w:jc w:val="center"/>
        <w:rPr>
          <w:b/>
          <w:noProof/>
          <w:sz w:val="16"/>
          <w:szCs w:val="16"/>
        </w:rPr>
      </w:pPr>
    </w:p>
    <w:p w14:paraId="12D526C2" w14:textId="0D30D1A7" w:rsidR="00484B98" w:rsidRPr="00C148C1" w:rsidRDefault="00283690" w:rsidP="00191985">
      <w:pPr>
        <w:widowControl w:val="0"/>
        <w:spacing w:before="0" w:line="240" w:lineRule="auto"/>
        <w:ind w:firstLine="720"/>
        <w:jc w:val="center"/>
        <w:rPr>
          <w:b/>
        </w:rPr>
      </w:pPr>
      <w:r>
        <w:rPr>
          <w:b/>
          <w:noProof/>
        </w:rPr>
        <w:t>6</w:t>
      </w:r>
      <w:r w:rsidR="00484B98" w:rsidRPr="00C148C1">
        <w:rPr>
          <w:b/>
          <w:noProof/>
        </w:rPr>
        <w:t>. </w:t>
      </w:r>
      <w:r w:rsidR="00484B98" w:rsidRPr="00C148C1">
        <w:rPr>
          <w:b/>
        </w:rPr>
        <w:t> ОТВЕТСТВЕННОСТЬ СТОРОН</w:t>
      </w:r>
    </w:p>
    <w:p w14:paraId="3E1AC3BE" w14:textId="0D17F05A" w:rsidR="00370F0B" w:rsidRDefault="000A535F" w:rsidP="00370F0B">
      <w:pPr>
        <w:widowControl w:val="0"/>
        <w:spacing w:before="0" w:line="240" w:lineRule="auto"/>
        <w:ind w:firstLine="720"/>
      </w:pPr>
      <w:r>
        <w:t>6</w:t>
      </w:r>
      <w:r w:rsidR="00370F0B">
        <w:t xml:space="preserve">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14:paraId="75C0691C" w14:textId="2EEAEB03" w:rsidR="00AE27EA" w:rsidRDefault="000A535F" w:rsidP="00766AE0">
      <w:pPr>
        <w:widowControl w:val="0"/>
        <w:spacing w:before="0" w:line="240" w:lineRule="auto"/>
        <w:ind w:firstLine="720"/>
        <w:rPr>
          <w:b/>
        </w:rPr>
      </w:pPr>
      <w:r>
        <w:t>6</w:t>
      </w:r>
      <w:r w:rsidR="00370F0B">
        <w:t>.2. Взыскание убытков не освобождает Сторону, нарушившую Договор, от исполнения обязательств в натуре.</w:t>
      </w:r>
    </w:p>
    <w:p w14:paraId="6F1363CB" w14:textId="77777777" w:rsidR="00766AE0" w:rsidRPr="00766AE0" w:rsidRDefault="00766AE0" w:rsidP="00191985">
      <w:pPr>
        <w:widowControl w:val="0"/>
        <w:spacing w:before="0" w:line="240" w:lineRule="auto"/>
        <w:ind w:firstLine="720"/>
        <w:jc w:val="center"/>
        <w:rPr>
          <w:b/>
          <w:noProof/>
          <w:sz w:val="16"/>
          <w:szCs w:val="16"/>
        </w:rPr>
      </w:pPr>
    </w:p>
    <w:p w14:paraId="2F1C4C43" w14:textId="2AE35A7E" w:rsidR="00484B98" w:rsidRPr="00C148C1" w:rsidRDefault="000A535F" w:rsidP="00191985">
      <w:pPr>
        <w:widowControl w:val="0"/>
        <w:spacing w:before="0" w:line="240" w:lineRule="auto"/>
        <w:ind w:firstLine="720"/>
        <w:jc w:val="center"/>
        <w:rPr>
          <w:b/>
        </w:rPr>
      </w:pPr>
      <w:r>
        <w:rPr>
          <w:b/>
          <w:noProof/>
        </w:rPr>
        <w:t>7</w:t>
      </w:r>
      <w:r w:rsidR="00484B98" w:rsidRPr="00C148C1">
        <w:rPr>
          <w:b/>
          <w:noProof/>
        </w:rPr>
        <w:t>.</w:t>
      </w:r>
      <w:r w:rsidR="00484B98" w:rsidRPr="00C148C1">
        <w:rPr>
          <w:b/>
        </w:rPr>
        <w:t>  СРОК ДЕЙСТВИЯ НАСТОЯЩЕГО ДОГОВОРА</w:t>
      </w:r>
    </w:p>
    <w:p w14:paraId="6BA66581" w14:textId="2864069A" w:rsidR="00484B98" w:rsidRPr="00C148C1" w:rsidRDefault="000A535F" w:rsidP="00C148C1">
      <w:pPr>
        <w:widowControl w:val="0"/>
        <w:spacing w:before="0" w:line="240" w:lineRule="auto"/>
        <w:ind w:firstLine="720"/>
      </w:pPr>
      <w:r>
        <w:rPr>
          <w:noProof/>
        </w:rPr>
        <w:t>7</w:t>
      </w:r>
      <w:r w:rsidR="00484B98" w:rsidRPr="00C148C1">
        <w:rPr>
          <w:noProof/>
        </w:rPr>
        <w:t>.1.</w:t>
      </w:r>
      <w:r w:rsidR="00484B98" w:rsidRPr="00C148C1">
        <w:t xml:space="preserve"> Настоящий Договор считается заключенным с момента его подписания Сторонами. </w:t>
      </w:r>
    </w:p>
    <w:p w14:paraId="6990E46C" w14:textId="0B70EC9A" w:rsidR="00484B98" w:rsidRPr="00C148C1" w:rsidRDefault="000A535F" w:rsidP="00C148C1">
      <w:pPr>
        <w:widowControl w:val="0"/>
        <w:spacing w:before="0" w:line="240" w:lineRule="auto"/>
        <w:ind w:firstLine="720"/>
      </w:pPr>
      <w:r>
        <w:rPr>
          <w:noProof/>
        </w:rPr>
        <w:t>7</w:t>
      </w:r>
      <w:r w:rsidR="00484B98" w:rsidRPr="00C148C1">
        <w:rPr>
          <w:noProof/>
        </w:rPr>
        <w:t>.2.</w:t>
      </w:r>
      <w:r w:rsidR="00484B98" w:rsidRPr="00C148C1">
        <w:t> С момента подписания настоящего Договора Стороны исполняют взятые на себя по настоящему Договору обязательства.</w:t>
      </w:r>
    </w:p>
    <w:p w14:paraId="3C61E40E" w14:textId="5EC64D1B" w:rsidR="00484B98" w:rsidRPr="00766AE0" w:rsidRDefault="000A535F" w:rsidP="00766AE0">
      <w:pPr>
        <w:widowControl w:val="0"/>
        <w:spacing w:before="0" w:line="240" w:lineRule="auto"/>
        <w:ind w:firstLine="720"/>
      </w:pPr>
      <w:r>
        <w:rPr>
          <w:noProof/>
        </w:rPr>
        <w:t>7</w:t>
      </w:r>
      <w:r w:rsidR="00484B98" w:rsidRPr="00C148C1">
        <w:rPr>
          <w:noProof/>
        </w:rPr>
        <w:t>.3.</w:t>
      </w:r>
      <w:r w:rsidR="00484B98" w:rsidRPr="00C148C1">
        <w:t> </w:t>
      </w:r>
      <w:r w:rsidR="00370F0B" w:rsidRPr="00370F0B">
        <w:t>Настоящий Договор действует до полного исполнения ими обязательств по настоящему Договору или до полного расторжения настоящего Договора.</w:t>
      </w:r>
    </w:p>
    <w:p w14:paraId="7F0E1217" w14:textId="77777777" w:rsidR="00766AE0" w:rsidRPr="00766AE0" w:rsidRDefault="00766AE0" w:rsidP="00191985">
      <w:pPr>
        <w:widowControl w:val="0"/>
        <w:spacing w:before="0" w:line="240" w:lineRule="auto"/>
        <w:ind w:firstLine="720"/>
        <w:jc w:val="center"/>
        <w:rPr>
          <w:b/>
          <w:sz w:val="16"/>
          <w:szCs w:val="16"/>
        </w:rPr>
      </w:pPr>
    </w:p>
    <w:p w14:paraId="3310AEF2" w14:textId="3D303FD8" w:rsidR="00191985" w:rsidRPr="00191985" w:rsidRDefault="000A535F" w:rsidP="00191985">
      <w:pPr>
        <w:widowControl w:val="0"/>
        <w:spacing w:before="0" w:line="240" w:lineRule="auto"/>
        <w:ind w:firstLine="720"/>
        <w:jc w:val="center"/>
        <w:rPr>
          <w:b/>
        </w:rPr>
      </w:pPr>
      <w:r>
        <w:rPr>
          <w:b/>
        </w:rPr>
        <w:t>8</w:t>
      </w:r>
      <w:r w:rsidR="00191985" w:rsidRPr="00191985">
        <w:rPr>
          <w:b/>
        </w:rPr>
        <w:t>. ОБСТОЯТЕЛЬСТВА НЕПРЕОДОЛИМОЙ СИЛЫ</w:t>
      </w:r>
    </w:p>
    <w:p w14:paraId="2214563A" w14:textId="207D5F18" w:rsidR="00191985" w:rsidRPr="00191985" w:rsidRDefault="000A535F" w:rsidP="00191985">
      <w:pPr>
        <w:widowControl w:val="0"/>
        <w:spacing w:before="0" w:line="240" w:lineRule="auto"/>
        <w:ind w:firstLine="720"/>
      </w:pPr>
      <w:r>
        <w:t>8</w:t>
      </w:r>
      <w:r w:rsidR="00191985" w:rsidRPr="00191985">
        <w:t xml:space="preserve">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обстоятельство. Под обстоятельствами непреодолимой силы понимаются такие события как бедствия, военные действия, оккупация, гражданская война, общественные беспорядки. </w:t>
      </w:r>
    </w:p>
    <w:p w14:paraId="77E7F951" w14:textId="16D84EAA" w:rsidR="00191985" w:rsidRPr="00766AE0" w:rsidRDefault="000A535F" w:rsidP="00766AE0">
      <w:pPr>
        <w:widowControl w:val="0"/>
        <w:spacing w:before="0" w:line="240" w:lineRule="auto"/>
        <w:ind w:firstLine="720"/>
      </w:pPr>
      <w:r>
        <w:t>8</w:t>
      </w:r>
      <w:r w:rsidR="00191985" w:rsidRPr="00191985">
        <w:t>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10 (десяти)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4E612572" w14:textId="77777777" w:rsidR="00766AE0" w:rsidRPr="00766AE0" w:rsidRDefault="00766AE0" w:rsidP="00191985">
      <w:pPr>
        <w:widowControl w:val="0"/>
        <w:spacing w:before="0" w:line="240" w:lineRule="auto"/>
        <w:ind w:firstLine="720"/>
        <w:jc w:val="center"/>
        <w:rPr>
          <w:b/>
          <w:noProof/>
          <w:sz w:val="16"/>
          <w:szCs w:val="16"/>
        </w:rPr>
      </w:pPr>
    </w:p>
    <w:p w14:paraId="6224B051" w14:textId="4E98938B" w:rsidR="00484B98" w:rsidRPr="00C148C1" w:rsidRDefault="000A535F" w:rsidP="00191985">
      <w:pPr>
        <w:widowControl w:val="0"/>
        <w:spacing w:before="0" w:line="240" w:lineRule="auto"/>
        <w:ind w:firstLine="720"/>
        <w:jc w:val="center"/>
        <w:rPr>
          <w:b/>
        </w:rPr>
      </w:pPr>
      <w:r>
        <w:rPr>
          <w:b/>
          <w:noProof/>
        </w:rPr>
        <w:t>9</w:t>
      </w:r>
      <w:r w:rsidR="00484B98" w:rsidRPr="00C148C1">
        <w:rPr>
          <w:b/>
          <w:noProof/>
        </w:rPr>
        <w:t>.</w:t>
      </w:r>
      <w:r w:rsidR="00484B98" w:rsidRPr="00C148C1">
        <w:rPr>
          <w:b/>
        </w:rPr>
        <w:t> </w:t>
      </w:r>
      <w:r w:rsidR="00484B98" w:rsidRPr="00C148C1">
        <w:rPr>
          <w:b/>
          <w:noProof/>
        </w:rPr>
        <w:t> </w:t>
      </w:r>
      <w:r w:rsidR="00484B98" w:rsidRPr="00C148C1">
        <w:rPr>
          <w:b/>
        </w:rPr>
        <w:t>ПОРЯДОК РАЗРЕШЕНИЯ СПОРОВ</w:t>
      </w:r>
    </w:p>
    <w:p w14:paraId="6E014EED" w14:textId="0097E593" w:rsidR="006A33D9" w:rsidRPr="006A33D9" w:rsidRDefault="000A535F" w:rsidP="006A33D9">
      <w:pPr>
        <w:widowControl w:val="0"/>
        <w:spacing w:before="0" w:line="240" w:lineRule="auto"/>
        <w:ind w:firstLine="720"/>
      </w:pPr>
      <w:r>
        <w:t>9</w:t>
      </w:r>
      <w:r w:rsidR="006A33D9">
        <w:t xml:space="preserve">.1. </w:t>
      </w:r>
      <w:r w:rsidR="006A33D9" w:rsidRPr="006A33D9"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14:paraId="433DC77E" w14:textId="49B63554" w:rsidR="006A33D9" w:rsidRPr="006A33D9" w:rsidRDefault="000A535F" w:rsidP="006A33D9">
      <w:pPr>
        <w:widowControl w:val="0"/>
        <w:spacing w:before="0" w:line="240" w:lineRule="auto"/>
        <w:ind w:firstLine="720"/>
      </w:pPr>
      <w:r>
        <w:t>9</w:t>
      </w:r>
      <w:r w:rsidR="006A33D9">
        <w:t xml:space="preserve">.2. </w:t>
      </w:r>
      <w:r w:rsidR="006A33D9" w:rsidRPr="006A33D9">
        <w:t xml:space="preserve">Стороны устанавливают, что все возможные претензии по настоящему Договору должны быть рассмотрены Сторонами в течение 5 (пяти) дней с момента их получения. Претензии и ответы на них должны быть направлены в письменной форме. </w:t>
      </w:r>
    </w:p>
    <w:p w14:paraId="6D889A40" w14:textId="5663C454" w:rsidR="006609CC" w:rsidRDefault="000A535F" w:rsidP="00766AE0">
      <w:pPr>
        <w:widowControl w:val="0"/>
        <w:spacing w:before="0" w:line="240" w:lineRule="auto"/>
        <w:ind w:firstLine="720"/>
      </w:pPr>
      <w:r>
        <w:t>9</w:t>
      </w:r>
      <w:r w:rsidR="006A33D9" w:rsidRPr="006A33D9">
        <w:t>.</w:t>
      </w:r>
      <w:r w:rsidR="006A33D9">
        <w:t>3</w:t>
      </w:r>
      <w:r w:rsidR="006A33D9" w:rsidRPr="006A33D9">
        <w:t xml:space="preserve">. При </w:t>
      </w:r>
      <w:proofErr w:type="gramStart"/>
      <w:r w:rsidR="006A33D9" w:rsidRPr="006A33D9">
        <w:t>не урегулировании</w:t>
      </w:r>
      <w:proofErr w:type="gramEnd"/>
      <w:r w:rsidR="006A33D9" w:rsidRPr="006A33D9">
        <w:t xml:space="preserve"> в процессе переговоров спорных вопросов, споры разрешаются в арбитражном суде в порядке, предусмотренном действующим законодательством РФ.</w:t>
      </w:r>
    </w:p>
    <w:p w14:paraId="5D2E6829" w14:textId="77777777" w:rsidR="00766AE0" w:rsidRPr="00766AE0" w:rsidRDefault="00766AE0" w:rsidP="00191985">
      <w:pPr>
        <w:widowControl w:val="0"/>
        <w:spacing w:before="0" w:line="240" w:lineRule="auto"/>
        <w:ind w:firstLine="720"/>
        <w:jc w:val="center"/>
        <w:rPr>
          <w:b/>
          <w:noProof/>
          <w:sz w:val="16"/>
          <w:szCs w:val="16"/>
        </w:rPr>
      </w:pPr>
    </w:p>
    <w:p w14:paraId="5FE09F3C" w14:textId="24D3674B" w:rsidR="00484B98" w:rsidRPr="00C148C1" w:rsidRDefault="000A535F" w:rsidP="00191985">
      <w:pPr>
        <w:widowControl w:val="0"/>
        <w:spacing w:before="0" w:line="240" w:lineRule="auto"/>
        <w:ind w:firstLine="720"/>
        <w:jc w:val="center"/>
        <w:rPr>
          <w:b/>
        </w:rPr>
      </w:pPr>
      <w:r>
        <w:rPr>
          <w:b/>
          <w:noProof/>
        </w:rPr>
        <w:lastRenderedPageBreak/>
        <w:t>10</w:t>
      </w:r>
      <w:r w:rsidR="00484B98" w:rsidRPr="00C148C1">
        <w:rPr>
          <w:b/>
          <w:noProof/>
        </w:rPr>
        <w:t>.</w:t>
      </w:r>
      <w:r w:rsidR="00484B98" w:rsidRPr="00C148C1">
        <w:rPr>
          <w:b/>
        </w:rPr>
        <w:t>  ИЗМЕНЕНИЕ УСЛОВИЙ НАСТОЯЩЕГО ДОГОВОРА</w:t>
      </w:r>
    </w:p>
    <w:p w14:paraId="0BDB8238" w14:textId="45321B05" w:rsidR="00C148C1" w:rsidRDefault="00484B98" w:rsidP="00766AE0">
      <w:pPr>
        <w:pStyle w:val="31"/>
        <w:widowControl w:val="0"/>
        <w:spacing w:before="0" w:after="120"/>
        <w:rPr>
          <w:sz w:val="22"/>
          <w:szCs w:val="22"/>
        </w:rPr>
      </w:pPr>
      <w:r w:rsidRPr="00C148C1">
        <w:rPr>
          <w:sz w:val="22"/>
          <w:szCs w:val="22"/>
        </w:rPr>
        <w:t>1</w:t>
      </w:r>
      <w:r w:rsidR="000A535F">
        <w:rPr>
          <w:sz w:val="22"/>
          <w:szCs w:val="22"/>
        </w:rPr>
        <w:t>0</w:t>
      </w:r>
      <w:r w:rsidRPr="00C148C1">
        <w:rPr>
          <w:sz w:val="22"/>
          <w:szCs w:val="22"/>
        </w:rPr>
        <w:t>.1. 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</w:t>
      </w:r>
      <w:r w:rsidR="00641247" w:rsidRPr="00C148C1">
        <w:rPr>
          <w:sz w:val="22"/>
          <w:szCs w:val="22"/>
        </w:rPr>
        <w:t>, подписанного уполном</w:t>
      </w:r>
      <w:r w:rsidR="006A33D9">
        <w:rPr>
          <w:sz w:val="22"/>
          <w:szCs w:val="22"/>
        </w:rPr>
        <w:t>оченными представителями обеих С</w:t>
      </w:r>
      <w:r w:rsidR="00641247" w:rsidRPr="00C148C1">
        <w:rPr>
          <w:sz w:val="22"/>
          <w:szCs w:val="22"/>
        </w:rPr>
        <w:t>торон</w:t>
      </w:r>
      <w:r w:rsidRPr="00C148C1">
        <w:rPr>
          <w:sz w:val="22"/>
          <w:szCs w:val="22"/>
        </w:rPr>
        <w:t>.</w:t>
      </w:r>
    </w:p>
    <w:p w14:paraId="52F94229" w14:textId="77777777" w:rsidR="00766AE0" w:rsidRPr="00766AE0" w:rsidRDefault="00766AE0" w:rsidP="00766AE0">
      <w:pPr>
        <w:pStyle w:val="31"/>
        <w:widowControl w:val="0"/>
        <w:spacing w:before="0" w:after="120"/>
        <w:rPr>
          <w:sz w:val="16"/>
          <w:szCs w:val="16"/>
        </w:rPr>
      </w:pPr>
    </w:p>
    <w:p w14:paraId="0E3271D4" w14:textId="2C7FF591" w:rsidR="00484B98" w:rsidRPr="00C148C1" w:rsidRDefault="00484B98" w:rsidP="00CB64A4">
      <w:pPr>
        <w:widowControl w:val="0"/>
        <w:spacing w:before="0" w:line="240" w:lineRule="auto"/>
        <w:ind w:firstLine="720"/>
        <w:jc w:val="center"/>
        <w:rPr>
          <w:b/>
        </w:rPr>
      </w:pPr>
      <w:r w:rsidRPr="00C148C1">
        <w:rPr>
          <w:b/>
          <w:noProof/>
        </w:rPr>
        <w:t>1</w:t>
      </w:r>
      <w:r w:rsidR="000A535F">
        <w:rPr>
          <w:b/>
          <w:noProof/>
        </w:rPr>
        <w:t>1</w:t>
      </w:r>
      <w:r w:rsidRPr="00C148C1">
        <w:rPr>
          <w:b/>
          <w:noProof/>
        </w:rPr>
        <w:t>.</w:t>
      </w:r>
      <w:r w:rsidRPr="00C148C1">
        <w:rPr>
          <w:b/>
        </w:rPr>
        <w:t>  УСЛОВИЯ СОГЛАСОВАНИЯ СВЯЗИ МЕЖДУ СТОРОНАМИ</w:t>
      </w:r>
    </w:p>
    <w:p w14:paraId="40457E4C" w14:textId="6783AA9C" w:rsidR="00484B98" w:rsidRPr="00C148C1" w:rsidRDefault="00484B98" w:rsidP="00C148C1">
      <w:pPr>
        <w:pStyle w:val="31"/>
        <w:widowControl w:val="0"/>
        <w:spacing w:before="0" w:after="120"/>
        <w:rPr>
          <w:sz w:val="22"/>
          <w:szCs w:val="22"/>
        </w:rPr>
      </w:pPr>
      <w:r w:rsidRPr="00C148C1">
        <w:rPr>
          <w:sz w:val="22"/>
          <w:szCs w:val="22"/>
        </w:rPr>
        <w:t>1</w:t>
      </w:r>
      <w:r w:rsidR="000A535F">
        <w:rPr>
          <w:sz w:val="22"/>
          <w:szCs w:val="22"/>
        </w:rPr>
        <w:t>1</w:t>
      </w:r>
      <w:r w:rsidRPr="00C148C1">
        <w:rPr>
          <w:sz w:val="22"/>
          <w:szCs w:val="22"/>
        </w:rPr>
        <w:t>.1. Полномочными представителями сторон по настоящему договору являются:</w:t>
      </w:r>
    </w:p>
    <w:p w14:paraId="450B10DC" w14:textId="115C04EB" w:rsidR="00484B98" w:rsidRPr="00C148C1" w:rsidRDefault="00484B98" w:rsidP="00AE27EA">
      <w:pPr>
        <w:pStyle w:val="31"/>
        <w:widowControl w:val="0"/>
        <w:numPr>
          <w:ilvl w:val="0"/>
          <w:numId w:val="12"/>
        </w:numPr>
        <w:tabs>
          <w:tab w:val="left" w:pos="1134"/>
        </w:tabs>
        <w:spacing w:before="0" w:after="120"/>
        <w:ind w:left="0" w:firstLine="720"/>
        <w:rPr>
          <w:i/>
          <w:sz w:val="22"/>
          <w:szCs w:val="22"/>
        </w:rPr>
      </w:pPr>
      <w:r w:rsidRPr="00C148C1">
        <w:rPr>
          <w:sz w:val="22"/>
          <w:szCs w:val="22"/>
        </w:rPr>
        <w:t xml:space="preserve">от </w:t>
      </w:r>
      <w:r w:rsidR="00406AAE" w:rsidRPr="00406AAE">
        <w:rPr>
          <w:sz w:val="22"/>
          <w:szCs w:val="22"/>
        </w:rPr>
        <w:t>Правообладател</w:t>
      </w:r>
      <w:r w:rsidR="00406AAE">
        <w:rPr>
          <w:sz w:val="22"/>
          <w:szCs w:val="22"/>
        </w:rPr>
        <w:t>я</w:t>
      </w:r>
      <w:r w:rsidRPr="00C148C1">
        <w:rPr>
          <w:sz w:val="22"/>
          <w:szCs w:val="22"/>
        </w:rPr>
        <w:t xml:space="preserve">: </w:t>
      </w:r>
      <w:r w:rsidRPr="00C148C1">
        <w:rPr>
          <w:i/>
          <w:sz w:val="22"/>
          <w:szCs w:val="22"/>
          <w:u w:val="single"/>
        </w:rPr>
        <w:t>конкурсный управляющий;</w:t>
      </w:r>
    </w:p>
    <w:p w14:paraId="2E3E8679" w14:textId="05C28955" w:rsidR="00CA696B" w:rsidRPr="00766AE0" w:rsidRDefault="00484B98" w:rsidP="00766AE0">
      <w:pPr>
        <w:pStyle w:val="31"/>
        <w:widowControl w:val="0"/>
        <w:numPr>
          <w:ilvl w:val="0"/>
          <w:numId w:val="12"/>
        </w:numPr>
        <w:tabs>
          <w:tab w:val="left" w:pos="1134"/>
        </w:tabs>
        <w:spacing w:before="0" w:after="120"/>
        <w:ind w:left="0" w:firstLine="720"/>
        <w:rPr>
          <w:i/>
          <w:sz w:val="22"/>
          <w:szCs w:val="22"/>
          <w:u w:val="single"/>
        </w:rPr>
      </w:pPr>
      <w:r w:rsidRPr="00CB64A4">
        <w:rPr>
          <w:sz w:val="22"/>
          <w:szCs w:val="22"/>
        </w:rPr>
        <w:t xml:space="preserve">от </w:t>
      </w:r>
      <w:r w:rsidR="00406AAE" w:rsidRPr="00406AAE">
        <w:rPr>
          <w:sz w:val="22"/>
          <w:szCs w:val="22"/>
        </w:rPr>
        <w:t>Приобретателя</w:t>
      </w:r>
      <w:r w:rsidRPr="00CB64A4">
        <w:rPr>
          <w:sz w:val="22"/>
          <w:szCs w:val="22"/>
        </w:rPr>
        <w:t>: </w:t>
      </w:r>
      <w:r w:rsidR="008B379D">
        <w:rPr>
          <w:i/>
          <w:sz w:val="22"/>
          <w:szCs w:val="22"/>
          <w:u w:val="single"/>
        </w:rPr>
        <w:t>____________________</w:t>
      </w:r>
      <w:r w:rsidR="008C2A2C">
        <w:rPr>
          <w:i/>
          <w:sz w:val="22"/>
          <w:szCs w:val="22"/>
          <w:u w:val="single"/>
        </w:rPr>
        <w:t>________________</w:t>
      </w:r>
      <w:r w:rsidR="008B379D">
        <w:rPr>
          <w:i/>
          <w:sz w:val="22"/>
          <w:szCs w:val="22"/>
          <w:u w:val="single"/>
        </w:rPr>
        <w:t>_</w:t>
      </w:r>
      <w:proofErr w:type="gramStart"/>
      <w:r w:rsidR="008B379D">
        <w:rPr>
          <w:i/>
          <w:sz w:val="22"/>
          <w:szCs w:val="22"/>
          <w:u w:val="single"/>
        </w:rPr>
        <w:t>_  .</w:t>
      </w:r>
      <w:proofErr w:type="gramEnd"/>
    </w:p>
    <w:p w14:paraId="3380DB38" w14:textId="77777777" w:rsidR="00766AE0" w:rsidRPr="00766AE0" w:rsidRDefault="00766AE0" w:rsidP="00CB64A4">
      <w:pPr>
        <w:widowControl w:val="0"/>
        <w:spacing w:before="0" w:line="240" w:lineRule="auto"/>
        <w:ind w:firstLine="720"/>
        <w:jc w:val="center"/>
        <w:rPr>
          <w:b/>
          <w:noProof/>
          <w:sz w:val="16"/>
          <w:szCs w:val="16"/>
        </w:rPr>
      </w:pPr>
    </w:p>
    <w:p w14:paraId="543B3924" w14:textId="51653A77" w:rsidR="00484B98" w:rsidRPr="00C148C1" w:rsidRDefault="00484B98" w:rsidP="00CB64A4">
      <w:pPr>
        <w:widowControl w:val="0"/>
        <w:spacing w:before="0" w:line="240" w:lineRule="auto"/>
        <w:ind w:firstLine="720"/>
        <w:jc w:val="center"/>
        <w:rPr>
          <w:b/>
        </w:rPr>
      </w:pPr>
      <w:r w:rsidRPr="00C148C1">
        <w:rPr>
          <w:b/>
          <w:noProof/>
        </w:rPr>
        <w:t>1</w:t>
      </w:r>
      <w:r w:rsidR="000A535F">
        <w:rPr>
          <w:b/>
          <w:noProof/>
        </w:rPr>
        <w:t>2</w:t>
      </w:r>
      <w:r w:rsidRPr="00C148C1">
        <w:rPr>
          <w:b/>
          <w:noProof/>
        </w:rPr>
        <w:t>.</w:t>
      </w:r>
      <w:r w:rsidRPr="00C148C1">
        <w:rPr>
          <w:b/>
        </w:rPr>
        <w:t>  ПРОЧИЕ И ОСОБЫЕ УСЛОВИЯ</w:t>
      </w:r>
    </w:p>
    <w:p w14:paraId="47E14525" w14:textId="12072F1D" w:rsidR="00CB64A4" w:rsidRDefault="00484B98" w:rsidP="00C148C1">
      <w:pPr>
        <w:widowControl w:val="0"/>
        <w:spacing w:before="0" w:line="240" w:lineRule="auto"/>
        <w:ind w:firstLine="720"/>
      </w:pPr>
      <w:r w:rsidRPr="00C148C1">
        <w:t>1</w:t>
      </w:r>
      <w:r w:rsidR="000A535F">
        <w:t>2</w:t>
      </w:r>
      <w:r w:rsidRPr="00C148C1">
        <w:t xml:space="preserve">.1. Настоящий Договор составлен </w:t>
      </w:r>
      <w:r w:rsidR="000D599D" w:rsidRPr="00C148C1">
        <w:t xml:space="preserve">в </w:t>
      </w:r>
      <w:r w:rsidR="00073322">
        <w:t>3</w:t>
      </w:r>
      <w:r w:rsidR="000D599D" w:rsidRPr="00C148C1">
        <w:t xml:space="preserve"> (</w:t>
      </w:r>
      <w:r w:rsidR="00E561B9">
        <w:t>трех</w:t>
      </w:r>
      <w:r w:rsidR="000D599D" w:rsidRPr="00C148C1">
        <w:t>) экземплярах</w:t>
      </w:r>
      <w:r w:rsidR="00CB64A4">
        <w:t xml:space="preserve">, </w:t>
      </w:r>
      <w:r w:rsidR="00CB64A4" w:rsidRPr="00CB64A4">
        <w:t xml:space="preserve">имеющих </w:t>
      </w:r>
      <w:r w:rsidR="003D7834">
        <w:t>равную</w:t>
      </w:r>
      <w:r w:rsidR="00CB64A4" w:rsidRPr="00CB64A4">
        <w:t xml:space="preserve"> юридическую силу</w:t>
      </w:r>
      <w:r w:rsidR="009302F3">
        <w:t>.</w:t>
      </w:r>
    </w:p>
    <w:p w14:paraId="09C162BA" w14:textId="1C727CF3" w:rsidR="00484B98" w:rsidRPr="00C148C1" w:rsidRDefault="00484B98" w:rsidP="00C148C1">
      <w:pPr>
        <w:widowControl w:val="0"/>
        <w:spacing w:before="0" w:line="240" w:lineRule="auto"/>
        <w:ind w:firstLine="720"/>
      </w:pPr>
      <w:r w:rsidRPr="00C148C1">
        <w:t>1</w:t>
      </w:r>
      <w:r w:rsidR="000A535F">
        <w:t>2</w:t>
      </w:r>
      <w:r w:rsidRPr="00C148C1">
        <w:t>.2. В случаях, не предусмотренных настоящим Договором, Стороны руководствуются действующим гражданским законодательством</w:t>
      </w:r>
      <w:r w:rsidR="00641247" w:rsidRPr="00C148C1">
        <w:t xml:space="preserve"> Российской Федерации</w:t>
      </w:r>
      <w:r w:rsidRPr="00C148C1">
        <w:t>.</w:t>
      </w:r>
    </w:p>
    <w:p w14:paraId="5AF52A33" w14:textId="57EA4425" w:rsidR="00484B98" w:rsidRPr="00C148C1" w:rsidRDefault="00484B98" w:rsidP="00C148C1">
      <w:pPr>
        <w:widowControl w:val="0"/>
        <w:spacing w:before="0" w:line="240" w:lineRule="auto"/>
        <w:ind w:firstLine="720"/>
      </w:pPr>
      <w:r w:rsidRPr="00C148C1">
        <w:t>1</w:t>
      </w:r>
      <w:r w:rsidR="000A535F">
        <w:t>2</w:t>
      </w:r>
      <w:r w:rsidRPr="00C148C1">
        <w:t>.3. 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0A60BBF3" w14:textId="58E9C503" w:rsidR="00484B98" w:rsidRPr="00C148C1" w:rsidRDefault="00484B98" w:rsidP="00C148C1">
      <w:pPr>
        <w:widowControl w:val="0"/>
        <w:spacing w:before="0" w:line="240" w:lineRule="auto"/>
        <w:ind w:firstLine="720"/>
      </w:pPr>
      <w:r w:rsidRPr="00C148C1">
        <w:t>1</w:t>
      </w:r>
      <w:r w:rsidR="000A535F">
        <w:t>2</w:t>
      </w:r>
      <w:r w:rsidRPr="00C148C1">
        <w:t>.4.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3C170F73" w14:textId="70707DD7" w:rsidR="00484B98" w:rsidRPr="00C148C1" w:rsidRDefault="00484B98" w:rsidP="00C148C1">
      <w:pPr>
        <w:widowControl w:val="0"/>
        <w:spacing w:before="0" w:line="240" w:lineRule="auto"/>
        <w:ind w:firstLine="720"/>
      </w:pPr>
      <w:r w:rsidRPr="00C148C1">
        <w:rPr>
          <w:noProof/>
        </w:rPr>
        <w:t>1</w:t>
      </w:r>
      <w:r w:rsidR="000A535F">
        <w:rPr>
          <w:noProof/>
        </w:rPr>
        <w:t>2</w:t>
      </w:r>
      <w:r w:rsidRPr="00C148C1">
        <w:rPr>
          <w:noProof/>
        </w:rPr>
        <w:t>.5.</w:t>
      </w:r>
      <w:r w:rsidRPr="00C148C1">
        <w:t> Стороны обязуются немедленно письменно извещать друг друга в случае изменения сведений, указанных в п.</w:t>
      </w:r>
      <w:r w:rsidRPr="00C148C1">
        <w:rPr>
          <w:noProof/>
        </w:rPr>
        <w:t> 1</w:t>
      </w:r>
      <w:r w:rsidR="0035241F">
        <w:rPr>
          <w:noProof/>
        </w:rPr>
        <w:t>3</w:t>
      </w:r>
      <w:r w:rsidRPr="00C148C1">
        <w:t xml:space="preserve"> настоящего Договора.</w:t>
      </w:r>
    </w:p>
    <w:p w14:paraId="7BBB0429" w14:textId="105B3AC2" w:rsidR="00DA63A5" w:rsidRPr="001270CE" w:rsidRDefault="00EA6EF7" w:rsidP="00766AE0">
      <w:pPr>
        <w:widowControl w:val="0"/>
        <w:spacing w:before="0" w:line="240" w:lineRule="auto"/>
        <w:ind w:firstLine="720"/>
        <w:rPr>
          <w:noProof/>
        </w:rPr>
      </w:pPr>
      <w:r w:rsidRPr="00C148C1">
        <w:rPr>
          <w:noProof/>
        </w:rPr>
        <w:t>1</w:t>
      </w:r>
      <w:r w:rsidR="000A535F">
        <w:rPr>
          <w:noProof/>
        </w:rPr>
        <w:t>2</w:t>
      </w:r>
      <w:r w:rsidRPr="00C148C1">
        <w:rPr>
          <w:noProof/>
        </w:rPr>
        <w:t xml:space="preserve">.6. Договор может быть расторгнут </w:t>
      </w:r>
      <w:r w:rsidR="007F68E1">
        <w:t xml:space="preserve">Правообладателем </w:t>
      </w:r>
      <w:r w:rsidRPr="00C148C1">
        <w:rPr>
          <w:noProof/>
        </w:rPr>
        <w:t xml:space="preserve">в одностороннем порядке в случае уклонения </w:t>
      </w:r>
      <w:r w:rsidR="00406AAE">
        <w:t xml:space="preserve">Приобретателя </w:t>
      </w:r>
      <w:r w:rsidRPr="00C148C1">
        <w:rPr>
          <w:noProof/>
        </w:rPr>
        <w:t xml:space="preserve">от оплаты по Договору. При этом </w:t>
      </w:r>
      <w:r w:rsidR="007F68E1">
        <w:t xml:space="preserve">Приобретатель </w:t>
      </w:r>
      <w:r w:rsidRPr="00C148C1">
        <w:rPr>
          <w:noProof/>
        </w:rPr>
        <w:t>теряет право на возврат задатка.</w:t>
      </w:r>
    </w:p>
    <w:p w14:paraId="533DF179" w14:textId="341E099D" w:rsidR="00495BA8" w:rsidRDefault="00A06169" w:rsidP="00DA63A5">
      <w:pPr>
        <w:pStyle w:val="1"/>
        <w:numPr>
          <w:ilvl w:val="0"/>
          <w:numId w:val="0"/>
        </w:numPr>
        <w:spacing w:before="0" w:after="0" w:line="240" w:lineRule="auto"/>
        <w:ind w:firstLine="720"/>
        <w:rPr>
          <w:sz w:val="22"/>
          <w:szCs w:val="22"/>
        </w:rPr>
      </w:pPr>
      <w:r w:rsidRPr="00C148C1">
        <w:rPr>
          <w:sz w:val="22"/>
          <w:szCs w:val="22"/>
        </w:rPr>
        <w:t>1</w:t>
      </w:r>
      <w:r w:rsidR="000A535F">
        <w:rPr>
          <w:sz w:val="22"/>
          <w:szCs w:val="22"/>
        </w:rPr>
        <w:t>3</w:t>
      </w:r>
      <w:r w:rsidRPr="00C148C1">
        <w:rPr>
          <w:sz w:val="22"/>
          <w:szCs w:val="22"/>
        </w:rPr>
        <w:t>.  АДРЕСА И РЕКВИЗИТЫ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1"/>
        <w:gridCol w:w="5079"/>
      </w:tblGrid>
      <w:tr w:rsidR="00766AE0" w14:paraId="4FC2BC41" w14:textId="77777777" w:rsidTr="000E4F3D">
        <w:tc>
          <w:tcPr>
            <w:tcW w:w="2383" w:type="pct"/>
          </w:tcPr>
          <w:p w14:paraId="7754F0FB" w14:textId="77777777" w:rsidR="00766AE0" w:rsidRDefault="00766AE0" w:rsidP="000E4F3D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</w:rPr>
            </w:pPr>
          </w:p>
          <w:p w14:paraId="10ADC23A" w14:textId="77777777" w:rsidR="00766AE0" w:rsidRDefault="00766AE0" w:rsidP="000E4F3D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Правообладатель</w:t>
            </w:r>
          </w:p>
        </w:tc>
        <w:tc>
          <w:tcPr>
            <w:tcW w:w="2617" w:type="pct"/>
          </w:tcPr>
          <w:p w14:paraId="7500D40E" w14:textId="77777777" w:rsidR="00766AE0" w:rsidRPr="0080687B" w:rsidRDefault="00766AE0" w:rsidP="000E4F3D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</w:rPr>
            </w:pPr>
          </w:p>
          <w:p w14:paraId="3BD404A3" w14:textId="77777777" w:rsidR="00766AE0" w:rsidRPr="0080687B" w:rsidRDefault="00766AE0" w:rsidP="000E4F3D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</w:rPr>
            </w:pPr>
            <w:r w:rsidRPr="0080687B">
              <w:rPr>
                <w:b/>
              </w:rPr>
              <w:t>Приобретатель</w:t>
            </w:r>
          </w:p>
        </w:tc>
      </w:tr>
      <w:tr w:rsidR="00766AE0" w:rsidRPr="009F4FF4" w14:paraId="2C8F50D8" w14:textId="77777777" w:rsidTr="000E4F3D">
        <w:trPr>
          <w:trHeight w:val="3602"/>
        </w:trPr>
        <w:tc>
          <w:tcPr>
            <w:tcW w:w="2383" w:type="pct"/>
          </w:tcPr>
          <w:p w14:paraId="7CBCD7AF" w14:textId="77777777" w:rsidR="00766AE0" w:rsidRDefault="00766AE0" w:rsidP="000E4F3D">
            <w:pPr>
              <w:pStyle w:val="aa"/>
              <w:rPr>
                <w:iCs/>
              </w:rPr>
            </w:pPr>
            <w:r>
              <w:rPr>
                <w:b/>
              </w:rPr>
              <w:t>ООО «Волга»</w:t>
            </w:r>
          </w:p>
          <w:p w14:paraId="73AB5F1D" w14:textId="77777777" w:rsidR="00766AE0" w:rsidRDefault="00766AE0" w:rsidP="000E4F3D">
            <w:pPr>
              <w:pStyle w:val="aa"/>
              <w:rPr>
                <w:iCs/>
              </w:rPr>
            </w:pPr>
          </w:p>
          <w:p w14:paraId="106CD632" w14:textId="1A31585B" w:rsidR="00766AE0" w:rsidRPr="00B65C9A" w:rsidRDefault="00766AE0" w:rsidP="000E4F3D">
            <w:pPr>
              <w:pStyle w:val="aa"/>
              <w:rPr>
                <w:iCs/>
              </w:rPr>
            </w:pPr>
            <w:r w:rsidRPr="00B65C9A">
              <w:rPr>
                <w:iCs/>
              </w:rPr>
              <w:t xml:space="preserve">ОГРН: </w:t>
            </w:r>
            <w:r w:rsidR="009F4FF4" w:rsidRPr="009F4FF4">
              <w:rPr>
                <w:iCs/>
              </w:rPr>
              <w:t>5177746098844</w:t>
            </w:r>
          </w:p>
          <w:p w14:paraId="3A61FCFA" w14:textId="5BF21EE2" w:rsidR="00766AE0" w:rsidRPr="00B65C9A" w:rsidRDefault="00766AE0" w:rsidP="000E4F3D">
            <w:pPr>
              <w:pStyle w:val="aa"/>
              <w:rPr>
                <w:iCs/>
              </w:rPr>
            </w:pPr>
            <w:r w:rsidRPr="00B65C9A">
              <w:rPr>
                <w:iCs/>
              </w:rPr>
              <w:t xml:space="preserve">ИНН: </w:t>
            </w:r>
            <w:r w:rsidRPr="00CA53BA">
              <w:rPr>
                <w:iCs/>
              </w:rPr>
              <w:t>7728383320</w:t>
            </w:r>
            <w:r w:rsidR="00BE2ADB">
              <w:rPr>
                <w:iCs/>
              </w:rPr>
              <w:t xml:space="preserve"> </w:t>
            </w:r>
          </w:p>
          <w:p w14:paraId="5C32E13B" w14:textId="28940749" w:rsidR="00766AE0" w:rsidRDefault="00766AE0" w:rsidP="000E4F3D">
            <w:pPr>
              <w:pStyle w:val="aa"/>
              <w:rPr>
                <w:iCs/>
              </w:rPr>
            </w:pPr>
            <w:r w:rsidRPr="00CA53BA">
              <w:rPr>
                <w:iCs/>
              </w:rPr>
              <w:t xml:space="preserve">КПП: </w:t>
            </w:r>
            <w:r w:rsidR="008E41EE" w:rsidRPr="008E41EE">
              <w:rPr>
                <w:iCs/>
              </w:rPr>
              <w:t>770101001, 772801001, 777280100</w:t>
            </w:r>
          </w:p>
          <w:p w14:paraId="26F7692E" w14:textId="77777777" w:rsidR="00766AE0" w:rsidRDefault="00766AE0" w:rsidP="000E4F3D">
            <w:pPr>
              <w:pStyle w:val="aa"/>
              <w:rPr>
                <w:iCs/>
              </w:rPr>
            </w:pPr>
            <w:r w:rsidRPr="00B65C9A">
              <w:rPr>
                <w:iCs/>
              </w:rPr>
              <w:t xml:space="preserve">Юр. адрес: </w:t>
            </w:r>
            <w:r w:rsidRPr="00CA53BA">
              <w:rPr>
                <w:iCs/>
              </w:rPr>
              <w:t xml:space="preserve">105082, </w:t>
            </w:r>
            <w:r>
              <w:rPr>
                <w:iCs/>
              </w:rPr>
              <w:t xml:space="preserve">г. </w:t>
            </w:r>
            <w:r w:rsidRPr="00CA53BA">
              <w:rPr>
                <w:iCs/>
              </w:rPr>
              <w:t xml:space="preserve">Москва, </w:t>
            </w:r>
          </w:p>
          <w:p w14:paraId="7C8ACDE4" w14:textId="77777777" w:rsidR="00766AE0" w:rsidRPr="00CA53BA" w:rsidRDefault="00766AE0" w:rsidP="000E4F3D">
            <w:pPr>
              <w:pStyle w:val="aa"/>
              <w:rPr>
                <w:iCs/>
              </w:rPr>
            </w:pPr>
            <w:r w:rsidRPr="00CA53BA">
              <w:rPr>
                <w:iCs/>
              </w:rPr>
              <w:t>ул. Бакунинская, д. 73</w:t>
            </w:r>
            <w:r>
              <w:rPr>
                <w:iCs/>
              </w:rPr>
              <w:t>,</w:t>
            </w:r>
            <w:r w:rsidRPr="00CA53BA">
              <w:rPr>
                <w:iCs/>
              </w:rPr>
              <w:t xml:space="preserve"> </w:t>
            </w:r>
          </w:p>
          <w:p w14:paraId="7409AF44" w14:textId="77777777" w:rsidR="00766AE0" w:rsidRPr="00B65C9A" w:rsidRDefault="00766AE0" w:rsidP="000E4F3D">
            <w:pPr>
              <w:pStyle w:val="aa"/>
              <w:rPr>
                <w:iCs/>
              </w:rPr>
            </w:pPr>
            <w:r w:rsidRPr="00CA53BA">
              <w:rPr>
                <w:iCs/>
              </w:rPr>
              <w:t>стр. 3, этаж 4 пом. 1 ком.13</w:t>
            </w:r>
          </w:p>
          <w:p w14:paraId="3295C541" w14:textId="77777777" w:rsidR="00766AE0" w:rsidRDefault="00766AE0" w:rsidP="000E4F3D">
            <w:pPr>
              <w:pStyle w:val="aa"/>
              <w:rPr>
                <w:iCs/>
              </w:rPr>
            </w:pPr>
            <w:r w:rsidRPr="00B65C9A">
              <w:rPr>
                <w:iCs/>
              </w:rPr>
              <w:t>Адрес для корреспонденции: 302004, г. Орел, ул. 3-я Курская, д.15</w:t>
            </w:r>
          </w:p>
          <w:p w14:paraId="75502930" w14:textId="38E5F5EE" w:rsidR="001B6A01" w:rsidRDefault="001B6A01" w:rsidP="001B6A01">
            <w:pPr>
              <w:pStyle w:val="aa"/>
              <w:rPr>
                <w:iCs/>
              </w:rPr>
            </w:pPr>
            <w:r>
              <w:rPr>
                <w:iCs/>
              </w:rPr>
              <w:t xml:space="preserve">Счет: </w:t>
            </w:r>
            <w:r w:rsidR="009F4FF4" w:rsidRPr="009F4FF4">
              <w:rPr>
                <w:iCs/>
              </w:rPr>
              <w:t>40702810838000091343</w:t>
            </w:r>
          </w:p>
          <w:p w14:paraId="1F490961" w14:textId="6FD7D802" w:rsidR="001B6A01" w:rsidRDefault="001B6A01" w:rsidP="001B6A01">
            <w:pPr>
              <w:pStyle w:val="aa"/>
              <w:rPr>
                <w:iCs/>
              </w:rPr>
            </w:pPr>
            <w:r>
              <w:rPr>
                <w:iCs/>
              </w:rPr>
              <w:t xml:space="preserve">БИК: </w:t>
            </w:r>
            <w:r w:rsidRPr="008E41EE">
              <w:rPr>
                <w:iCs/>
              </w:rPr>
              <w:t>044525225</w:t>
            </w:r>
            <w:r w:rsidR="009F4FF4">
              <w:rPr>
                <w:iCs/>
              </w:rPr>
              <w:t xml:space="preserve"> </w:t>
            </w:r>
          </w:p>
          <w:p w14:paraId="4FF99A4A" w14:textId="77777777" w:rsidR="001B6A01" w:rsidRDefault="001B6A01" w:rsidP="001B6A01">
            <w:pPr>
              <w:pStyle w:val="aa"/>
              <w:rPr>
                <w:iCs/>
              </w:rPr>
            </w:pPr>
            <w:r>
              <w:rPr>
                <w:iCs/>
              </w:rPr>
              <w:t xml:space="preserve">Банк: </w:t>
            </w:r>
            <w:r w:rsidRPr="008E41EE">
              <w:rPr>
                <w:iCs/>
              </w:rPr>
              <w:t>ПАО Сбербанк</w:t>
            </w:r>
          </w:p>
          <w:p w14:paraId="77753E5E" w14:textId="1F351C29" w:rsidR="001B6A01" w:rsidRPr="00B65C9A" w:rsidRDefault="001B6A01" w:rsidP="000E4F3D">
            <w:pPr>
              <w:pStyle w:val="aa"/>
              <w:rPr>
                <w:iCs/>
              </w:rPr>
            </w:pPr>
            <w:r>
              <w:rPr>
                <w:iCs/>
              </w:rPr>
              <w:t xml:space="preserve">К/с: </w:t>
            </w:r>
            <w:r w:rsidRPr="008E41EE">
              <w:rPr>
                <w:iCs/>
              </w:rPr>
              <w:t>30101810400000000225</w:t>
            </w:r>
          </w:p>
          <w:p w14:paraId="5B623E78" w14:textId="77777777" w:rsidR="00766AE0" w:rsidRPr="008E41EE" w:rsidRDefault="00766AE0" w:rsidP="000E4F3D">
            <w:pPr>
              <w:pStyle w:val="aa"/>
              <w:rPr>
                <w:iCs/>
                <w:lang w:val="en-US"/>
              </w:rPr>
            </w:pPr>
            <w:r w:rsidRPr="007D00B0">
              <w:rPr>
                <w:iCs/>
              </w:rPr>
              <w:t>Тел</w:t>
            </w:r>
            <w:r w:rsidRPr="008E41EE">
              <w:rPr>
                <w:iCs/>
                <w:lang w:val="en-US"/>
              </w:rPr>
              <w:t xml:space="preserve">: (4862) 54-21-95 </w:t>
            </w:r>
          </w:p>
          <w:p w14:paraId="63036F96" w14:textId="77777777" w:rsidR="00766AE0" w:rsidRPr="008E41EE" w:rsidRDefault="00766AE0" w:rsidP="000E4F3D">
            <w:pPr>
              <w:pStyle w:val="aa"/>
              <w:rPr>
                <w:lang w:val="en-US"/>
              </w:rPr>
            </w:pPr>
            <w:r w:rsidRPr="007D00B0">
              <w:rPr>
                <w:iCs/>
                <w:lang w:val="en-US"/>
              </w:rPr>
              <w:t>E</w:t>
            </w:r>
            <w:r w:rsidRPr="008E41EE">
              <w:rPr>
                <w:iCs/>
                <w:lang w:val="en-US"/>
              </w:rPr>
              <w:t>-</w:t>
            </w:r>
            <w:r w:rsidRPr="007D00B0">
              <w:rPr>
                <w:iCs/>
                <w:lang w:val="en-US"/>
              </w:rPr>
              <w:t>mail</w:t>
            </w:r>
            <w:r w:rsidRPr="008E41EE">
              <w:rPr>
                <w:iCs/>
                <w:lang w:val="en-US"/>
              </w:rPr>
              <w:t xml:space="preserve">: </w:t>
            </w:r>
            <w:r w:rsidRPr="007D00B0">
              <w:rPr>
                <w:iCs/>
                <w:lang w:val="en-US"/>
              </w:rPr>
              <w:t>sv</w:t>
            </w:r>
            <w:r w:rsidRPr="008E41EE">
              <w:rPr>
                <w:iCs/>
                <w:lang w:val="en-US"/>
              </w:rPr>
              <w:t>.3737@</w:t>
            </w:r>
            <w:r w:rsidRPr="007D00B0">
              <w:rPr>
                <w:iCs/>
                <w:lang w:val="en-US"/>
              </w:rPr>
              <w:t>yandex</w:t>
            </w:r>
            <w:r w:rsidRPr="008E41EE">
              <w:rPr>
                <w:iCs/>
                <w:lang w:val="en-US"/>
              </w:rPr>
              <w:t>.</w:t>
            </w:r>
            <w:r w:rsidRPr="007D00B0">
              <w:rPr>
                <w:iCs/>
                <w:lang w:val="en-US"/>
              </w:rPr>
              <w:t>ru</w:t>
            </w:r>
            <w:r w:rsidRPr="008E41EE">
              <w:rPr>
                <w:iCs/>
                <w:lang w:val="en-US"/>
              </w:rPr>
              <w:t xml:space="preserve"> </w:t>
            </w:r>
          </w:p>
        </w:tc>
        <w:tc>
          <w:tcPr>
            <w:tcW w:w="2617" w:type="pct"/>
          </w:tcPr>
          <w:p w14:paraId="4AAB66B0" w14:textId="04DAD4AD" w:rsidR="00766AE0" w:rsidRPr="008E41EE" w:rsidRDefault="00766AE0" w:rsidP="003D7834">
            <w:pPr>
              <w:pStyle w:val="Normalunindented"/>
              <w:keepNext/>
              <w:spacing w:before="0" w:after="0" w:line="240" w:lineRule="auto"/>
              <w:ind w:left="340"/>
              <w:jc w:val="left"/>
              <w:rPr>
                <w:b/>
                <w:bCs/>
                <w:lang w:val="en-US"/>
              </w:rPr>
            </w:pPr>
          </w:p>
        </w:tc>
      </w:tr>
      <w:tr w:rsidR="00766AE0" w14:paraId="75C0356C" w14:textId="77777777" w:rsidTr="000E4F3D">
        <w:tc>
          <w:tcPr>
            <w:tcW w:w="2383" w:type="pct"/>
          </w:tcPr>
          <w:p w14:paraId="111D3F52" w14:textId="77777777" w:rsidR="00766AE0" w:rsidRPr="008E41EE" w:rsidRDefault="00766AE0" w:rsidP="000E4F3D">
            <w:pPr>
              <w:pStyle w:val="aa"/>
              <w:rPr>
                <w:b/>
                <w:i/>
                <w:lang w:val="en-US"/>
              </w:rPr>
            </w:pPr>
          </w:p>
          <w:p w14:paraId="2A12DFE4" w14:textId="77777777" w:rsidR="00766AE0" w:rsidRDefault="00766AE0" w:rsidP="000E4F3D">
            <w:pPr>
              <w:pStyle w:val="aa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от имени Правообладателя:</w:t>
            </w:r>
            <w:r>
              <w:rPr>
                <w:b/>
                <w:i/>
                <w:u w:val="single"/>
              </w:rPr>
              <w:t xml:space="preserve"> </w:t>
            </w:r>
          </w:p>
          <w:p w14:paraId="31240306" w14:textId="77777777" w:rsidR="00766AE0" w:rsidRDefault="00766AE0" w:rsidP="000E4F3D">
            <w:pPr>
              <w:pStyle w:val="aa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Конкурсный управляющий</w:t>
            </w:r>
          </w:p>
        </w:tc>
        <w:tc>
          <w:tcPr>
            <w:tcW w:w="2617" w:type="pct"/>
          </w:tcPr>
          <w:p w14:paraId="4D94C4D0" w14:textId="77777777" w:rsidR="00766AE0" w:rsidRDefault="00766AE0" w:rsidP="000E4F3D">
            <w:pPr>
              <w:pStyle w:val="aa"/>
              <w:rPr>
                <w:b/>
                <w:i/>
              </w:rPr>
            </w:pPr>
          </w:p>
          <w:p w14:paraId="5F4F2BEA" w14:textId="77777777" w:rsidR="00766AE0" w:rsidRDefault="00766AE0" w:rsidP="000E4F3D">
            <w:pPr>
              <w:pStyle w:val="aa"/>
              <w:ind w:left="340"/>
              <w:rPr>
                <w:b/>
                <w:i/>
              </w:rPr>
            </w:pPr>
            <w:r>
              <w:rPr>
                <w:b/>
                <w:i/>
              </w:rPr>
              <w:t xml:space="preserve">от имени Приобретателя: </w:t>
            </w:r>
          </w:p>
          <w:p w14:paraId="7B548D5D" w14:textId="77777777" w:rsidR="00766AE0" w:rsidRDefault="00766AE0" w:rsidP="000E4F3D">
            <w:pPr>
              <w:pStyle w:val="aa"/>
              <w:ind w:left="340"/>
              <w:rPr>
                <w:b/>
                <w:i/>
                <w:u w:val="single"/>
              </w:rPr>
            </w:pPr>
          </w:p>
        </w:tc>
      </w:tr>
      <w:tr w:rsidR="00766AE0" w14:paraId="138E3D59" w14:textId="77777777" w:rsidTr="000E4F3D">
        <w:trPr>
          <w:trHeight w:val="357"/>
        </w:trPr>
        <w:tc>
          <w:tcPr>
            <w:tcW w:w="2383" w:type="pct"/>
          </w:tcPr>
          <w:p w14:paraId="69CE6E30" w14:textId="77777777" w:rsidR="00766AE0" w:rsidRDefault="00766AE0" w:rsidP="000E4F3D">
            <w:pPr>
              <w:pStyle w:val="Normalunindented"/>
              <w:keepNext/>
              <w:spacing w:before="0" w:after="0" w:line="240" w:lineRule="auto"/>
              <w:jc w:val="left"/>
              <w:rPr>
                <w:u w:val="single"/>
              </w:rPr>
            </w:pPr>
          </w:p>
          <w:p w14:paraId="2F660E51" w14:textId="77777777" w:rsidR="00766AE0" w:rsidRDefault="00766AE0" w:rsidP="000E4F3D">
            <w:pPr>
              <w:pStyle w:val="Normalunindented"/>
              <w:keepNext/>
              <w:spacing w:before="0" w:after="0" w:line="240" w:lineRule="auto"/>
              <w:jc w:val="left"/>
            </w:pPr>
            <w:r>
              <w:rPr>
                <w:u w:val="single"/>
              </w:rPr>
              <w:t>                                             /</w:t>
            </w:r>
            <w:proofErr w:type="spellStart"/>
            <w:r>
              <w:rPr>
                <w:u w:val="single"/>
              </w:rPr>
              <w:t>Сполуденная</w:t>
            </w:r>
            <w:proofErr w:type="spellEnd"/>
            <w:r>
              <w:rPr>
                <w:u w:val="single"/>
              </w:rPr>
              <w:t xml:space="preserve"> С.В.</w:t>
            </w:r>
            <w:r>
              <w:t>/</w:t>
            </w:r>
          </w:p>
        </w:tc>
        <w:tc>
          <w:tcPr>
            <w:tcW w:w="2617" w:type="pct"/>
          </w:tcPr>
          <w:p w14:paraId="793FFBF5" w14:textId="77777777" w:rsidR="00766AE0" w:rsidRDefault="00766AE0" w:rsidP="000E4F3D">
            <w:pPr>
              <w:pStyle w:val="Normalunindented"/>
              <w:keepNext/>
              <w:spacing w:before="0" w:after="0" w:line="240" w:lineRule="auto"/>
              <w:ind w:left="340"/>
              <w:jc w:val="left"/>
              <w:rPr>
                <w:u w:val="single"/>
              </w:rPr>
            </w:pPr>
          </w:p>
          <w:p w14:paraId="26B1F199" w14:textId="77777777" w:rsidR="00766AE0" w:rsidRDefault="00766AE0" w:rsidP="000E4F3D">
            <w:pPr>
              <w:pStyle w:val="Normalunindented"/>
              <w:keepNext/>
              <w:spacing w:before="0" w:after="0" w:line="240" w:lineRule="auto"/>
              <w:ind w:left="340"/>
              <w:jc w:val="left"/>
            </w:pPr>
            <w:r>
              <w:rPr>
                <w:u w:val="single"/>
              </w:rPr>
              <w:t>                                    /______________________</w:t>
            </w:r>
            <w:r>
              <w:t>/</w:t>
            </w:r>
          </w:p>
        </w:tc>
      </w:tr>
      <w:tr w:rsidR="00766AE0" w14:paraId="171CC343" w14:textId="77777777" w:rsidTr="000E4F3D">
        <w:tc>
          <w:tcPr>
            <w:tcW w:w="2383" w:type="pct"/>
            <w:hideMark/>
          </w:tcPr>
          <w:p w14:paraId="52D42CBD" w14:textId="77777777" w:rsidR="00766AE0" w:rsidRDefault="00766AE0" w:rsidP="000E4F3D">
            <w:pPr>
              <w:pStyle w:val="Normalunindented"/>
              <w:keepNext/>
              <w:spacing w:before="0" w:after="0" w:line="240" w:lineRule="auto"/>
              <w:jc w:val="left"/>
            </w:pPr>
            <w:r>
              <w:t>М.П.</w:t>
            </w:r>
          </w:p>
        </w:tc>
        <w:tc>
          <w:tcPr>
            <w:tcW w:w="2617" w:type="pct"/>
            <w:hideMark/>
          </w:tcPr>
          <w:p w14:paraId="30C52B59" w14:textId="77777777" w:rsidR="00766AE0" w:rsidRDefault="00766AE0" w:rsidP="000E4F3D">
            <w:pPr>
              <w:pStyle w:val="Normalunindented"/>
              <w:keepNext/>
              <w:spacing w:before="0" w:after="0" w:line="240" w:lineRule="auto"/>
              <w:ind w:left="340"/>
              <w:jc w:val="left"/>
            </w:pPr>
            <w:r>
              <w:t>М.П.</w:t>
            </w:r>
          </w:p>
        </w:tc>
      </w:tr>
    </w:tbl>
    <w:p w14:paraId="3FEF1160" w14:textId="77777777" w:rsidR="00537BAA" w:rsidRPr="00AE27EA" w:rsidRDefault="00537BAA">
      <w:pPr>
        <w:rPr>
          <w:sz w:val="2"/>
          <w:szCs w:val="2"/>
        </w:rPr>
      </w:pPr>
    </w:p>
    <w:sectPr w:rsidR="00537BAA" w:rsidRPr="00AE27EA" w:rsidSect="00CA696B">
      <w:headerReference w:type="default" r:id="rId8"/>
      <w:footerReference w:type="default" r:id="rId9"/>
      <w:footerReference w:type="first" r:id="rId10"/>
      <w:footnotePr>
        <w:numRestart w:val="eachSect"/>
      </w:footnotePr>
      <w:pgSz w:w="11907" w:h="16839" w:code="9"/>
      <w:pgMar w:top="709" w:right="708" w:bottom="426" w:left="1559" w:header="624" w:footer="624" w:gutter="0"/>
      <w:pgBorders w:display="firstPage"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DF05" w14:textId="77777777" w:rsidR="003D50A7" w:rsidRDefault="003D50A7">
      <w:pPr>
        <w:spacing w:before="0" w:after="0" w:line="240" w:lineRule="auto"/>
      </w:pPr>
      <w:r>
        <w:separator/>
      </w:r>
    </w:p>
  </w:endnote>
  <w:endnote w:type="continuationSeparator" w:id="0">
    <w:p w14:paraId="3AA28DBC" w14:textId="77777777" w:rsidR="003D50A7" w:rsidRDefault="003D50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BF60" w14:textId="30B159C6" w:rsidR="003D50A7" w:rsidRDefault="003D50A7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E27EA">
      <w:rPr>
        <w:noProof/>
      </w:rPr>
      <w:t>8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BE2ADB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5038" w14:textId="61E59B28" w:rsidR="003D50A7" w:rsidRDefault="003D50A7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E27EA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BE2ADB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39A7" w14:textId="77777777" w:rsidR="003D50A7" w:rsidRDefault="003D50A7">
      <w:pPr>
        <w:spacing w:before="0" w:after="0" w:line="240" w:lineRule="auto"/>
      </w:pPr>
      <w:r>
        <w:separator/>
      </w:r>
    </w:p>
  </w:footnote>
  <w:footnote w:type="continuationSeparator" w:id="0">
    <w:p w14:paraId="5ED15D88" w14:textId="77777777" w:rsidR="003D50A7" w:rsidRDefault="003D50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4C1A" w14:textId="3F59C654" w:rsidR="003D50A7" w:rsidRDefault="003D50A7" w:rsidP="00E36149">
    <w:pPr>
      <w:pStyle w:val="af6"/>
      <w:ind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4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5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6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7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8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2" w15:restartNumberingAfterBreak="0">
    <w:nsid w:val="056239D9"/>
    <w:multiLevelType w:val="multilevel"/>
    <w:tmpl w:val="F0FCB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3" w15:restartNumberingAfterBreak="0">
    <w:nsid w:val="32B5112C"/>
    <w:multiLevelType w:val="multilevel"/>
    <w:tmpl w:val="A2E237D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66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96" w:hanging="1440"/>
      </w:pPr>
      <w:rPr>
        <w:rFonts w:hint="default"/>
      </w:rPr>
    </w:lvl>
  </w:abstractNum>
  <w:abstractNum w:abstractNumId="14" w15:restartNumberingAfterBreak="0">
    <w:nsid w:val="380B3817"/>
    <w:multiLevelType w:val="hybridMultilevel"/>
    <w:tmpl w:val="3174842C"/>
    <w:lvl w:ilvl="0" w:tplc="39968036">
      <w:start w:val="43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6" w15:restartNumberingAfterBreak="0">
    <w:nsid w:val="41F920BB"/>
    <w:multiLevelType w:val="multilevel"/>
    <w:tmpl w:val="A6104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7" w15:restartNumberingAfterBreak="0">
    <w:nsid w:val="4E832F54"/>
    <w:multiLevelType w:val="multilevel"/>
    <w:tmpl w:val="D3A887A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6"/>
        </w:tabs>
        <w:ind w:left="1326" w:hanging="900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8" w15:restartNumberingAfterBreak="0">
    <w:nsid w:val="4EA43198"/>
    <w:multiLevelType w:val="multilevel"/>
    <w:tmpl w:val="035AD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F3F770A"/>
    <w:multiLevelType w:val="multilevel"/>
    <w:tmpl w:val="BF2C6E76"/>
    <w:lvl w:ilvl="0">
      <w:start w:val="1"/>
      <w:numFmt w:val="decimal"/>
      <w:pStyle w:val="1"/>
      <w:suff w:val="space"/>
      <w:lvlText w:val="%1."/>
      <w:lvlJc w:val="left"/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20" w15:restartNumberingAfterBreak="0">
    <w:nsid w:val="534016CE"/>
    <w:multiLevelType w:val="multilevel"/>
    <w:tmpl w:val="3C7CD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1" w15:restartNumberingAfterBreak="0">
    <w:nsid w:val="5E924388"/>
    <w:multiLevelType w:val="multilevel"/>
    <w:tmpl w:val="017075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 w16cid:durableId="584649990">
    <w:abstractNumId w:val="19"/>
  </w:num>
  <w:num w:numId="2" w16cid:durableId="1027737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150517">
    <w:abstractNumId w:val="22"/>
  </w:num>
  <w:num w:numId="4" w16cid:durableId="1470903490">
    <w:abstractNumId w:val="19"/>
  </w:num>
  <w:num w:numId="5" w16cid:durableId="2077392845">
    <w:abstractNumId w:val="19"/>
  </w:num>
  <w:num w:numId="6" w16cid:durableId="817384195">
    <w:abstractNumId w:val="19"/>
    <w:lvlOverride w:ilvl="0">
      <w:startOverride w:val="4"/>
    </w:lvlOverride>
    <w:lvlOverride w:ilvl="1">
      <w:startOverride w:val="1"/>
    </w:lvlOverride>
  </w:num>
  <w:num w:numId="7" w16cid:durableId="21366113">
    <w:abstractNumId w:val="19"/>
  </w:num>
  <w:num w:numId="8" w16cid:durableId="1486974484">
    <w:abstractNumId w:val="19"/>
  </w:num>
  <w:num w:numId="9" w16cid:durableId="759760501">
    <w:abstractNumId w:val="19"/>
  </w:num>
  <w:num w:numId="10" w16cid:durableId="687364627">
    <w:abstractNumId w:val="19"/>
  </w:num>
  <w:num w:numId="11" w16cid:durableId="831991674">
    <w:abstractNumId w:val="20"/>
  </w:num>
  <w:num w:numId="12" w16cid:durableId="737558967">
    <w:abstractNumId w:val="15"/>
  </w:num>
  <w:num w:numId="13" w16cid:durableId="1780369487">
    <w:abstractNumId w:val="18"/>
  </w:num>
  <w:num w:numId="14" w16cid:durableId="515778969">
    <w:abstractNumId w:val="19"/>
  </w:num>
  <w:num w:numId="15" w16cid:durableId="1258753164">
    <w:abstractNumId w:val="19"/>
  </w:num>
  <w:num w:numId="16" w16cid:durableId="676616428">
    <w:abstractNumId w:val="13"/>
  </w:num>
  <w:num w:numId="17" w16cid:durableId="1855223764">
    <w:abstractNumId w:val="14"/>
  </w:num>
  <w:num w:numId="18" w16cid:durableId="123531415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450515886">
    <w:abstractNumId w:val="17"/>
  </w:num>
  <w:num w:numId="20" w16cid:durableId="789394015">
    <w:abstractNumId w:val="12"/>
  </w:num>
  <w:num w:numId="21" w16cid:durableId="1746491900">
    <w:abstractNumId w:val="16"/>
  </w:num>
  <w:num w:numId="22" w16cid:durableId="12401681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SortMethod w:val="0000"/>
  <w:defaultTabStop w:val="720"/>
  <w:characterSpacingControl w:val="doNotCompress"/>
  <w:hdrShapeDefaults>
    <o:shapedefaults v:ext="edit" spidmax="901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AA"/>
    <w:rsid w:val="0000131D"/>
    <w:rsid w:val="00006C4E"/>
    <w:rsid w:val="00011B39"/>
    <w:rsid w:val="0001238E"/>
    <w:rsid w:val="00025975"/>
    <w:rsid w:val="000311B8"/>
    <w:rsid w:val="000345CE"/>
    <w:rsid w:val="0003619B"/>
    <w:rsid w:val="00037C15"/>
    <w:rsid w:val="00041186"/>
    <w:rsid w:val="00051B35"/>
    <w:rsid w:val="00062D8E"/>
    <w:rsid w:val="00067E1A"/>
    <w:rsid w:val="00071EE2"/>
    <w:rsid w:val="00073322"/>
    <w:rsid w:val="0008351C"/>
    <w:rsid w:val="000918C4"/>
    <w:rsid w:val="000A535F"/>
    <w:rsid w:val="000B106E"/>
    <w:rsid w:val="000B11C1"/>
    <w:rsid w:val="000B2A97"/>
    <w:rsid w:val="000B33C8"/>
    <w:rsid w:val="000B673D"/>
    <w:rsid w:val="000C23EB"/>
    <w:rsid w:val="000C4DEE"/>
    <w:rsid w:val="000C5387"/>
    <w:rsid w:val="000C6FDE"/>
    <w:rsid w:val="000C7307"/>
    <w:rsid w:val="000C7B11"/>
    <w:rsid w:val="000D44F2"/>
    <w:rsid w:val="000D599D"/>
    <w:rsid w:val="000E1930"/>
    <w:rsid w:val="000E5F60"/>
    <w:rsid w:val="000E7E22"/>
    <w:rsid w:val="00106766"/>
    <w:rsid w:val="00121A64"/>
    <w:rsid w:val="00124D84"/>
    <w:rsid w:val="001270CE"/>
    <w:rsid w:val="00135E9D"/>
    <w:rsid w:val="001415DB"/>
    <w:rsid w:val="001529CA"/>
    <w:rsid w:val="00154687"/>
    <w:rsid w:val="00164F02"/>
    <w:rsid w:val="001713F9"/>
    <w:rsid w:val="00171E36"/>
    <w:rsid w:val="0017273D"/>
    <w:rsid w:val="001737B6"/>
    <w:rsid w:val="0018181E"/>
    <w:rsid w:val="001824BB"/>
    <w:rsid w:val="00191985"/>
    <w:rsid w:val="001922AC"/>
    <w:rsid w:val="001A2FB2"/>
    <w:rsid w:val="001A32AC"/>
    <w:rsid w:val="001A4651"/>
    <w:rsid w:val="001B0B17"/>
    <w:rsid w:val="001B25E0"/>
    <w:rsid w:val="001B6A01"/>
    <w:rsid w:val="001B7C64"/>
    <w:rsid w:val="001C285E"/>
    <w:rsid w:val="001D0F6D"/>
    <w:rsid w:val="001E5F4D"/>
    <w:rsid w:val="001F5B76"/>
    <w:rsid w:val="00200F18"/>
    <w:rsid w:val="00235612"/>
    <w:rsid w:val="002370DA"/>
    <w:rsid w:val="002371DE"/>
    <w:rsid w:val="00251F0A"/>
    <w:rsid w:val="00260322"/>
    <w:rsid w:val="00265FF4"/>
    <w:rsid w:val="0027088F"/>
    <w:rsid w:val="00271017"/>
    <w:rsid w:val="00271F59"/>
    <w:rsid w:val="00272D58"/>
    <w:rsid w:val="002742D9"/>
    <w:rsid w:val="00283690"/>
    <w:rsid w:val="00285F61"/>
    <w:rsid w:val="0028639E"/>
    <w:rsid w:val="002B55F0"/>
    <w:rsid w:val="002B5A11"/>
    <w:rsid w:val="002B5DB0"/>
    <w:rsid w:val="002C1C39"/>
    <w:rsid w:val="002C37F1"/>
    <w:rsid w:val="002D16E6"/>
    <w:rsid w:val="002D3771"/>
    <w:rsid w:val="002E10DF"/>
    <w:rsid w:val="002E24C1"/>
    <w:rsid w:val="002F3308"/>
    <w:rsid w:val="002F6DEF"/>
    <w:rsid w:val="00301EFD"/>
    <w:rsid w:val="003069CE"/>
    <w:rsid w:val="003134BF"/>
    <w:rsid w:val="00317EAF"/>
    <w:rsid w:val="003412E3"/>
    <w:rsid w:val="00341739"/>
    <w:rsid w:val="00343B54"/>
    <w:rsid w:val="003522DD"/>
    <w:rsid w:val="0035241F"/>
    <w:rsid w:val="00366840"/>
    <w:rsid w:val="00370F0B"/>
    <w:rsid w:val="003810F3"/>
    <w:rsid w:val="00383AF4"/>
    <w:rsid w:val="003850B8"/>
    <w:rsid w:val="00390EC7"/>
    <w:rsid w:val="00395F32"/>
    <w:rsid w:val="003D50A7"/>
    <w:rsid w:val="003D7834"/>
    <w:rsid w:val="003E4E6D"/>
    <w:rsid w:val="003E5D59"/>
    <w:rsid w:val="003E6774"/>
    <w:rsid w:val="003E778B"/>
    <w:rsid w:val="00402919"/>
    <w:rsid w:val="00406AAE"/>
    <w:rsid w:val="004111D5"/>
    <w:rsid w:val="0042333C"/>
    <w:rsid w:val="0042415E"/>
    <w:rsid w:val="0042656E"/>
    <w:rsid w:val="00426B34"/>
    <w:rsid w:val="00435279"/>
    <w:rsid w:val="004418AB"/>
    <w:rsid w:val="0044194E"/>
    <w:rsid w:val="004614D8"/>
    <w:rsid w:val="004650B0"/>
    <w:rsid w:val="00474544"/>
    <w:rsid w:val="00484B98"/>
    <w:rsid w:val="004953A3"/>
    <w:rsid w:val="00495BA8"/>
    <w:rsid w:val="004B161C"/>
    <w:rsid w:val="004B4CA9"/>
    <w:rsid w:val="004C7EE8"/>
    <w:rsid w:val="004D10FD"/>
    <w:rsid w:val="004D1893"/>
    <w:rsid w:val="004D696F"/>
    <w:rsid w:val="004E11C5"/>
    <w:rsid w:val="004E1CF9"/>
    <w:rsid w:val="004F6647"/>
    <w:rsid w:val="0050031E"/>
    <w:rsid w:val="00502378"/>
    <w:rsid w:val="00504D9A"/>
    <w:rsid w:val="00506457"/>
    <w:rsid w:val="005112E5"/>
    <w:rsid w:val="00521294"/>
    <w:rsid w:val="00537BAA"/>
    <w:rsid w:val="00546DBC"/>
    <w:rsid w:val="005662D6"/>
    <w:rsid w:val="00577748"/>
    <w:rsid w:val="0058347D"/>
    <w:rsid w:val="005975E9"/>
    <w:rsid w:val="005A10D9"/>
    <w:rsid w:val="005A36C0"/>
    <w:rsid w:val="005B3641"/>
    <w:rsid w:val="005B3E67"/>
    <w:rsid w:val="005B4722"/>
    <w:rsid w:val="005D462F"/>
    <w:rsid w:val="005E4F20"/>
    <w:rsid w:val="005E5752"/>
    <w:rsid w:val="005E6C09"/>
    <w:rsid w:val="005F1C28"/>
    <w:rsid w:val="00612C0E"/>
    <w:rsid w:val="00613586"/>
    <w:rsid w:val="00631AD3"/>
    <w:rsid w:val="00632D98"/>
    <w:rsid w:val="00641247"/>
    <w:rsid w:val="006434A2"/>
    <w:rsid w:val="00653A92"/>
    <w:rsid w:val="006609CC"/>
    <w:rsid w:val="00660D64"/>
    <w:rsid w:val="006661E5"/>
    <w:rsid w:val="00672FF7"/>
    <w:rsid w:val="006730A8"/>
    <w:rsid w:val="006736EB"/>
    <w:rsid w:val="00674197"/>
    <w:rsid w:val="00696C91"/>
    <w:rsid w:val="006A33D9"/>
    <w:rsid w:val="006B59C3"/>
    <w:rsid w:val="006E3E54"/>
    <w:rsid w:val="006E4DD6"/>
    <w:rsid w:val="006F045C"/>
    <w:rsid w:val="006F434F"/>
    <w:rsid w:val="00701658"/>
    <w:rsid w:val="0070273A"/>
    <w:rsid w:val="007038A3"/>
    <w:rsid w:val="00707924"/>
    <w:rsid w:val="0071469F"/>
    <w:rsid w:val="00715278"/>
    <w:rsid w:val="00722CBF"/>
    <w:rsid w:val="00740253"/>
    <w:rsid w:val="0074295E"/>
    <w:rsid w:val="007432CB"/>
    <w:rsid w:val="00745D0F"/>
    <w:rsid w:val="0075002E"/>
    <w:rsid w:val="007643E9"/>
    <w:rsid w:val="007655F9"/>
    <w:rsid w:val="00766AE0"/>
    <w:rsid w:val="0077081E"/>
    <w:rsid w:val="00777A56"/>
    <w:rsid w:val="00777F6C"/>
    <w:rsid w:val="00783C45"/>
    <w:rsid w:val="00791030"/>
    <w:rsid w:val="00792BC7"/>
    <w:rsid w:val="007A18A1"/>
    <w:rsid w:val="007A2FBB"/>
    <w:rsid w:val="007A60FD"/>
    <w:rsid w:val="007A6778"/>
    <w:rsid w:val="007B11C0"/>
    <w:rsid w:val="007B21F7"/>
    <w:rsid w:val="007C0C28"/>
    <w:rsid w:val="007D2177"/>
    <w:rsid w:val="007E36EC"/>
    <w:rsid w:val="007E735C"/>
    <w:rsid w:val="007F0882"/>
    <w:rsid w:val="007F2ED2"/>
    <w:rsid w:val="007F68E1"/>
    <w:rsid w:val="00807EDF"/>
    <w:rsid w:val="008151E8"/>
    <w:rsid w:val="00825677"/>
    <w:rsid w:val="00827964"/>
    <w:rsid w:val="0083120C"/>
    <w:rsid w:val="00840543"/>
    <w:rsid w:val="00854363"/>
    <w:rsid w:val="00862F94"/>
    <w:rsid w:val="008633AC"/>
    <w:rsid w:val="0087509E"/>
    <w:rsid w:val="00877113"/>
    <w:rsid w:val="008A4A9B"/>
    <w:rsid w:val="008A6870"/>
    <w:rsid w:val="008B379D"/>
    <w:rsid w:val="008B4C30"/>
    <w:rsid w:val="008C2A2C"/>
    <w:rsid w:val="008D1025"/>
    <w:rsid w:val="008E41EE"/>
    <w:rsid w:val="008F2909"/>
    <w:rsid w:val="008F47E5"/>
    <w:rsid w:val="008F5B46"/>
    <w:rsid w:val="009035C2"/>
    <w:rsid w:val="00905019"/>
    <w:rsid w:val="00906451"/>
    <w:rsid w:val="00911C52"/>
    <w:rsid w:val="00912D28"/>
    <w:rsid w:val="0091658C"/>
    <w:rsid w:val="009237FB"/>
    <w:rsid w:val="00927531"/>
    <w:rsid w:val="009302F3"/>
    <w:rsid w:val="009347D7"/>
    <w:rsid w:val="00943C7F"/>
    <w:rsid w:val="009652A5"/>
    <w:rsid w:val="00976AB6"/>
    <w:rsid w:val="00976F41"/>
    <w:rsid w:val="00980F7D"/>
    <w:rsid w:val="00990504"/>
    <w:rsid w:val="009A1068"/>
    <w:rsid w:val="009A32C8"/>
    <w:rsid w:val="009A437A"/>
    <w:rsid w:val="009A7E13"/>
    <w:rsid w:val="009C2F8F"/>
    <w:rsid w:val="009D0E27"/>
    <w:rsid w:val="009E3633"/>
    <w:rsid w:val="009E5029"/>
    <w:rsid w:val="009F4FF4"/>
    <w:rsid w:val="00A02240"/>
    <w:rsid w:val="00A06169"/>
    <w:rsid w:val="00A31220"/>
    <w:rsid w:val="00A3368A"/>
    <w:rsid w:val="00A36C1E"/>
    <w:rsid w:val="00A56F03"/>
    <w:rsid w:val="00A6531E"/>
    <w:rsid w:val="00A7017B"/>
    <w:rsid w:val="00A72EE4"/>
    <w:rsid w:val="00A84940"/>
    <w:rsid w:val="00A916CB"/>
    <w:rsid w:val="00AB1723"/>
    <w:rsid w:val="00AB3916"/>
    <w:rsid w:val="00AD4A35"/>
    <w:rsid w:val="00AE27EA"/>
    <w:rsid w:val="00AF0467"/>
    <w:rsid w:val="00AF1107"/>
    <w:rsid w:val="00AF65A9"/>
    <w:rsid w:val="00B10467"/>
    <w:rsid w:val="00B2170A"/>
    <w:rsid w:val="00B2345E"/>
    <w:rsid w:val="00B45513"/>
    <w:rsid w:val="00B5521B"/>
    <w:rsid w:val="00B640E4"/>
    <w:rsid w:val="00B75757"/>
    <w:rsid w:val="00B818B4"/>
    <w:rsid w:val="00BA2069"/>
    <w:rsid w:val="00BA4B54"/>
    <w:rsid w:val="00BA4E9D"/>
    <w:rsid w:val="00BB1734"/>
    <w:rsid w:val="00BB6C03"/>
    <w:rsid w:val="00BD223D"/>
    <w:rsid w:val="00BD69D8"/>
    <w:rsid w:val="00BE2ADB"/>
    <w:rsid w:val="00BF0CC1"/>
    <w:rsid w:val="00C0273B"/>
    <w:rsid w:val="00C12E88"/>
    <w:rsid w:val="00C148C1"/>
    <w:rsid w:val="00C238CF"/>
    <w:rsid w:val="00C408A6"/>
    <w:rsid w:val="00C44C18"/>
    <w:rsid w:val="00C6169F"/>
    <w:rsid w:val="00C80F1D"/>
    <w:rsid w:val="00C82255"/>
    <w:rsid w:val="00C83C8D"/>
    <w:rsid w:val="00CA696B"/>
    <w:rsid w:val="00CA6B74"/>
    <w:rsid w:val="00CB32EB"/>
    <w:rsid w:val="00CB3561"/>
    <w:rsid w:val="00CB3CBF"/>
    <w:rsid w:val="00CB64A4"/>
    <w:rsid w:val="00CB6713"/>
    <w:rsid w:val="00CC018D"/>
    <w:rsid w:val="00CC5B82"/>
    <w:rsid w:val="00CC6A9E"/>
    <w:rsid w:val="00CC6E2A"/>
    <w:rsid w:val="00CC6F9E"/>
    <w:rsid w:val="00CC79EF"/>
    <w:rsid w:val="00CE1288"/>
    <w:rsid w:val="00CE7073"/>
    <w:rsid w:val="00CE7693"/>
    <w:rsid w:val="00D047D5"/>
    <w:rsid w:val="00D124CB"/>
    <w:rsid w:val="00D22BF0"/>
    <w:rsid w:val="00D2503D"/>
    <w:rsid w:val="00D671C4"/>
    <w:rsid w:val="00D7051C"/>
    <w:rsid w:val="00D93A8C"/>
    <w:rsid w:val="00D96BFC"/>
    <w:rsid w:val="00D975C3"/>
    <w:rsid w:val="00DA63A5"/>
    <w:rsid w:val="00DB461F"/>
    <w:rsid w:val="00DD2B89"/>
    <w:rsid w:val="00DD317E"/>
    <w:rsid w:val="00DE63D5"/>
    <w:rsid w:val="00DF0775"/>
    <w:rsid w:val="00E04025"/>
    <w:rsid w:val="00E343F3"/>
    <w:rsid w:val="00E36149"/>
    <w:rsid w:val="00E37232"/>
    <w:rsid w:val="00E408D1"/>
    <w:rsid w:val="00E41245"/>
    <w:rsid w:val="00E415F2"/>
    <w:rsid w:val="00E5421A"/>
    <w:rsid w:val="00E54259"/>
    <w:rsid w:val="00E561B9"/>
    <w:rsid w:val="00E7395C"/>
    <w:rsid w:val="00E76448"/>
    <w:rsid w:val="00E80B2F"/>
    <w:rsid w:val="00E97C68"/>
    <w:rsid w:val="00EA5F5F"/>
    <w:rsid w:val="00EA616E"/>
    <w:rsid w:val="00EA6EF7"/>
    <w:rsid w:val="00EB26B0"/>
    <w:rsid w:val="00EC1110"/>
    <w:rsid w:val="00EC3AB7"/>
    <w:rsid w:val="00ED386E"/>
    <w:rsid w:val="00ED548C"/>
    <w:rsid w:val="00EF0B1A"/>
    <w:rsid w:val="00EF6784"/>
    <w:rsid w:val="00F07A1C"/>
    <w:rsid w:val="00F168B4"/>
    <w:rsid w:val="00F225A9"/>
    <w:rsid w:val="00F238D6"/>
    <w:rsid w:val="00F25E88"/>
    <w:rsid w:val="00F32583"/>
    <w:rsid w:val="00F36AC1"/>
    <w:rsid w:val="00F4106F"/>
    <w:rsid w:val="00F76A20"/>
    <w:rsid w:val="00F82733"/>
    <w:rsid w:val="00FA0855"/>
    <w:rsid w:val="00FA74CC"/>
    <w:rsid w:val="00FB74EC"/>
    <w:rsid w:val="00FC4AAD"/>
    <w:rsid w:val="00FD5966"/>
    <w:rsid w:val="00FE062B"/>
    <w:rsid w:val="00FE5489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271A7456"/>
  <w15:docId w15:val="{305BBB9D-B0BA-44A5-9D98-91DD340D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B89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customStyle="1" w:styleId="paragraph">
    <w:name w:val="paragraph"/>
    <w:basedOn w:val="a0"/>
    <w:rsid w:val="00D7051C"/>
  </w:style>
  <w:style w:type="paragraph" w:styleId="HTML">
    <w:name w:val="HTML Preformatted"/>
    <w:basedOn w:val="a"/>
    <w:link w:val="HTML0"/>
    <w:rsid w:val="00D70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051C"/>
    <w:rPr>
      <w:rFonts w:ascii="Arial" w:hAnsi="Arial" w:cs="Arial"/>
    </w:rPr>
  </w:style>
  <w:style w:type="paragraph" w:styleId="afc">
    <w:name w:val="Normal (Web)"/>
    <w:basedOn w:val="a"/>
    <w:uiPriority w:val="99"/>
    <w:unhideWhenUsed/>
    <w:rsid w:val="00067E1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nformat">
    <w:name w:val="ConsNonformat"/>
    <w:rsid w:val="00E76448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link w:val="ConsPlusNonformat0"/>
    <w:uiPriority w:val="99"/>
    <w:rsid w:val="000411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7E36EC"/>
    <w:pPr>
      <w:spacing w:before="60" w:after="0" w:line="240" w:lineRule="auto"/>
      <w:ind w:firstLine="720"/>
    </w:pPr>
    <w:rPr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7E36EC"/>
    <w:rPr>
      <w:sz w:val="24"/>
    </w:rPr>
  </w:style>
  <w:style w:type="paragraph" w:styleId="33">
    <w:name w:val="Body Text 3"/>
    <w:basedOn w:val="a"/>
    <w:link w:val="34"/>
    <w:rsid w:val="007E36EC"/>
    <w:pPr>
      <w:spacing w:before="0" w:after="0" w:line="264" w:lineRule="auto"/>
      <w:ind w:firstLine="0"/>
      <w:jc w:val="left"/>
    </w:pPr>
    <w:rPr>
      <w:sz w:val="24"/>
      <w:szCs w:val="20"/>
    </w:rPr>
  </w:style>
  <w:style w:type="character" w:customStyle="1" w:styleId="34">
    <w:name w:val="Основной текст 3 Знак"/>
    <w:basedOn w:val="a0"/>
    <w:link w:val="33"/>
    <w:rsid w:val="007E36EC"/>
    <w:rPr>
      <w:sz w:val="24"/>
    </w:rPr>
  </w:style>
  <w:style w:type="paragraph" w:styleId="afd">
    <w:name w:val="Block Text"/>
    <w:basedOn w:val="a"/>
    <w:rsid w:val="00484B98"/>
    <w:pPr>
      <w:widowControl w:val="0"/>
      <w:spacing w:before="60" w:after="0" w:line="240" w:lineRule="exact"/>
      <w:ind w:left="-142" w:right="-199" w:firstLine="0"/>
    </w:pPr>
    <w:rPr>
      <w:rFonts w:ascii="Arial" w:hAnsi="Arial"/>
      <w:szCs w:val="20"/>
    </w:rPr>
  </w:style>
  <w:style w:type="character" w:styleId="afe">
    <w:name w:val="annotation reference"/>
    <w:basedOn w:val="a0"/>
    <w:uiPriority w:val="99"/>
    <w:semiHidden/>
    <w:unhideWhenUsed/>
    <w:rsid w:val="007432CB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7432CB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7432CB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432C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432CB"/>
    <w:rPr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7432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7432CB"/>
    <w:rPr>
      <w:rFonts w:ascii="Segoe UI" w:hAnsi="Segoe UI" w:cs="Segoe UI"/>
      <w:sz w:val="18"/>
      <w:szCs w:val="18"/>
    </w:rPr>
  </w:style>
  <w:style w:type="paragraph" w:customStyle="1" w:styleId="m-6048596503260682199msolistparagraph">
    <w:name w:val="m_-6048596503260682199msolistparagraph"/>
    <w:basedOn w:val="a"/>
    <w:rsid w:val="00777A5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77A56"/>
  </w:style>
  <w:style w:type="character" w:customStyle="1" w:styleId="ConsPlusNonformat0">
    <w:name w:val="ConsPlusNonformat Знак"/>
    <w:link w:val="ConsPlusNonformat"/>
    <w:uiPriority w:val="99"/>
    <w:locked/>
    <w:rsid w:val="00CC6F9E"/>
    <w:rPr>
      <w:rFonts w:ascii="Courier New" w:hAnsi="Courier New" w:cs="Courier New"/>
    </w:rPr>
  </w:style>
  <w:style w:type="paragraph" w:styleId="aff5">
    <w:name w:val="Body Text"/>
    <w:basedOn w:val="a"/>
    <w:link w:val="aff6"/>
    <w:uiPriority w:val="99"/>
    <w:unhideWhenUsed/>
    <w:rsid w:val="00E7395C"/>
  </w:style>
  <w:style w:type="character" w:customStyle="1" w:styleId="aff6">
    <w:name w:val="Основной текст Знак"/>
    <w:basedOn w:val="a0"/>
    <w:link w:val="aff5"/>
    <w:uiPriority w:val="99"/>
    <w:rsid w:val="00E7395C"/>
    <w:rPr>
      <w:sz w:val="22"/>
      <w:szCs w:val="22"/>
    </w:rPr>
  </w:style>
  <w:style w:type="paragraph" w:styleId="aff7">
    <w:name w:val="Body Text Indent"/>
    <w:basedOn w:val="a"/>
    <w:link w:val="aff8"/>
    <w:uiPriority w:val="99"/>
    <w:semiHidden/>
    <w:unhideWhenUsed/>
    <w:rsid w:val="004E1CF9"/>
    <w:pPr>
      <w:ind w:left="283"/>
    </w:p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4E1CF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62EC0-4B26-469B-81B9-4726CCAD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1450</Words>
  <Characters>11174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 земельного участка № ___</vt:lpstr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 земельного участка № ___</dc:title>
  <dc:creator>Пользователь</dc:creator>
  <dc:description>Консультант Плюс - Конструктор Договоров</dc:description>
  <cp:lastModifiedBy>Пользователь</cp:lastModifiedBy>
  <cp:revision>14</cp:revision>
  <cp:lastPrinted>2019-12-25T09:35:00Z</cp:lastPrinted>
  <dcterms:created xsi:type="dcterms:W3CDTF">2025-01-29T14:25:00Z</dcterms:created>
  <dcterms:modified xsi:type="dcterms:W3CDTF">2025-01-30T12:24:00Z</dcterms:modified>
</cp:coreProperties>
</file>