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898B1" w14:textId="77777777" w:rsidR="000922B2" w:rsidRPr="00596ACC" w:rsidRDefault="000922B2" w:rsidP="00596ACC">
      <w:pPr>
        <w:pStyle w:val="ConsPlusTitle"/>
        <w:widowControl/>
        <w:rPr>
          <w:rFonts w:ascii="Times New Roman" w:hAnsi="Times New Roman" w:cs="Times New Roman"/>
          <w:b w:val="0"/>
          <w:sz w:val="22"/>
          <w:szCs w:val="22"/>
        </w:rPr>
      </w:pPr>
      <w:r w:rsidRPr="003C6BB2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14:paraId="7AE6BE33" w14:textId="77777777" w:rsidR="000922B2" w:rsidRPr="00596ACC" w:rsidRDefault="000922B2" w:rsidP="00596ACC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596ACC">
        <w:rPr>
          <w:rFonts w:ascii="Times New Roman" w:hAnsi="Times New Roman" w:cs="Times New Roman"/>
          <w:sz w:val="22"/>
          <w:szCs w:val="22"/>
        </w:rPr>
        <w:t>ДОГОВОР</w:t>
      </w:r>
    </w:p>
    <w:p w14:paraId="011BAD22" w14:textId="140A26EA" w:rsidR="000922B2" w:rsidRPr="00596ACC" w:rsidRDefault="000922B2" w:rsidP="00596A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96ACC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C07AC4" w:rsidRPr="00596ACC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1DCD958B" w14:textId="77777777" w:rsidR="000922B2" w:rsidRPr="00596ACC" w:rsidRDefault="000922B2" w:rsidP="00596AC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72EEC511" w14:textId="69C4275B" w:rsidR="000922B2" w:rsidRPr="00596ACC" w:rsidRDefault="00B05F03" w:rsidP="00596AC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96ACC">
        <w:rPr>
          <w:rFonts w:ascii="Times New Roman" w:hAnsi="Times New Roman" w:cs="Times New Roman"/>
          <w:sz w:val="22"/>
          <w:szCs w:val="22"/>
        </w:rPr>
        <w:t>г.________________</w:t>
      </w:r>
      <w:r w:rsidRPr="00596ACC">
        <w:rPr>
          <w:rFonts w:ascii="Times New Roman" w:hAnsi="Times New Roman" w:cs="Times New Roman"/>
          <w:sz w:val="22"/>
          <w:szCs w:val="22"/>
        </w:rPr>
        <w:tab/>
      </w:r>
      <w:r w:rsidRPr="00596ACC">
        <w:rPr>
          <w:rFonts w:ascii="Times New Roman" w:hAnsi="Times New Roman" w:cs="Times New Roman"/>
          <w:sz w:val="22"/>
          <w:szCs w:val="22"/>
        </w:rPr>
        <w:tab/>
      </w:r>
      <w:r w:rsidRPr="00596ACC">
        <w:rPr>
          <w:rFonts w:ascii="Times New Roman" w:hAnsi="Times New Roman" w:cs="Times New Roman"/>
          <w:sz w:val="22"/>
          <w:szCs w:val="22"/>
        </w:rPr>
        <w:tab/>
        <w:t xml:space="preserve">                                </w:t>
      </w:r>
      <w:r w:rsidR="00596ACC" w:rsidRPr="003A4059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596ACC">
        <w:rPr>
          <w:rFonts w:ascii="Times New Roman" w:hAnsi="Times New Roman" w:cs="Times New Roman"/>
          <w:sz w:val="22"/>
          <w:szCs w:val="22"/>
        </w:rPr>
        <w:t xml:space="preserve">      </w:t>
      </w:r>
      <w:r w:rsidR="000922B2" w:rsidRPr="00596ACC">
        <w:rPr>
          <w:rFonts w:ascii="Times New Roman" w:hAnsi="Times New Roman" w:cs="Times New Roman"/>
          <w:sz w:val="22"/>
          <w:szCs w:val="22"/>
        </w:rPr>
        <w:t xml:space="preserve"> «_____» ______________202</w:t>
      </w:r>
      <w:r w:rsidR="00F40424" w:rsidRPr="00596ACC">
        <w:rPr>
          <w:rFonts w:ascii="Times New Roman" w:hAnsi="Times New Roman" w:cs="Times New Roman"/>
          <w:sz w:val="22"/>
          <w:szCs w:val="22"/>
        </w:rPr>
        <w:t>4</w:t>
      </w:r>
      <w:r w:rsidR="000922B2" w:rsidRPr="00596ACC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41AE26DA" w14:textId="77777777" w:rsidR="00C07AC4" w:rsidRPr="00596ACC" w:rsidRDefault="00C07AC4" w:rsidP="00596ACC">
      <w:pPr>
        <w:pStyle w:val="af0"/>
        <w:ind w:left="142" w:firstLine="284"/>
        <w:rPr>
          <w:b/>
          <w:sz w:val="22"/>
          <w:szCs w:val="22"/>
          <w:lang w:val="ru-RU"/>
        </w:rPr>
      </w:pPr>
    </w:p>
    <w:p w14:paraId="3F4B4E42" w14:textId="77777777" w:rsidR="00C07AC4" w:rsidRPr="00596ACC" w:rsidRDefault="00C07AC4" w:rsidP="00596ACC">
      <w:pPr>
        <w:pStyle w:val="af0"/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96ACC">
        <w:rPr>
          <w:rFonts w:ascii="Times New Roman" w:hAnsi="Times New Roman" w:cs="Times New Roman"/>
          <w:b/>
          <w:sz w:val="22"/>
          <w:szCs w:val="22"/>
          <w:lang w:val="ru-RU"/>
        </w:rPr>
        <w:t xml:space="preserve">Гражданин </w:t>
      </w:r>
      <w:proofErr w:type="spellStart"/>
      <w:r w:rsidRPr="00596ACC">
        <w:rPr>
          <w:rFonts w:ascii="Times New Roman" w:hAnsi="Times New Roman" w:cs="Times New Roman"/>
          <w:b/>
          <w:sz w:val="22"/>
          <w:szCs w:val="22"/>
          <w:lang w:val="ru-RU"/>
        </w:rPr>
        <w:t>Солодилов</w:t>
      </w:r>
      <w:proofErr w:type="spellEnd"/>
      <w:r w:rsidRPr="00596AC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Леонид Сергеевич</w:t>
      </w:r>
      <w:r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 (ИНН 434800674373, 17.10.1957 г.р.; место рождения: город Киров), </w:t>
      </w:r>
      <w:r w:rsidRPr="00596ACC">
        <w:rPr>
          <w:rFonts w:ascii="Times New Roman" w:hAnsi="Times New Roman" w:cs="Times New Roman"/>
          <w:b/>
          <w:sz w:val="22"/>
          <w:szCs w:val="22"/>
          <w:lang w:val="ru-RU"/>
        </w:rPr>
        <w:t>в лице Финансового управляющего Фёдоровой Марии Сергеевны</w:t>
      </w:r>
      <w:r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 (ИНН 570201224810, СНИЛС 168-692-516 23), член Ассоциации «Межрегиональная саморегулируемая организация арбитражных управляющих «Содействие» (ИНН 5752030226, ОГРН 1025700780071, адрес: 302004, Орловская обл., г. Орел, ул. 3-я Курская, д. 15, пом.6, оф. 14), действующей на основании Определения Арбитражного суда Кировской области от 08.02.2021 (дата оглашения резолютивной части) по делу № А28-6222/2016, далее именуемый «Продавец», с одной стороны, и </w:t>
      </w:r>
    </w:p>
    <w:p w14:paraId="2DA149B5" w14:textId="4706190F" w:rsidR="00C07AC4" w:rsidRPr="00596ACC" w:rsidRDefault="00C07AC4" w:rsidP="00596ACC">
      <w:pPr>
        <w:pStyle w:val="af0"/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96ACC">
        <w:rPr>
          <w:rFonts w:ascii="Times New Roman" w:hAnsi="Times New Roman" w:cs="Times New Roman"/>
          <w:b/>
          <w:sz w:val="22"/>
          <w:szCs w:val="22"/>
          <w:lang w:val="ru-RU"/>
        </w:rPr>
        <w:t>____________________________________</w:t>
      </w:r>
      <w:r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, именуем(__) в дальнейшем </w:t>
      </w:r>
      <w:r w:rsidRPr="00596ACC">
        <w:rPr>
          <w:rFonts w:ascii="Times New Roman" w:hAnsi="Times New Roman" w:cs="Times New Roman"/>
          <w:b/>
          <w:sz w:val="22"/>
          <w:szCs w:val="22"/>
          <w:lang w:val="ru-RU"/>
        </w:rPr>
        <w:t>«</w:t>
      </w:r>
      <w:proofErr w:type="spellStart"/>
      <w:r w:rsidRPr="00596ACC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proofErr w:type="gramStart"/>
      <w:r w:rsidRPr="00596ACC">
        <w:rPr>
          <w:rFonts w:ascii="Times New Roman" w:hAnsi="Times New Roman" w:cs="Times New Roman"/>
          <w:b/>
          <w:sz w:val="22"/>
          <w:szCs w:val="22"/>
          <w:lang w:val="ru-RU"/>
        </w:rPr>
        <w:t>»,</w:t>
      </w:r>
      <w:r w:rsidRPr="00596ACC">
        <w:rPr>
          <w:rFonts w:ascii="Times New Roman" w:hAnsi="Times New Roman" w:cs="Times New Roman"/>
          <w:bCs/>
          <w:sz w:val="22"/>
          <w:szCs w:val="22"/>
          <w:lang w:val="ru-RU"/>
        </w:rPr>
        <w:t>в</w:t>
      </w:r>
      <w:proofErr w:type="spellEnd"/>
      <w:proofErr w:type="gramEnd"/>
      <w:r w:rsidRPr="00596ACC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лице _____________________________, действующего на основании _______________,</w:t>
      </w:r>
      <w:r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 с другой стороны,</w:t>
      </w:r>
    </w:p>
    <w:p w14:paraId="4895B6FE" w14:textId="2FFF21E5" w:rsidR="00C07AC4" w:rsidRPr="00596ACC" w:rsidRDefault="00C07AC4" w:rsidP="00596ACC">
      <w:pPr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вместе именуемые «Стороны», по результатам проведения торгов по продаже имущества гражданина </w:t>
      </w:r>
      <w:proofErr w:type="spellStart"/>
      <w:r w:rsidRPr="00596ACC">
        <w:rPr>
          <w:rFonts w:ascii="Times New Roman" w:hAnsi="Times New Roman" w:cs="Times New Roman"/>
          <w:sz w:val="22"/>
          <w:szCs w:val="22"/>
          <w:lang w:val="ru-RU"/>
        </w:rPr>
        <w:t>Солодилова</w:t>
      </w:r>
      <w:proofErr w:type="spellEnd"/>
      <w:r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 Леонида Сергеевича заключили настоящий договор купли-продажи (Далее – «Договор»), о нижеследующем:</w:t>
      </w:r>
    </w:p>
    <w:p w14:paraId="3299FC93" w14:textId="77777777" w:rsidR="00C07AC4" w:rsidRPr="00596ACC" w:rsidRDefault="00C07AC4" w:rsidP="00596ACC">
      <w:pPr>
        <w:ind w:firstLine="426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040FA252" w14:textId="5479999A" w:rsidR="000922B2" w:rsidRPr="00596ACC" w:rsidRDefault="00C07AC4" w:rsidP="00596ACC">
      <w:pPr>
        <w:pStyle w:val="af2"/>
        <w:numPr>
          <w:ilvl w:val="0"/>
          <w:numId w:val="59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96ACC">
        <w:rPr>
          <w:rFonts w:ascii="Times New Roman" w:hAnsi="Times New Roman" w:cs="Times New Roman"/>
          <w:b/>
          <w:sz w:val="22"/>
          <w:szCs w:val="22"/>
          <w:lang w:val="ru-RU"/>
        </w:rPr>
        <w:t xml:space="preserve">Предмет договора. </w:t>
      </w:r>
    </w:p>
    <w:p w14:paraId="330B52F0" w14:textId="77777777" w:rsidR="00C07AC4" w:rsidRPr="00596ACC" w:rsidRDefault="00C07AC4" w:rsidP="00596ACC">
      <w:pPr>
        <w:pStyle w:val="af2"/>
        <w:ind w:left="786"/>
        <w:rPr>
          <w:rFonts w:ascii="Times New Roman" w:hAnsi="Times New Roman" w:cs="Times New Roman"/>
          <w:sz w:val="22"/>
          <w:szCs w:val="22"/>
          <w:lang w:val="ru-RU"/>
        </w:rPr>
      </w:pPr>
    </w:p>
    <w:p w14:paraId="29B77DDA" w14:textId="77777777" w:rsidR="00C07AC4" w:rsidRPr="00596ACC" w:rsidRDefault="000922B2" w:rsidP="00596ACC">
      <w:pPr>
        <w:pStyle w:val="af2"/>
        <w:numPr>
          <w:ilvl w:val="1"/>
          <w:numId w:val="59"/>
        </w:numPr>
        <w:ind w:left="0" w:firstLine="426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заключен в соответствии с протоколом о результатах торгов ___________________________________ по продаже имущества </w:t>
      </w:r>
      <w:proofErr w:type="spellStart"/>
      <w:r w:rsidR="00C07AC4" w:rsidRPr="00596ACC">
        <w:rPr>
          <w:rFonts w:ascii="Times New Roman" w:hAnsi="Times New Roman" w:cs="Times New Roman"/>
          <w:sz w:val="22"/>
          <w:szCs w:val="22"/>
          <w:lang w:val="ru-RU"/>
        </w:rPr>
        <w:t>Солодилова</w:t>
      </w:r>
      <w:proofErr w:type="spellEnd"/>
      <w:r w:rsidR="00C07AC4"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 Л.С. от </w:t>
      </w:r>
      <w:r w:rsidRPr="00596ACC">
        <w:rPr>
          <w:rFonts w:ascii="Times New Roman" w:hAnsi="Times New Roman" w:cs="Times New Roman"/>
          <w:sz w:val="22"/>
          <w:szCs w:val="22"/>
          <w:lang w:val="ru-RU"/>
        </w:rPr>
        <w:t>____________________________.</w:t>
      </w:r>
    </w:p>
    <w:p w14:paraId="4F687AF8" w14:textId="77777777" w:rsidR="00C07AC4" w:rsidRPr="00596ACC" w:rsidRDefault="000922B2" w:rsidP="00596ACC">
      <w:pPr>
        <w:pStyle w:val="af2"/>
        <w:numPr>
          <w:ilvl w:val="1"/>
          <w:numId w:val="59"/>
        </w:numPr>
        <w:ind w:left="0" w:firstLine="426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96ACC">
        <w:rPr>
          <w:rFonts w:ascii="Times New Roman" w:hAnsi="Times New Roman" w:cs="Times New Roman"/>
          <w:bCs/>
          <w:sz w:val="22"/>
          <w:szCs w:val="22"/>
          <w:lang w:val="ru-RU"/>
        </w:rPr>
        <w:t>Продавец</w:t>
      </w:r>
      <w:r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 обязуется передать в собственность </w:t>
      </w:r>
      <w:r w:rsidRPr="00596ACC">
        <w:rPr>
          <w:rFonts w:ascii="Times New Roman" w:hAnsi="Times New Roman" w:cs="Times New Roman"/>
          <w:bCs/>
          <w:sz w:val="22"/>
          <w:szCs w:val="22"/>
          <w:lang w:val="ru-RU"/>
        </w:rPr>
        <w:t>Покупателю</w:t>
      </w:r>
      <w:r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, а </w:t>
      </w:r>
      <w:r w:rsidRPr="00596ACC">
        <w:rPr>
          <w:rFonts w:ascii="Times New Roman" w:hAnsi="Times New Roman" w:cs="Times New Roman"/>
          <w:bCs/>
          <w:sz w:val="22"/>
          <w:szCs w:val="22"/>
          <w:lang w:val="ru-RU"/>
        </w:rPr>
        <w:t>Покупатель</w:t>
      </w:r>
      <w:r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 обязуется принять и оплатить следующие имущество должника: </w:t>
      </w:r>
    </w:p>
    <w:p w14:paraId="6A0A01F1" w14:textId="77777777" w:rsidR="00C07AC4" w:rsidRPr="00596ACC" w:rsidRDefault="00C07AC4" w:rsidP="00596ACC">
      <w:pPr>
        <w:pStyle w:val="af2"/>
        <w:ind w:left="0"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760C945" w14:textId="77777777" w:rsidR="00FD2D88" w:rsidRPr="00FD2D88" w:rsidRDefault="00C07AC4" w:rsidP="00FD2D88">
      <w:pPr>
        <w:pStyle w:val="af2"/>
        <w:ind w:left="0" w:firstLine="426"/>
        <w:jc w:val="both"/>
        <w:rPr>
          <w:rFonts w:ascii="Times New Roman" w:hAnsi="Times New Roman" w:cs="Times New Roman"/>
          <w:b/>
          <w:color w:val="000000" w:themeColor="text1"/>
          <w:sz w:val="22"/>
          <w:lang w:val="ru-RU"/>
        </w:rPr>
      </w:pPr>
      <w:r w:rsidRPr="00FD2D88">
        <w:rPr>
          <w:rFonts w:ascii="Times New Roman" w:hAnsi="Times New Roman" w:cs="Times New Roman"/>
          <w:b/>
          <w:sz w:val="22"/>
          <w:lang w:val="ru-RU"/>
        </w:rPr>
        <w:t>Лот №1:</w:t>
      </w:r>
      <w:r w:rsidR="00C5253B" w:rsidRPr="00FD2D8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FD2D88">
        <w:rPr>
          <w:rFonts w:ascii="Times New Roman" w:hAnsi="Times New Roman" w:cs="Times New Roman"/>
          <w:b/>
          <w:color w:val="000000" w:themeColor="text1"/>
          <w:sz w:val="22"/>
          <w:lang w:val="ru-RU"/>
        </w:rPr>
        <w:t xml:space="preserve">Земельный участок с находящимся на нем жилым домом, расположенный по адресу: Франция, Коммуна АНТИБ, ЖУАНЛЕ-ПЕН (ПРИМОРСКИЕ АЛЬПЫ), 06160, Авеню де </w:t>
      </w:r>
      <w:proofErr w:type="spellStart"/>
      <w:r w:rsidRPr="00FD2D88">
        <w:rPr>
          <w:rFonts w:ascii="Times New Roman" w:hAnsi="Times New Roman" w:cs="Times New Roman"/>
          <w:b/>
          <w:color w:val="000000" w:themeColor="text1"/>
          <w:sz w:val="22"/>
          <w:lang w:val="ru-RU"/>
        </w:rPr>
        <w:t>Экалиптюс</w:t>
      </w:r>
      <w:proofErr w:type="spellEnd"/>
      <w:r w:rsidRPr="00FD2D88">
        <w:rPr>
          <w:rFonts w:ascii="Times New Roman" w:hAnsi="Times New Roman" w:cs="Times New Roman"/>
          <w:b/>
          <w:color w:val="000000" w:themeColor="text1"/>
          <w:sz w:val="22"/>
          <w:lang w:val="ru-RU"/>
        </w:rPr>
        <w:t>, 66</w:t>
      </w:r>
      <w:r w:rsidR="00596ACC" w:rsidRPr="00FD2D88">
        <w:rPr>
          <w:rFonts w:ascii="Times New Roman" w:hAnsi="Times New Roman" w:cs="Times New Roman"/>
          <w:b/>
          <w:color w:val="000000" w:themeColor="text1"/>
          <w:sz w:val="22"/>
          <w:lang w:val="ru-RU"/>
        </w:rPr>
        <w:t>.</w:t>
      </w:r>
    </w:p>
    <w:p w14:paraId="168AEBA2" w14:textId="77777777" w:rsidR="00FD2D88" w:rsidRDefault="00FD2D88" w:rsidP="00FD2D88">
      <w:pPr>
        <w:pStyle w:val="af2"/>
        <w:ind w:left="0" w:firstLine="426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477E7763" w14:textId="794ED1EE" w:rsidR="00FD2D88" w:rsidRPr="00FD2D88" w:rsidRDefault="00FD2D88" w:rsidP="00FD2D88">
      <w:pPr>
        <w:pStyle w:val="af2"/>
        <w:numPr>
          <w:ilvl w:val="1"/>
          <w:numId w:val="59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2"/>
          <w:u w:val="single"/>
          <w:lang w:val="ru-RU"/>
        </w:rPr>
      </w:pPr>
      <w:r w:rsidRPr="00FD2D88">
        <w:rPr>
          <w:rFonts w:ascii="Times New Roman" w:hAnsi="Times New Roman" w:cs="Times New Roman"/>
          <w:sz w:val="22"/>
          <w:lang w:val="ru-RU"/>
        </w:rPr>
        <w:t>Покупателем не могут быть предъявлены Продавцу какие бы то ни было требования, основанием которых могли бы явиться недостатки Имущества, включая требования об устранении недостатков или о замене Имущества, а также о снижении цены.</w:t>
      </w:r>
    </w:p>
    <w:p w14:paraId="7ED52AEE" w14:textId="7F7BB292" w:rsidR="00FD2D88" w:rsidRDefault="00FD2D88" w:rsidP="00FD2D88">
      <w:pPr>
        <w:pStyle w:val="af2"/>
        <w:ind w:left="786"/>
        <w:jc w:val="both"/>
        <w:rPr>
          <w:rFonts w:ascii="Times New Roman" w:hAnsi="Times New Roman" w:cs="Times New Roman"/>
          <w:color w:val="000000" w:themeColor="text1"/>
          <w:u w:val="single"/>
          <w:lang w:val="ru-RU"/>
        </w:rPr>
      </w:pPr>
    </w:p>
    <w:p w14:paraId="57A8DAEF" w14:textId="5D398C57" w:rsidR="00D63EF1" w:rsidRDefault="00D63EF1" w:rsidP="00D63EF1">
      <w:pPr>
        <w:pStyle w:val="af2"/>
        <w:numPr>
          <w:ilvl w:val="0"/>
          <w:numId w:val="51"/>
        </w:numPr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D63EF1">
        <w:rPr>
          <w:rFonts w:ascii="Times New Roman" w:hAnsi="Times New Roman" w:cs="Times New Roman"/>
          <w:b/>
          <w:color w:val="000000" w:themeColor="text1"/>
          <w:lang w:val="ru-RU"/>
        </w:rPr>
        <w:t>Права и обязанности сторон.</w:t>
      </w:r>
    </w:p>
    <w:p w14:paraId="03C9BF13" w14:textId="77777777" w:rsidR="00D63EF1" w:rsidRDefault="00D63EF1" w:rsidP="00D63EF1">
      <w:pPr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4F67811D" w14:textId="77777777" w:rsidR="00D63EF1" w:rsidRPr="00D63EF1" w:rsidRDefault="00D63EF1" w:rsidP="00D63EF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63EF1">
        <w:rPr>
          <w:rFonts w:ascii="Times New Roman" w:hAnsi="Times New Roman" w:cs="Times New Roman"/>
          <w:sz w:val="22"/>
          <w:szCs w:val="22"/>
        </w:rPr>
        <w:t>2.1. Продавец обязан:</w:t>
      </w:r>
    </w:p>
    <w:p w14:paraId="50D10961" w14:textId="79D35D56" w:rsidR="00D63EF1" w:rsidRPr="00D63EF1" w:rsidRDefault="00D63EF1" w:rsidP="00D63EF1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D63EF1">
        <w:rPr>
          <w:rFonts w:ascii="Times New Roman" w:hAnsi="Times New Roman" w:cs="Times New Roman"/>
          <w:sz w:val="22"/>
          <w:szCs w:val="22"/>
        </w:rPr>
        <w:t>2.1.1. Представить документы</w:t>
      </w:r>
      <w:r w:rsidR="00052BBF" w:rsidRPr="00052BBF">
        <w:rPr>
          <w:rFonts w:ascii="Times New Roman" w:hAnsi="Times New Roman" w:cs="Times New Roman"/>
          <w:sz w:val="22"/>
          <w:szCs w:val="22"/>
        </w:rPr>
        <w:t xml:space="preserve"> </w:t>
      </w:r>
      <w:r w:rsidR="00052BBF">
        <w:rPr>
          <w:rFonts w:ascii="Times New Roman" w:hAnsi="Times New Roman" w:cs="Times New Roman"/>
          <w:sz w:val="22"/>
          <w:szCs w:val="22"/>
        </w:rPr>
        <w:t>(</w:t>
      </w:r>
      <w:r w:rsidR="00BC7A3B">
        <w:rPr>
          <w:rFonts w:ascii="Times New Roman" w:hAnsi="Times New Roman" w:cs="Times New Roman"/>
          <w:sz w:val="22"/>
          <w:szCs w:val="22"/>
        </w:rPr>
        <w:t>заверенные копии на русском языке</w:t>
      </w:r>
      <w:r w:rsidR="00052BBF">
        <w:rPr>
          <w:rFonts w:ascii="Times New Roman" w:hAnsi="Times New Roman" w:cs="Times New Roman"/>
          <w:sz w:val="22"/>
          <w:szCs w:val="22"/>
        </w:rPr>
        <w:t>)</w:t>
      </w:r>
      <w:r w:rsidRPr="00D63EF1">
        <w:rPr>
          <w:rFonts w:ascii="Times New Roman" w:hAnsi="Times New Roman" w:cs="Times New Roman"/>
          <w:sz w:val="22"/>
          <w:szCs w:val="22"/>
        </w:rPr>
        <w:t xml:space="preserve"> необходимые </w:t>
      </w:r>
      <w:r w:rsidRPr="00D63EF1">
        <w:rPr>
          <w:rFonts w:ascii="Times New Roman" w:hAnsi="Times New Roman" w:cs="Times New Roman"/>
          <w:bCs/>
          <w:sz w:val="22"/>
          <w:szCs w:val="22"/>
        </w:rPr>
        <w:t xml:space="preserve">для </w:t>
      </w:r>
      <w:r>
        <w:rPr>
          <w:rFonts w:ascii="Times New Roman" w:hAnsi="Times New Roman" w:cs="Times New Roman"/>
          <w:bCs/>
          <w:sz w:val="22"/>
          <w:szCs w:val="22"/>
        </w:rPr>
        <w:t>осуществления регистрационных действий</w:t>
      </w:r>
      <w:r w:rsidRPr="00D63EF1">
        <w:rPr>
          <w:rFonts w:ascii="Times New Roman" w:hAnsi="Times New Roman" w:cs="Times New Roman"/>
          <w:bCs/>
          <w:sz w:val="22"/>
          <w:szCs w:val="22"/>
        </w:rPr>
        <w:t xml:space="preserve"> на Объект </w:t>
      </w:r>
      <w:r>
        <w:rPr>
          <w:rFonts w:ascii="Times New Roman" w:hAnsi="Times New Roman" w:cs="Times New Roman"/>
          <w:bCs/>
          <w:sz w:val="22"/>
          <w:szCs w:val="22"/>
        </w:rPr>
        <w:t xml:space="preserve">на территории иностранного государства </w:t>
      </w:r>
      <w:r w:rsidRPr="00D63EF1">
        <w:rPr>
          <w:rFonts w:ascii="Times New Roman" w:hAnsi="Times New Roman" w:cs="Times New Roman"/>
          <w:color w:val="0D0D0D"/>
          <w:sz w:val="22"/>
          <w:szCs w:val="22"/>
        </w:rPr>
        <w:t>в течение 10 (Десяти) рабочих дней с даты поступления денежных средств на расчетный счет Продавца в полном объеме в соответствии с разделом 3 Договора</w:t>
      </w:r>
      <w:r w:rsidRPr="00D63EF1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7E61B1E4" w14:textId="117A3634" w:rsidR="00D63EF1" w:rsidRPr="00D63EF1" w:rsidRDefault="00D63EF1" w:rsidP="00D63EF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63EF1">
        <w:rPr>
          <w:rFonts w:ascii="Times New Roman" w:hAnsi="Times New Roman" w:cs="Times New Roman"/>
          <w:iCs/>
          <w:sz w:val="22"/>
          <w:szCs w:val="22"/>
        </w:rPr>
        <w:t>2.1.2.</w:t>
      </w:r>
      <w:r>
        <w:rPr>
          <w:rFonts w:ascii="Times New Roman" w:hAnsi="Times New Roman" w:cs="Times New Roman"/>
          <w:iCs/>
          <w:sz w:val="22"/>
          <w:szCs w:val="22"/>
        </w:rPr>
        <w:t>С момента подписания акта приема-передачи имущества,</w:t>
      </w:r>
      <w:r w:rsidRPr="00D63EF1">
        <w:rPr>
          <w:rFonts w:ascii="Times New Roman" w:hAnsi="Times New Roman" w:cs="Times New Roman"/>
          <w:iCs/>
          <w:sz w:val="22"/>
          <w:szCs w:val="22"/>
        </w:rPr>
        <w:t xml:space="preserve"> Покупателю</w:t>
      </w:r>
      <w:r>
        <w:rPr>
          <w:rFonts w:ascii="Times New Roman" w:hAnsi="Times New Roman" w:cs="Times New Roman"/>
          <w:iCs/>
          <w:sz w:val="22"/>
          <w:szCs w:val="22"/>
        </w:rPr>
        <w:t xml:space="preserve"> происходит передача</w:t>
      </w:r>
      <w:r w:rsidRPr="00D63EF1">
        <w:rPr>
          <w:rFonts w:ascii="Times New Roman" w:hAnsi="Times New Roman" w:cs="Times New Roman"/>
          <w:iCs/>
          <w:sz w:val="22"/>
          <w:szCs w:val="22"/>
        </w:rPr>
        <w:t xml:space="preserve"> рисков и выгод, связанных с правом собственности на да</w:t>
      </w:r>
      <w:bookmarkStart w:id="0" w:name="_GoBack"/>
      <w:bookmarkEnd w:id="0"/>
      <w:r w:rsidRPr="00D63EF1">
        <w:rPr>
          <w:rFonts w:ascii="Times New Roman" w:hAnsi="Times New Roman" w:cs="Times New Roman"/>
          <w:iCs/>
          <w:sz w:val="22"/>
          <w:szCs w:val="22"/>
        </w:rPr>
        <w:t xml:space="preserve">нный Объект, контроля и управления им, а именно, в дату подписания Акта приёма–передачи, независимо от даты </w:t>
      </w:r>
      <w:r>
        <w:rPr>
          <w:rFonts w:ascii="Times New Roman" w:hAnsi="Times New Roman" w:cs="Times New Roman"/>
          <w:iCs/>
          <w:sz w:val="22"/>
          <w:szCs w:val="22"/>
        </w:rPr>
        <w:t xml:space="preserve">внесения записи о собственности Покупателя на Объект. </w:t>
      </w:r>
    </w:p>
    <w:p w14:paraId="04F26800" w14:textId="77777777" w:rsidR="00D63EF1" w:rsidRPr="00D63EF1" w:rsidRDefault="00D63EF1" w:rsidP="00D63EF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63EF1">
        <w:rPr>
          <w:rFonts w:ascii="Times New Roman" w:hAnsi="Times New Roman" w:cs="Times New Roman"/>
          <w:sz w:val="22"/>
          <w:szCs w:val="22"/>
        </w:rPr>
        <w:t>2.2. Покупатель обязан:</w:t>
      </w:r>
    </w:p>
    <w:p w14:paraId="628C7854" w14:textId="789CE945" w:rsidR="00D63EF1" w:rsidRPr="00D63EF1" w:rsidRDefault="00D63EF1" w:rsidP="00D63EF1">
      <w:pPr>
        <w:pStyle w:val="ConsPlusNormal"/>
        <w:ind w:firstLine="540"/>
        <w:jc w:val="both"/>
        <w:rPr>
          <w:rFonts w:ascii="Times New Roman" w:hAnsi="Times New Roman" w:cs="Times New Roman"/>
          <w:color w:val="0D0D0D"/>
          <w:sz w:val="22"/>
          <w:szCs w:val="22"/>
        </w:rPr>
      </w:pPr>
      <w:r w:rsidRPr="00D63EF1">
        <w:rPr>
          <w:rFonts w:ascii="Times New Roman" w:hAnsi="Times New Roman" w:cs="Times New Roman"/>
          <w:sz w:val="22"/>
          <w:szCs w:val="22"/>
        </w:rPr>
        <w:t xml:space="preserve">2.2.1. Уплатить Сумму </w:t>
      </w:r>
      <w:r w:rsidRPr="00D63EF1">
        <w:rPr>
          <w:rFonts w:ascii="Times New Roman" w:hAnsi="Times New Roman" w:cs="Times New Roman"/>
          <w:color w:val="0D0D0D"/>
          <w:sz w:val="22"/>
          <w:szCs w:val="22"/>
        </w:rPr>
        <w:t>Договора (</w:t>
      </w:r>
      <w:hyperlink w:anchor="Par49" w:history="1">
        <w:r w:rsidRPr="00D63EF1">
          <w:rPr>
            <w:rFonts w:ascii="Times New Roman" w:hAnsi="Times New Roman" w:cs="Times New Roman"/>
            <w:color w:val="0D0D0D"/>
            <w:sz w:val="22"/>
            <w:szCs w:val="22"/>
          </w:rPr>
          <w:t>п. 3.1</w:t>
        </w:r>
      </w:hyperlink>
      <w:r w:rsidRPr="00D63EF1">
        <w:rPr>
          <w:rFonts w:ascii="Times New Roman" w:hAnsi="Times New Roman" w:cs="Times New Roman"/>
          <w:color w:val="0D0D0D"/>
          <w:sz w:val="22"/>
          <w:szCs w:val="22"/>
        </w:rPr>
        <w:t xml:space="preserve"> Договора) в порядке и на условиях, предусмотренных </w:t>
      </w:r>
      <w:hyperlink w:anchor="Par53" w:history="1">
        <w:r w:rsidR="000E57CF">
          <w:rPr>
            <w:rFonts w:ascii="Times New Roman" w:hAnsi="Times New Roman" w:cs="Times New Roman"/>
            <w:color w:val="0D0D0D"/>
            <w:sz w:val="22"/>
            <w:szCs w:val="22"/>
          </w:rPr>
          <w:t>3.3</w:t>
        </w:r>
      </w:hyperlink>
      <w:r w:rsidRPr="00D63EF1">
        <w:rPr>
          <w:rFonts w:ascii="Times New Roman" w:hAnsi="Times New Roman" w:cs="Times New Roman"/>
          <w:color w:val="0D0D0D"/>
          <w:sz w:val="22"/>
          <w:szCs w:val="22"/>
        </w:rPr>
        <w:t xml:space="preserve"> Договора.</w:t>
      </w:r>
    </w:p>
    <w:p w14:paraId="41F10E6D" w14:textId="304F9629" w:rsidR="00D63EF1" w:rsidRPr="00D63EF1" w:rsidRDefault="00D63EF1" w:rsidP="00D63EF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38"/>
      <w:bookmarkEnd w:id="1"/>
      <w:r w:rsidRPr="00D63EF1">
        <w:rPr>
          <w:rFonts w:ascii="Times New Roman" w:hAnsi="Times New Roman" w:cs="Times New Roman"/>
          <w:sz w:val="22"/>
          <w:szCs w:val="22"/>
        </w:rPr>
        <w:t xml:space="preserve">2.2.2. Представить документы и осуществить все действия, необходимые </w:t>
      </w:r>
      <w:r w:rsidRPr="00D63EF1">
        <w:rPr>
          <w:rFonts w:ascii="Times New Roman" w:hAnsi="Times New Roman" w:cs="Times New Roman"/>
          <w:bCs/>
          <w:sz w:val="22"/>
          <w:szCs w:val="22"/>
        </w:rPr>
        <w:t xml:space="preserve">для государственной регистрации перехода права собственности на </w:t>
      </w:r>
      <w:r w:rsidR="000E57CF">
        <w:rPr>
          <w:rFonts w:ascii="Times New Roman" w:hAnsi="Times New Roman" w:cs="Times New Roman"/>
          <w:bCs/>
          <w:sz w:val="22"/>
          <w:szCs w:val="22"/>
        </w:rPr>
        <w:t xml:space="preserve">объект согласно нормам Республики Франция о переходе права собственности. </w:t>
      </w:r>
    </w:p>
    <w:p w14:paraId="766BCC77" w14:textId="77777777" w:rsidR="00D63EF1" w:rsidRPr="00D63EF1" w:rsidRDefault="00D63EF1" w:rsidP="00D63EF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63EF1">
        <w:rPr>
          <w:rFonts w:ascii="Times New Roman" w:hAnsi="Times New Roman" w:cs="Times New Roman"/>
          <w:bCs/>
          <w:sz w:val="22"/>
          <w:szCs w:val="22"/>
        </w:rPr>
        <w:t xml:space="preserve">2.4. С момента подписания Акта приёма-передачи обязанность несения расходов по </w:t>
      </w:r>
      <w:r w:rsidRPr="00D63EF1">
        <w:rPr>
          <w:rFonts w:ascii="Times New Roman" w:hAnsi="Times New Roman" w:cs="Times New Roman"/>
          <w:bCs/>
          <w:sz w:val="22"/>
          <w:szCs w:val="22"/>
        </w:rPr>
        <w:lastRenderedPageBreak/>
        <w:t>содержанию Объекта, включая коммунальные расходы и прочие расходы, связанные с эксплуатацией Объекта, переходит от Продавца к Покупателю.</w:t>
      </w:r>
    </w:p>
    <w:p w14:paraId="5CE5999B" w14:textId="77777777" w:rsidR="00D63EF1" w:rsidRPr="00D63EF1" w:rsidRDefault="00D63EF1" w:rsidP="00D63EF1">
      <w:pPr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4A247CA1" w14:textId="77777777" w:rsidR="00C07AC4" w:rsidRPr="00596ACC" w:rsidRDefault="00C07AC4" w:rsidP="00596ACC">
      <w:pPr>
        <w:widowControl w:val="0"/>
        <w:tabs>
          <w:tab w:val="left" w:pos="0"/>
        </w:tabs>
        <w:suppressAutoHyphens/>
        <w:autoSpaceDE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14:paraId="77370BD8" w14:textId="59EE9BE6" w:rsidR="000922B2" w:rsidRPr="00596ACC" w:rsidRDefault="000922B2" w:rsidP="00596ACC">
      <w:pPr>
        <w:pStyle w:val="af2"/>
        <w:widowControl w:val="0"/>
        <w:numPr>
          <w:ilvl w:val="0"/>
          <w:numId w:val="51"/>
        </w:numPr>
        <w:tabs>
          <w:tab w:val="left" w:pos="0"/>
        </w:tabs>
        <w:suppressAutoHyphens/>
        <w:autoSpaceDE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596ACC">
        <w:rPr>
          <w:rFonts w:ascii="Times New Roman" w:hAnsi="Times New Roman" w:cs="Times New Roman"/>
          <w:b/>
          <w:sz w:val="22"/>
          <w:szCs w:val="22"/>
          <w:lang w:val="ru-RU"/>
        </w:rPr>
        <w:t>Стоимость</w:t>
      </w:r>
      <w:r w:rsidR="00820586" w:rsidRPr="00596AC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Имущества и порядок его оплаты</w:t>
      </w:r>
      <w:r w:rsidR="00C07AC4" w:rsidRPr="00596ACC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</w:p>
    <w:p w14:paraId="09854D2E" w14:textId="77777777" w:rsidR="00C07AC4" w:rsidRPr="00596ACC" w:rsidRDefault="00C07AC4" w:rsidP="00596ACC">
      <w:pPr>
        <w:pStyle w:val="af2"/>
        <w:widowControl w:val="0"/>
        <w:tabs>
          <w:tab w:val="left" w:pos="0"/>
        </w:tabs>
        <w:suppressAutoHyphens/>
        <w:autoSpaceDE w:val="0"/>
        <w:ind w:left="360"/>
        <w:rPr>
          <w:rFonts w:ascii="Times New Roman" w:hAnsi="Times New Roman" w:cs="Times New Roman"/>
          <w:sz w:val="22"/>
          <w:szCs w:val="22"/>
          <w:lang w:val="ru-RU"/>
        </w:rPr>
      </w:pPr>
    </w:p>
    <w:p w14:paraId="17668E72" w14:textId="77777777" w:rsidR="00FD2D88" w:rsidRPr="00FD2D88" w:rsidRDefault="000922B2" w:rsidP="00FD2D88">
      <w:pPr>
        <w:widowControl w:val="0"/>
        <w:numPr>
          <w:ilvl w:val="1"/>
          <w:numId w:val="51"/>
        </w:numPr>
        <w:tabs>
          <w:tab w:val="left" w:pos="993"/>
          <w:tab w:val="left" w:pos="1134"/>
        </w:tabs>
        <w:suppressAutoHyphens/>
        <w:autoSpaceDE w:val="0"/>
        <w:ind w:left="0"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2D88">
        <w:rPr>
          <w:rFonts w:ascii="Times New Roman" w:hAnsi="Times New Roman" w:cs="Times New Roman"/>
          <w:sz w:val="22"/>
          <w:szCs w:val="22"/>
          <w:lang w:val="ru-RU"/>
        </w:rPr>
        <w:t xml:space="preserve">Цена приобретаемого </w:t>
      </w:r>
      <w:r w:rsidRPr="00FD2D88">
        <w:rPr>
          <w:rFonts w:ascii="Times New Roman" w:hAnsi="Times New Roman" w:cs="Times New Roman"/>
          <w:bCs/>
          <w:sz w:val="22"/>
          <w:szCs w:val="22"/>
          <w:lang w:val="ru-RU"/>
        </w:rPr>
        <w:t>Покупателем</w:t>
      </w:r>
      <w:r w:rsidRPr="00FD2D88">
        <w:rPr>
          <w:rFonts w:ascii="Times New Roman" w:hAnsi="Times New Roman" w:cs="Times New Roman"/>
          <w:sz w:val="22"/>
          <w:szCs w:val="22"/>
          <w:lang w:val="ru-RU"/>
        </w:rPr>
        <w:t xml:space="preserve"> Имущества, указанного в п. 1.1 настоящего договора, в соответствии с Протоколом составляет ____________________________________ рублей _______копеек. Указанная цена, установленная соглашением сторон по настоящему договору, является окончательной и изменению не подлежит.</w:t>
      </w:r>
    </w:p>
    <w:p w14:paraId="2E0CB4CE" w14:textId="77777777" w:rsidR="00FD2D88" w:rsidRPr="00D63EF1" w:rsidRDefault="00FD2D88" w:rsidP="00FD2D88">
      <w:pPr>
        <w:widowControl w:val="0"/>
        <w:numPr>
          <w:ilvl w:val="1"/>
          <w:numId w:val="51"/>
        </w:numPr>
        <w:tabs>
          <w:tab w:val="left" w:pos="993"/>
          <w:tab w:val="left" w:pos="1134"/>
        </w:tabs>
        <w:suppressAutoHyphens/>
        <w:autoSpaceDE w:val="0"/>
        <w:ind w:left="0"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2D88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Задаток в размере _____________________, внесенный Покупателем для участия в торгах по </w:t>
      </w:r>
      <w:r w:rsidRPr="00D63EF1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продаже имущества засчитывается в счет оплаты по настоящему Договору.</w:t>
      </w:r>
    </w:p>
    <w:p w14:paraId="68B50FE7" w14:textId="26F14895" w:rsidR="00FD2D88" w:rsidRPr="00FD2D88" w:rsidRDefault="00FD2D88" w:rsidP="00FD2D88">
      <w:pPr>
        <w:widowControl w:val="0"/>
        <w:numPr>
          <w:ilvl w:val="1"/>
          <w:numId w:val="51"/>
        </w:numPr>
        <w:tabs>
          <w:tab w:val="left" w:pos="993"/>
          <w:tab w:val="left" w:pos="1134"/>
        </w:tabs>
        <w:suppressAutoHyphens/>
        <w:autoSpaceDE w:val="0"/>
        <w:ind w:left="0"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EF1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За вычетом задатка Покупатель перечисляет на счёт Продавца, указанный в разделе </w:t>
      </w:r>
      <w:r w:rsidR="00D63EF1" w:rsidRPr="00D63EF1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7 </w:t>
      </w:r>
      <w:r w:rsidRPr="00D63EF1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Договора, денежные средства в размере ______________ рублей (______________________) рублей ___ копейки, НДС не</w:t>
      </w:r>
      <w:r w:rsidRPr="00FD2D88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облагается, не позднее 30 (Тридцати) дней с даты подписания Договора.</w:t>
      </w:r>
      <w:bookmarkStart w:id="2" w:name="Par53"/>
      <w:bookmarkEnd w:id="2"/>
    </w:p>
    <w:p w14:paraId="14CE5060" w14:textId="77777777" w:rsidR="00FD2D88" w:rsidRPr="00FD2D88" w:rsidRDefault="00FD2D88" w:rsidP="00FD2D88">
      <w:pPr>
        <w:widowControl w:val="0"/>
        <w:numPr>
          <w:ilvl w:val="1"/>
          <w:numId w:val="51"/>
        </w:numPr>
        <w:tabs>
          <w:tab w:val="left" w:pos="993"/>
          <w:tab w:val="left" w:pos="1134"/>
        </w:tabs>
        <w:suppressAutoHyphens/>
        <w:autoSpaceDE w:val="0"/>
        <w:ind w:left="0"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2D88">
        <w:rPr>
          <w:rFonts w:ascii="Times New Roman" w:hAnsi="Times New Roman" w:cs="Times New Roman"/>
          <w:sz w:val="22"/>
          <w:szCs w:val="22"/>
          <w:lang w:val="ru-RU"/>
        </w:rPr>
        <w:t>Все расчеты по Договору производятся в безналичном порядке путем перечисления денежных средств на указанный Продавцом расчетный счет.</w:t>
      </w:r>
    </w:p>
    <w:p w14:paraId="74ECC9C2" w14:textId="77D7192D" w:rsidR="003C6BB2" w:rsidRDefault="00FD2D88" w:rsidP="00596ACC">
      <w:pPr>
        <w:widowControl w:val="0"/>
        <w:numPr>
          <w:ilvl w:val="1"/>
          <w:numId w:val="51"/>
        </w:numPr>
        <w:tabs>
          <w:tab w:val="left" w:pos="993"/>
          <w:tab w:val="left" w:pos="1134"/>
        </w:tabs>
        <w:suppressAutoHyphens/>
        <w:autoSpaceDE w:val="0"/>
        <w:ind w:left="0"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2D88">
        <w:rPr>
          <w:rFonts w:ascii="Times New Roman" w:hAnsi="Times New Roman" w:cs="Times New Roman"/>
          <w:sz w:val="22"/>
          <w:szCs w:val="22"/>
          <w:lang w:val="ru-RU"/>
        </w:rPr>
        <w:t>Моментом оплаты Стороны считают день поступления денежных средств на счёт Продавца.</w:t>
      </w:r>
    </w:p>
    <w:p w14:paraId="69E88C50" w14:textId="77777777" w:rsidR="00FD2D88" w:rsidRDefault="00FD2D88" w:rsidP="00FD2D88">
      <w:pPr>
        <w:widowControl w:val="0"/>
        <w:tabs>
          <w:tab w:val="left" w:pos="993"/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95BCA35" w14:textId="77777777" w:rsidR="00FD2D88" w:rsidRPr="00FD2D88" w:rsidRDefault="00FD2D88" w:rsidP="00FD2D88">
      <w:pPr>
        <w:widowControl w:val="0"/>
        <w:tabs>
          <w:tab w:val="left" w:pos="993"/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C809EB2" w14:textId="673171EE" w:rsidR="000922B2" w:rsidRPr="00596ACC" w:rsidRDefault="00820586" w:rsidP="00596ACC">
      <w:pPr>
        <w:pStyle w:val="af2"/>
        <w:widowControl w:val="0"/>
        <w:numPr>
          <w:ilvl w:val="0"/>
          <w:numId w:val="54"/>
        </w:numPr>
        <w:tabs>
          <w:tab w:val="left" w:pos="426"/>
          <w:tab w:val="left" w:pos="1134"/>
        </w:tabs>
        <w:suppressAutoHyphens/>
        <w:spacing w:before="120" w:after="12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596ACC">
        <w:rPr>
          <w:rFonts w:ascii="Times New Roman" w:hAnsi="Times New Roman" w:cs="Times New Roman"/>
          <w:b/>
          <w:sz w:val="22"/>
          <w:szCs w:val="22"/>
          <w:lang w:val="ru-RU"/>
        </w:rPr>
        <w:t>Передача имущества</w:t>
      </w:r>
      <w:r w:rsidR="00596ACC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</w:p>
    <w:p w14:paraId="57E42A23" w14:textId="77777777" w:rsidR="00596ACC" w:rsidRPr="00596ACC" w:rsidRDefault="00596ACC" w:rsidP="00596ACC">
      <w:pPr>
        <w:pStyle w:val="af2"/>
        <w:widowControl w:val="0"/>
        <w:tabs>
          <w:tab w:val="left" w:pos="426"/>
          <w:tab w:val="left" w:pos="1134"/>
        </w:tabs>
        <w:suppressAutoHyphens/>
        <w:spacing w:before="120" w:after="120"/>
        <w:ind w:left="360"/>
        <w:rPr>
          <w:rFonts w:ascii="Times New Roman" w:hAnsi="Times New Roman" w:cs="Times New Roman"/>
          <w:sz w:val="22"/>
          <w:szCs w:val="22"/>
          <w:lang w:val="ru-RU"/>
        </w:rPr>
      </w:pPr>
    </w:p>
    <w:p w14:paraId="438B01AE" w14:textId="2A2226F7" w:rsidR="002F755C" w:rsidRPr="00596ACC" w:rsidRDefault="000922B2" w:rsidP="00596ACC">
      <w:pPr>
        <w:pStyle w:val="af2"/>
        <w:widowControl w:val="0"/>
        <w:numPr>
          <w:ilvl w:val="1"/>
          <w:numId w:val="54"/>
        </w:numPr>
        <w:tabs>
          <w:tab w:val="left" w:pos="0"/>
        </w:tabs>
        <w:suppressAutoHyphens/>
        <w:autoSpaceDE w:val="0"/>
        <w:ind w:left="0"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Право собственности на имущество, указанное в п. 1.1. настоящего Договора, переходит от </w:t>
      </w:r>
      <w:r w:rsidRPr="00596ACC">
        <w:rPr>
          <w:rFonts w:ascii="Times New Roman" w:hAnsi="Times New Roman" w:cs="Times New Roman"/>
          <w:bCs/>
          <w:sz w:val="22"/>
          <w:szCs w:val="22"/>
          <w:lang w:val="ru-RU"/>
        </w:rPr>
        <w:t>Продавца</w:t>
      </w:r>
      <w:r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 к </w:t>
      </w:r>
      <w:r w:rsidRPr="00596ACC">
        <w:rPr>
          <w:rFonts w:ascii="Times New Roman" w:hAnsi="Times New Roman" w:cs="Times New Roman"/>
          <w:bCs/>
          <w:sz w:val="22"/>
          <w:szCs w:val="22"/>
          <w:lang w:val="ru-RU"/>
        </w:rPr>
        <w:t>Покупателю</w:t>
      </w:r>
      <w:r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 по настоящему договору только после полной оплаты суммы, указанной в п. 2.2. настоящего договора.</w:t>
      </w:r>
      <w:r w:rsidR="00E47B6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7E051E22" w14:textId="77777777" w:rsidR="00C07AC4" w:rsidRPr="00596ACC" w:rsidRDefault="000922B2" w:rsidP="00596ACC">
      <w:pPr>
        <w:widowControl w:val="0"/>
        <w:numPr>
          <w:ilvl w:val="1"/>
          <w:numId w:val="54"/>
        </w:numPr>
        <w:tabs>
          <w:tab w:val="left" w:pos="993"/>
          <w:tab w:val="left" w:pos="1134"/>
        </w:tabs>
        <w:suppressAutoHyphens/>
        <w:autoSpaceDE w:val="0"/>
        <w:ind w:left="0"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96ACC">
        <w:rPr>
          <w:rFonts w:ascii="Times New Roman" w:hAnsi="Times New Roman" w:cs="Times New Roman"/>
          <w:sz w:val="22"/>
          <w:szCs w:val="22"/>
          <w:lang w:val="ru-RU"/>
        </w:rPr>
        <w:t>Передача Имущества (п. 1.1. настоящего Договора), а также документов, осуществляется по акту приема-передачи.</w:t>
      </w:r>
    </w:p>
    <w:p w14:paraId="3A69CB07" w14:textId="2164682B" w:rsidR="00C07AC4" w:rsidRPr="00596ACC" w:rsidRDefault="00C07AC4" w:rsidP="00596ACC">
      <w:pPr>
        <w:widowControl w:val="0"/>
        <w:numPr>
          <w:ilvl w:val="1"/>
          <w:numId w:val="54"/>
        </w:numPr>
        <w:tabs>
          <w:tab w:val="left" w:pos="993"/>
          <w:tab w:val="left" w:pos="1134"/>
        </w:tabs>
        <w:suppressAutoHyphens/>
        <w:autoSpaceDE w:val="0"/>
        <w:ind w:left="0"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EF1">
        <w:rPr>
          <w:rFonts w:ascii="Times New Roman" w:hAnsi="Times New Roman" w:cs="Times New Roman"/>
          <w:b/>
          <w:sz w:val="22"/>
          <w:szCs w:val="22"/>
          <w:lang w:val="ru-RU"/>
        </w:rPr>
        <w:t>Покупатель совершает за свой счет все необходимые действия, связанные с переходом права собственности, включая, но не ограничиваясь</w:t>
      </w:r>
      <w:r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 - действия по легализации на территории иностранного государства (Французская Республика) судебных актов, принятых на территории Российской Федерации, в том числе, но не исключая Решение Арбитражного Суда Кировской области от 29.12.2017 г. о признании должника банкротом, Определения Арбитражного Суда Кировской области от 07.02.2021 г. по делу А28-6222/2016 об утверждении финансового управляющего,  Арбитражного суда Кировской области по делу А28-6222/2016-61 от 17.12.2023 г. об утверждении порядка продажи имущества, судебных актов о продлении реализации имущества должника и иных,</w:t>
      </w:r>
      <w:r w:rsidR="00E47B62">
        <w:rPr>
          <w:rFonts w:ascii="Times New Roman" w:hAnsi="Times New Roman" w:cs="Times New Roman"/>
          <w:sz w:val="22"/>
          <w:szCs w:val="22"/>
          <w:lang w:val="ru-RU"/>
        </w:rPr>
        <w:t xml:space="preserve"> легализации настоящего договора</w:t>
      </w:r>
      <w:r w:rsidR="00FD2D88">
        <w:rPr>
          <w:rFonts w:ascii="Times New Roman" w:hAnsi="Times New Roman" w:cs="Times New Roman"/>
          <w:sz w:val="22"/>
          <w:szCs w:val="22"/>
          <w:lang w:val="ru-RU"/>
        </w:rPr>
        <w:t xml:space="preserve"> и приложений к нему</w:t>
      </w:r>
      <w:r w:rsidR="00E47B62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4059">
        <w:rPr>
          <w:rFonts w:ascii="Times New Roman" w:hAnsi="Times New Roman" w:cs="Times New Roman"/>
          <w:sz w:val="22"/>
          <w:szCs w:val="22"/>
          <w:lang w:val="ru-RU"/>
        </w:rPr>
        <w:t xml:space="preserve"> переводу документов, заверению</w:t>
      </w:r>
      <w:r w:rsidR="00F849D3">
        <w:rPr>
          <w:rFonts w:ascii="Times New Roman" w:hAnsi="Times New Roman" w:cs="Times New Roman"/>
          <w:sz w:val="22"/>
          <w:szCs w:val="22"/>
          <w:lang w:val="ru-RU"/>
        </w:rPr>
        <w:t xml:space="preserve"> такого перевода</w:t>
      </w:r>
      <w:r w:rsidR="003A405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47B62">
        <w:rPr>
          <w:rFonts w:ascii="Times New Roman" w:hAnsi="Times New Roman" w:cs="Times New Roman"/>
          <w:sz w:val="22"/>
          <w:szCs w:val="22"/>
          <w:lang w:val="ru-RU"/>
        </w:rPr>
        <w:t xml:space="preserve">действия по снятию ограничений, связанных с банкротством продавца и иных, </w:t>
      </w:r>
      <w:r w:rsidRPr="00596ACC">
        <w:rPr>
          <w:rFonts w:ascii="Times New Roman" w:hAnsi="Times New Roman" w:cs="Times New Roman"/>
          <w:sz w:val="22"/>
          <w:szCs w:val="22"/>
          <w:lang w:val="ru-RU"/>
        </w:rPr>
        <w:t>действия по регистрации права собственности на территории Французской Республики (при содействии со сто</w:t>
      </w:r>
      <w:r w:rsidR="00E47B62">
        <w:rPr>
          <w:rFonts w:ascii="Times New Roman" w:hAnsi="Times New Roman" w:cs="Times New Roman"/>
          <w:sz w:val="22"/>
          <w:szCs w:val="22"/>
          <w:lang w:val="ru-RU"/>
        </w:rPr>
        <w:t>роны финансового управляющего), и все иные необходимые действия.</w:t>
      </w:r>
    </w:p>
    <w:p w14:paraId="6ADFA1EB" w14:textId="77777777" w:rsidR="00C07AC4" w:rsidRPr="00D63EF1" w:rsidRDefault="00C07AC4" w:rsidP="00596ACC">
      <w:pPr>
        <w:widowControl w:val="0"/>
        <w:numPr>
          <w:ilvl w:val="1"/>
          <w:numId w:val="54"/>
        </w:numPr>
        <w:tabs>
          <w:tab w:val="left" w:pos="993"/>
          <w:tab w:val="left" w:pos="1134"/>
        </w:tabs>
        <w:suppressAutoHyphens/>
        <w:autoSpaceDE w:val="0"/>
        <w:ind w:left="0" w:firstLine="426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63EF1">
        <w:rPr>
          <w:rFonts w:ascii="Times New Roman" w:hAnsi="Times New Roman" w:cs="Times New Roman"/>
          <w:b/>
          <w:sz w:val="22"/>
          <w:szCs w:val="22"/>
          <w:lang w:val="ru-RU"/>
        </w:rPr>
        <w:t xml:space="preserve">Покупатель принимает на себя риски, связанные с совершением или не совершением указанных действий. </w:t>
      </w:r>
    </w:p>
    <w:p w14:paraId="146FCD11" w14:textId="0E133C6A" w:rsidR="00C07AC4" w:rsidRPr="00596ACC" w:rsidRDefault="00C07AC4" w:rsidP="00596ACC">
      <w:pPr>
        <w:widowControl w:val="0"/>
        <w:numPr>
          <w:ilvl w:val="1"/>
          <w:numId w:val="54"/>
        </w:numPr>
        <w:tabs>
          <w:tab w:val="left" w:pos="993"/>
          <w:tab w:val="left" w:pos="1134"/>
        </w:tabs>
        <w:suppressAutoHyphens/>
        <w:autoSpaceDE w:val="0"/>
        <w:ind w:left="0"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Все расходы по оформлению прав на Имущество несет Покупатель, включая оплату государственных </w:t>
      </w:r>
      <w:r w:rsidR="00E47B62">
        <w:rPr>
          <w:rFonts w:ascii="Times New Roman" w:hAnsi="Times New Roman" w:cs="Times New Roman"/>
          <w:sz w:val="22"/>
          <w:szCs w:val="22"/>
          <w:lang w:val="ru-RU"/>
        </w:rPr>
        <w:t xml:space="preserve">пошлин, расходы на доверенности, расходы и стоимость услуг нотариуса (в том числе на территории иностранного государства), обязательные платежи, плату за получение необходимых справок и документов относительно недвижимости, регистрационные сборы, сборы за снятие ограничений и иные. </w:t>
      </w:r>
    </w:p>
    <w:p w14:paraId="462F1DFB" w14:textId="201AD0A1" w:rsidR="00C07AC4" w:rsidRPr="00596ACC" w:rsidRDefault="00C07AC4" w:rsidP="00596ACC">
      <w:pPr>
        <w:widowControl w:val="0"/>
        <w:numPr>
          <w:ilvl w:val="1"/>
          <w:numId w:val="54"/>
        </w:numPr>
        <w:tabs>
          <w:tab w:val="left" w:pos="993"/>
          <w:tab w:val="left" w:pos="1134"/>
        </w:tabs>
        <w:suppressAutoHyphens/>
        <w:autoSpaceDE w:val="0"/>
        <w:ind w:left="0"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96ACC">
        <w:rPr>
          <w:rFonts w:ascii="Times New Roman" w:hAnsi="Times New Roman" w:cs="Times New Roman"/>
          <w:sz w:val="22"/>
          <w:szCs w:val="22"/>
          <w:lang w:val="ru-RU"/>
        </w:rPr>
        <w:t>Финансовый управляющий действует в соответствии с российским гражданским законодательством и законодательством о банкротстве и не несет ответственности за негативные для покупателя последствия, которые могут возникнуть в ходе приведения в исполнение на территории иностранного государства сделки, заключенной по результатам настоящих торгов.</w:t>
      </w:r>
    </w:p>
    <w:p w14:paraId="2195E3BD" w14:textId="77777777" w:rsidR="00771889" w:rsidRPr="00596ACC" w:rsidRDefault="00771889" w:rsidP="00596ACC">
      <w:pPr>
        <w:widowControl w:val="0"/>
        <w:tabs>
          <w:tab w:val="left" w:pos="993"/>
          <w:tab w:val="left" w:pos="1134"/>
        </w:tabs>
        <w:suppressAutoHyphens/>
        <w:autoSpaceDE w:val="0"/>
        <w:ind w:left="426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57D685A" w14:textId="265DA30E" w:rsidR="000922B2" w:rsidRPr="00D63EF1" w:rsidRDefault="00820586" w:rsidP="00D63EF1">
      <w:pPr>
        <w:pStyle w:val="af2"/>
        <w:numPr>
          <w:ilvl w:val="0"/>
          <w:numId w:val="50"/>
        </w:numPr>
        <w:spacing w:before="120" w:after="12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D63EF1">
        <w:rPr>
          <w:rFonts w:ascii="Times New Roman" w:hAnsi="Times New Roman" w:cs="Times New Roman"/>
          <w:b/>
          <w:sz w:val="22"/>
          <w:szCs w:val="22"/>
          <w:lang w:val="ru-RU"/>
        </w:rPr>
        <w:t>Ответственность Сторон</w:t>
      </w:r>
      <w:r w:rsidR="00D63EF1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</w:p>
    <w:p w14:paraId="37190A9B" w14:textId="77777777" w:rsidR="000922B2" w:rsidRPr="00596ACC" w:rsidRDefault="000922B2" w:rsidP="00596ACC">
      <w:pPr>
        <w:widowControl w:val="0"/>
        <w:numPr>
          <w:ilvl w:val="1"/>
          <w:numId w:val="50"/>
        </w:numPr>
        <w:tabs>
          <w:tab w:val="left" w:pos="1087"/>
        </w:tabs>
        <w:suppressAutoHyphens/>
        <w:ind w:left="-36" w:firstLine="45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96ACC"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стороны несут ответственность в размере и порядке, предусмотренном законодательством Российской Федерации.</w:t>
      </w:r>
    </w:p>
    <w:p w14:paraId="56B8A1D7" w14:textId="593B154B" w:rsidR="000922B2" w:rsidRPr="00596ACC" w:rsidRDefault="000922B2" w:rsidP="00596ACC">
      <w:pPr>
        <w:widowControl w:val="0"/>
        <w:numPr>
          <w:ilvl w:val="1"/>
          <w:numId w:val="50"/>
        </w:numPr>
        <w:tabs>
          <w:tab w:val="left" w:pos="1087"/>
        </w:tabs>
        <w:suppressAutoHyphens/>
        <w:ind w:left="-36" w:firstLine="453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96ACC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Не поступление денежных средств в счет оплаты Имущества в сумме и в сроки, указанные в п. п. </w:t>
      </w:r>
      <w:r w:rsidR="000E57CF">
        <w:rPr>
          <w:rFonts w:ascii="Times New Roman" w:hAnsi="Times New Roman" w:cs="Times New Roman"/>
          <w:sz w:val="22"/>
          <w:szCs w:val="22"/>
          <w:lang w:val="ru-RU"/>
        </w:rPr>
        <w:t>3.3</w:t>
      </w:r>
      <w:r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. настоящего Договора, считается отказом </w:t>
      </w:r>
      <w:r w:rsidRPr="00596ACC">
        <w:rPr>
          <w:rFonts w:ascii="Times New Roman" w:hAnsi="Times New Roman" w:cs="Times New Roman"/>
          <w:bCs/>
          <w:sz w:val="22"/>
          <w:szCs w:val="22"/>
          <w:lang w:val="ru-RU"/>
        </w:rPr>
        <w:t>Покупателя</w:t>
      </w:r>
      <w:r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 от исполнения обязательств по оплате. </w:t>
      </w:r>
    </w:p>
    <w:p w14:paraId="0425A487" w14:textId="46542D60" w:rsidR="000922B2" w:rsidRPr="00596ACC" w:rsidRDefault="00D63EF1" w:rsidP="00596ACC">
      <w:pPr>
        <w:spacing w:before="120" w:after="120"/>
        <w:jc w:val="center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5.  </w:t>
      </w:r>
      <w:r w:rsidR="000922B2" w:rsidRPr="00596ACC">
        <w:rPr>
          <w:rFonts w:ascii="Times New Roman" w:hAnsi="Times New Roman" w:cs="Times New Roman"/>
          <w:b/>
          <w:sz w:val="22"/>
          <w:szCs w:val="22"/>
          <w:lang w:val="ru-RU"/>
        </w:rPr>
        <w:t xml:space="preserve">Срок действия и </w:t>
      </w:r>
      <w:r w:rsidR="00820586" w:rsidRPr="00596ACC">
        <w:rPr>
          <w:rFonts w:ascii="Times New Roman" w:hAnsi="Times New Roman" w:cs="Times New Roman"/>
          <w:b/>
          <w:sz w:val="22"/>
          <w:szCs w:val="22"/>
          <w:lang w:val="ru-RU"/>
        </w:rPr>
        <w:t>условия расторжения Договора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</w:p>
    <w:p w14:paraId="33258657" w14:textId="5806A687" w:rsidR="000922B2" w:rsidRPr="00596ACC" w:rsidRDefault="00D31EC8" w:rsidP="00596ACC">
      <w:pPr>
        <w:widowControl w:val="0"/>
        <w:tabs>
          <w:tab w:val="left" w:pos="0"/>
        </w:tabs>
        <w:suppressAutoHyphens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596ACC">
        <w:rPr>
          <w:rFonts w:ascii="Times New Roman" w:hAnsi="Times New Roman" w:cs="Times New Roman"/>
          <w:color w:val="000000"/>
          <w:sz w:val="22"/>
          <w:szCs w:val="22"/>
          <w:lang w:val="ru-RU"/>
        </w:rPr>
        <w:t>5.1.</w:t>
      </w:r>
      <w:r w:rsidR="000922B2" w:rsidRPr="00596ACC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Настоящий Договор считается заключенным и вступает в силу с момента его подписания Сторонами. Обязательства Сторон по настоящему Договору считаются выполненными </w:t>
      </w:r>
      <w:proofErr w:type="gramStart"/>
      <w:r w:rsidR="000922B2" w:rsidRPr="00596ACC">
        <w:rPr>
          <w:rFonts w:ascii="Times New Roman" w:hAnsi="Times New Roman" w:cs="Times New Roman"/>
          <w:color w:val="000000"/>
          <w:sz w:val="22"/>
          <w:szCs w:val="22"/>
          <w:lang w:val="ru-RU"/>
        </w:rPr>
        <w:t>Сторонами  с</w:t>
      </w:r>
      <w:proofErr w:type="gramEnd"/>
      <w:r w:rsidR="000922B2" w:rsidRPr="00596ACC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момента исполнения Сторонами всех условий настоящего Договора и принятых по нему обязательств.</w:t>
      </w:r>
    </w:p>
    <w:p w14:paraId="11BD1A17" w14:textId="77777777" w:rsidR="00E923F4" w:rsidRPr="00596ACC" w:rsidRDefault="00E923F4" w:rsidP="00596ACC">
      <w:pPr>
        <w:widowControl w:val="0"/>
        <w:tabs>
          <w:tab w:val="left" w:pos="0"/>
        </w:tabs>
        <w:suppressAutoHyphens/>
        <w:ind w:firstLine="426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19F9365" w14:textId="72587382" w:rsidR="000922B2" w:rsidRPr="00D63EF1" w:rsidRDefault="00820586" w:rsidP="00D63EF1">
      <w:pPr>
        <w:pStyle w:val="af2"/>
        <w:numPr>
          <w:ilvl w:val="0"/>
          <w:numId w:val="55"/>
        </w:numPr>
        <w:spacing w:before="120" w:after="12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D63EF1">
        <w:rPr>
          <w:rFonts w:ascii="Times New Roman" w:hAnsi="Times New Roman" w:cs="Times New Roman"/>
          <w:b/>
          <w:sz w:val="22"/>
          <w:szCs w:val="22"/>
          <w:lang w:val="ru-RU"/>
        </w:rPr>
        <w:t>Прочие условия</w:t>
      </w:r>
      <w:r w:rsidR="00D63EF1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</w:p>
    <w:p w14:paraId="0301AD0D" w14:textId="77777777" w:rsidR="00D63EF1" w:rsidRPr="00D63EF1" w:rsidRDefault="00D63EF1" w:rsidP="00D63EF1">
      <w:pPr>
        <w:pStyle w:val="af2"/>
        <w:spacing w:before="120" w:after="120"/>
        <w:ind w:left="360"/>
        <w:rPr>
          <w:rFonts w:ascii="Times New Roman" w:hAnsi="Times New Roman" w:cs="Times New Roman"/>
          <w:sz w:val="22"/>
          <w:szCs w:val="22"/>
          <w:lang w:val="ru-RU"/>
        </w:rPr>
      </w:pPr>
    </w:p>
    <w:p w14:paraId="21E650BA" w14:textId="38616267" w:rsidR="000922B2" w:rsidRPr="00596ACC" w:rsidRDefault="00D363D0" w:rsidP="00596ACC">
      <w:pPr>
        <w:pStyle w:val="af2"/>
        <w:widowControl w:val="0"/>
        <w:numPr>
          <w:ilvl w:val="1"/>
          <w:numId w:val="55"/>
        </w:numPr>
        <w:suppressAutoHyphens/>
        <w:ind w:left="0"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922B2"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В случае отказа или уклонения Покупателя от подписания договора купли-продажи в течение пяти дней с даты получения предложения </w:t>
      </w:r>
      <w:r w:rsidR="00E923F4" w:rsidRPr="00596ACC">
        <w:rPr>
          <w:rFonts w:ascii="Times New Roman" w:hAnsi="Times New Roman" w:cs="Times New Roman"/>
          <w:sz w:val="22"/>
          <w:szCs w:val="22"/>
          <w:lang w:val="ru-RU"/>
        </w:rPr>
        <w:t>финансового</w:t>
      </w:r>
      <w:r w:rsidR="000922B2"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 управляющего о заключении указанного договора, внесенный задаток ему не возвращается.</w:t>
      </w:r>
    </w:p>
    <w:p w14:paraId="1BB3AA8B" w14:textId="51F00023" w:rsidR="000922B2" w:rsidRPr="00596ACC" w:rsidRDefault="000922B2" w:rsidP="00596ACC">
      <w:pPr>
        <w:pStyle w:val="af2"/>
        <w:widowControl w:val="0"/>
        <w:numPr>
          <w:ilvl w:val="1"/>
          <w:numId w:val="55"/>
        </w:numPr>
        <w:suppressAutoHyphens/>
        <w:ind w:left="0"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При невыполнении Покупателем, подписавшим договор купли-продажи, обязательств по оплате приобретаемого имущества в срок, установленный в договоре купли-продажи, </w:t>
      </w:r>
      <w:r w:rsidR="00E923F4" w:rsidRPr="00596ACC">
        <w:rPr>
          <w:rFonts w:ascii="Times New Roman" w:hAnsi="Times New Roman" w:cs="Times New Roman"/>
          <w:sz w:val="22"/>
          <w:szCs w:val="22"/>
          <w:lang w:val="ru-RU"/>
        </w:rPr>
        <w:t>финансовый</w:t>
      </w:r>
      <w:r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 управляющий вправе расторгнуть заключенный договор в одностороннем порядке.</w:t>
      </w:r>
    </w:p>
    <w:p w14:paraId="56A24819" w14:textId="5425A365" w:rsidR="000922B2" w:rsidRPr="00596ACC" w:rsidRDefault="000922B2" w:rsidP="00596ACC">
      <w:pPr>
        <w:pStyle w:val="af2"/>
        <w:widowControl w:val="0"/>
        <w:numPr>
          <w:ilvl w:val="1"/>
          <w:numId w:val="55"/>
        </w:numPr>
        <w:suppressAutoHyphens/>
        <w:ind w:left="0"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Покупатель, </w:t>
      </w:r>
      <w:r w:rsidR="00E923F4"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заключивший </w:t>
      </w:r>
      <w:r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договор купли-продажи, но не исполнивший (или частично исполнивший) обязательства по оплате приобретаемого имущества в установленный срок, утрачивает внесенный им задаток. </w:t>
      </w:r>
    </w:p>
    <w:p w14:paraId="2AB4CA5D" w14:textId="6D864BA7" w:rsidR="000922B2" w:rsidRPr="00596ACC" w:rsidRDefault="000922B2" w:rsidP="00596ACC">
      <w:pPr>
        <w:pStyle w:val="af2"/>
        <w:widowControl w:val="0"/>
        <w:numPr>
          <w:ilvl w:val="1"/>
          <w:numId w:val="55"/>
        </w:numPr>
        <w:suppressAutoHyphens/>
        <w:ind w:left="0"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96ACC">
        <w:rPr>
          <w:rFonts w:ascii="Times New Roman" w:hAnsi="Times New Roman" w:cs="Times New Roman"/>
          <w:sz w:val="22"/>
          <w:szCs w:val="22"/>
          <w:lang w:val="ru-RU"/>
        </w:rPr>
        <w:t>Договор купли-продажи считается расторгнутым в одностороннем порядке, по истечении 14 календарных дней со дня направления Покупателю уведомления о расторжении договора</w:t>
      </w:r>
      <w:r w:rsidR="00D63EF1">
        <w:rPr>
          <w:rFonts w:ascii="Times New Roman" w:hAnsi="Times New Roman" w:cs="Times New Roman"/>
          <w:sz w:val="22"/>
          <w:szCs w:val="22"/>
          <w:lang w:val="ru-RU"/>
        </w:rPr>
        <w:t xml:space="preserve"> по электронной почте, указанной покупателем в заявке на участие в торгах</w:t>
      </w:r>
      <w:r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74C41F1C" w14:textId="77777777" w:rsidR="000922B2" w:rsidRPr="00596ACC" w:rsidRDefault="000922B2" w:rsidP="00596ACC">
      <w:pPr>
        <w:pStyle w:val="af2"/>
        <w:widowControl w:val="0"/>
        <w:numPr>
          <w:ilvl w:val="1"/>
          <w:numId w:val="55"/>
        </w:numPr>
        <w:suppressAutoHyphens/>
        <w:ind w:left="0"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96ACC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которые могут возникнуть между сторонами, не нашедшим своего разрешения в тексте данного договора, будут разрешаться путем переговоров.</w:t>
      </w:r>
    </w:p>
    <w:p w14:paraId="22EA6065" w14:textId="381EF0AB" w:rsidR="000922B2" w:rsidRPr="00596ACC" w:rsidRDefault="000922B2" w:rsidP="00596ACC">
      <w:pPr>
        <w:pStyle w:val="af2"/>
        <w:widowControl w:val="0"/>
        <w:numPr>
          <w:ilvl w:val="1"/>
          <w:numId w:val="55"/>
        </w:numPr>
        <w:suppressAutoHyphens/>
        <w:ind w:left="0"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При не урегулировании в процессе переговоров спорных вопросов споры передаются на разрешение в Арбитражный суд </w:t>
      </w:r>
      <w:r w:rsidR="00E923F4" w:rsidRPr="00596ACC">
        <w:rPr>
          <w:rFonts w:ascii="Times New Roman" w:hAnsi="Times New Roman" w:cs="Times New Roman"/>
          <w:sz w:val="22"/>
          <w:szCs w:val="22"/>
          <w:lang w:val="ru-RU"/>
        </w:rPr>
        <w:t>города Москвы</w:t>
      </w:r>
      <w:r w:rsidRPr="00596AC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480D9D6" w14:textId="77777777" w:rsidR="000922B2" w:rsidRPr="00596ACC" w:rsidRDefault="000922B2" w:rsidP="00596ACC">
      <w:pPr>
        <w:pStyle w:val="af2"/>
        <w:widowControl w:val="0"/>
        <w:numPr>
          <w:ilvl w:val="1"/>
          <w:numId w:val="55"/>
        </w:numPr>
        <w:suppressAutoHyphens/>
        <w:ind w:left="0"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96ACC">
        <w:rPr>
          <w:rFonts w:ascii="Times New Roman" w:hAnsi="Times New Roman" w:cs="Times New Roman"/>
          <w:sz w:val="22"/>
          <w:szCs w:val="22"/>
          <w:lang w:val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Сторонами.</w:t>
      </w:r>
    </w:p>
    <w:p w14:paraId="2E31A3BC" w14:textId="77777777" w:rsidR="000922B2" w:rsidRPr="00596ACC" w:rsidRDefault="000922B2" w:rsidP="00596ACC">
      <w:pPr>
        <w:pStyle w:val="af2"/>
        <w:widowControl w:val="0"/>
        <w:numPr>
          <w:ilvl w:val="1"/>
          <w:numId w:val="55"/>
        </w:numPr>
        <w:suppressAutoHyphens/>
        <w:ind w:left="0"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Федерации. </w:t>
      </w:r>
    </w:p>
    <w:p w14:paraId="41633797" w14:textId="3384A6D9" w:rsidR="000922B2" w:rsidRPr="00596ACC" w:rsidRDefault="000922B2" w:rsidP="00596ACC">
      <w:pPr>
        <w:pStyle w:val="af2"/>
        <w:widowControl w:val="0"/>
        <w:numPr>
          <w:ilvl w:val="1"/>
          <w:numId w:val="55"/>
        </w:numPr>
        <w:suppressAutoHyphens/>
        <w:ind w:left="0"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составлен в </w:t>
      </w:r>
      <w:r w:rsidR="00D63EF1">
        <w:rPr>
          <w:rFonts w:ascii="Times New Roman" w:hAnsi="Times New Roman" w:cs="Times New Roman"/>
          <w:sz w:val="22"/>
          <w:szCs w:val="22"/>
          <w:lang w:val="ru-RU"/>
        </w:rPr>
        <w:t>(____)</w:t>
      </w:r>
      <w:r w:rsidRPr="00596ACC">
        <w:rPr>
          <w:rFonts w:ascii="Times New Roman" w:hAnsi="Times New Roman" w:cs="Times New Roman"/>
          <w:sz w:val="22"/>
          <w:szCs w:val="22"/>
          <w:lang w:val="ru-RU"/>
        </w:rPr>
        <w:t xml:space="preserve"> экземплярах, имею</w:t>
      </w:r>
      <w:r w:rsidR="00771889" w:rsidRPr="00596ACC">
        <w:rPr>
          <w:rFonts w:ascii="Times New Roman" w:hAnsi="Times New Roman" w:cs="Times New Roman"/>
          <w:sz w:val="22"/>
          <w:szCs w:val="22"/>
          <w:lang w:val="ru-RU"/>
        </w:rPr>
        <w:t>щих одинаковую юридическую силу</w:t>
      </w:r>
      <w:r w:rsidRPr="00596AC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6039AE7" w14:textId="77777777" w:rsidR="00E923F4" w:rsidRPr="00596ACC" w:rsidRDefault="00E923F4" w:rsidP="00596ACC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65882F6" w14:textId="459ED463" w:rsidR="000922B2" w:rsidRPr="00596ACC" w:rsidRDefault="000922B2" w:rsidP="00D63EF1">
      <w:pPr>
        <w:pStyle w:val="ConsPlusNonformat"/>
        <w:widowControl/>
        <w:numPr>
          <w:ilvl w:val="0"/>
          <w:numId w:val="55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96ACC">
        <w:rPr>
          <w:rFonts w:ascii="Times New Roman" w:hAnsi="Times New Roman" w:cs="Times New Roman"/>
          <w:b/>
          <w:sz w:val="22"/>
          <w:szCs w:val="22"/>
        </w:rPr>
        <w:t xml:space="preserve"> Адреса и реквизиты сторон</w:t>
      </w:r>
      <w:r w:rsidR="00D63EF1">
        <w:rPr>
          <w:rFonts w:ascii="Times New Roman" w:hAnsi="Times New Roman" w:cs="Times New Roman"/>
          <w:b/>
          <w:sz w:val="22"/>
          <w:szCs w:val="22"/>
        </w:rPr>
        <w:t>.</w:t>
      </w:r>
    </w:p>
    <w:p w14:paraId="06117691" w14:textId="77777777" w:rsidR="00820586" w:rsidRPr="00596ACC" w:rsidRDefault="00820586" w:rsidP="00596ACC">
      <w:pPr>
        <w:autoSpaceDE w:val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433DF70A" w14:textId="77777777" w:rsidR="00820586" w:rsidRPr="00596ACC" w:rsidRDefault="00820586" w:rsidP="00596ACC">
      <w:pPr>
        <w:autoSpaceDE w:val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411"/>
        <w:gridCol w:w="4933"/>
      </w:tblGrid>
      <w:tr w:rsidR="00820586" w:rsidRPr="00052BBF" w14:paraId="4FF0D33C" w14:textId="77777777" w:rsidTr="00820586">
        <w:tc>
          <w:tcPr>
            <w:tcW w:w="5097" w:type="dxa"/>
          </w:tcPr>
          <w:p w14:paraId="65CD7832" w14:textId="06D4FD38" w:rsidR="00820586" w:rsidRPr="00596ACC" w:rsidRDefault="00820586" w:rsidP="00596ACC">
            <w:pPr>
              <w:autoSpaceDE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596AC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Продавец:</w:t>
            </w:r>
          </w:p>
          <w:p w14:paraId="6E7C6A2B" w14:textId="09BF7C99" w:rsidR="00C07AC4" w:rsidRPr="00596ACC" w:rsidRDefault="00C07AC4" w:rsidP="00596ACC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 w:rsidRPr="00596A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Гр.РФ</w:t>
            </w:r>
            <w:proofErr w:type="spellEnd"/>
            <w:r w:rsidRPr="00596A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96A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Солодилов</w:t>
            </w:r>
            <w:proofErr w:type="spellEnd"/>
            <w:r w:rsidRPr="00596A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Леонид Сергеевич ИНН 434800674373, </w:t>
            </w:r>
          </w:p>
          <w:p w14:paraId="02DA0414" w14:textId="77777777" w:rsidR="00C07AC4" w:rsidRPr="00596ACC" w:rsidRDefault="00C07AC4" w:rsidP="00596ACC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96A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17.10.1957 г.р.; </w:t>
            </w:r>
          </w:p>
          <w:p w14:paraId="70AC8CBE" w14:textId="5D093294" w:rsidR="00C07AC4" w:rsidRPr="00596ACC" w:rsidRDefault="00C07AC4" w:rsidP="00596ACC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96A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место рождения: город Киров, </w:t>
            </w:r>
          </w:p>
          <w:p w14:paraId="6B911CB5" w14:textId="70A55C95" w:rsidR="00C07AC4" w:rsidRPr="00596ACC" w:rsidRDefault="00C07AC4" w:rsidP="00596ACC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96A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паспорт РФ:</w:t>
            </w:r>
          </w:p>
          <w:p w14:paraId="55B7CA33" w14:textId="3402F608" w:rsidR="00C07AC4" w:rsidRPr="00596ACC" w:rsidRDefault="00C07AC4" w:rsidP="00596ACC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96A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адрес регистрации: </w:t>
            </w:r>
          </w:p>
          <w:p w14:paraId="39073B3F" w14:textId="77777777" w:rsidR="00C07AC4" w:rsidRPr="00596ACC" w:rsidRDefault="00C07AC4" w:rsidP="00596ACC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6517D39E" w14:textId="77777777" w:rsidR="00C07AC4" w:rsidRPr="00596ACC" w:rsidRDefault="00C07AC4" w:rsidP="00596ACC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96A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в лице Финансового управляющего Фёдоровой Марии Сергеевны </w:t>
            </w:r>
          </w:p>
          <w:p w14:paraId="4956EAAF" w14:textId="77777777" w:rsidR="00820586" w:rsidRPr="00596ACC" w:rsidRDefault="00C07AC4" w:rsidP="00596ACC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96A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ИНН 570201224810, СНИЛС 168-692-516 23</w:t>
            </w:r>
          </w:p>
          <w:p w14:paraId="44E632E1" w14:textId="77777777" w:rsidR="00C07AC4" w:rsidRPr="00596ACC" w:rsidRDefault="00C07AC4" w:rsidP="00596ACC">
            <w:pPr>
              <w:pStyle w:val="affc"/>
              <w:ind w:right="849" w:firstLine="0"/>
              <w:rPr>
                <w:b/>
                <w:color w:val="000000"/>
              </w:rPr>
            </w:pPr>
            <w:r w:rsidRPr="00596ACC">
              <w:rPr>
                <w:b/>
                <w:color w:val="000000"/>
              </w:rPr>
              <w:t xml:space="preserve"> </w:t>
            </w:r>
          </w:p>
          <w:p w14:paraId="553A1062" w14:textId="4E3AB6C8" w:rsidR="00C07AC4" w:rsidRPr="00596ACC" w:rsidRDefault="00C07AC4" w:rsidP="00596ACC">
            <w:pPr>
              <w:pStyle w:val="affc"/>
              <w:ind w:right="849" w:firstLine="0"/>
              <w:rPr>
                <w:b/>
              </w:rPr>
            </w:pPr>
            <w:r w:rsidRPr="00596ACC">
              <w:rPr>
                <w:b/>
                <w:color w:val="000000"/>
              </w:rPr>
              <w:t>р/с</w:t>
            </w:r>
          </w:p>
          <w:p w14:paraId="2F936D00" w14:textId="77777777" w:rsidR="00C07AC4" w:rsidRPr="00596ACC" w:rsidRDefault="00C07AC4" w:rsidP="00596ACC">
            <w:pPr>
              <w:pStyle w:val="affc"/>
              <w:ind w:right="849" w:firstLine="0"/>
              <w:rPr>
                <w:b/>
              </w:rPr>
            </w:pPr>
          </w:p>
          <w:p w14:paraId="677AA47D" w14:textId="77777777" w:rsidR="00C07AC4" w:rsidRPr="00596ACC" w:rsidRDefault="00C07AC4" w:rsidP="00596ACC">
            <w:pPr>
              <w:pStyle w:val="affc"/>
              <w:ind w:right="849" w:firstLine="0"/>
              <w:rPr>
                <w:b/>
              </w:rPr>
            </w:pPr>
            <w:r w:rsidRPr="00596ACC">
              <w:rPr>
                <w:b/>
              </w:rPr>
              <w:t>Финансовый управляющий</w:t>
            </w:r>
          </w:p>
          <w:p w14:paraId="6705378F" w14:textId="77777777" w:rsidR="00C07AC4" w:rsidRPr="00596ACC" w:rsidRDefault="00C07AC4" w:rsidP="00596ACC">
            <w:pPr>
              <w:pStyle w:val="affc"/>
              <w:ind w:right="849" w:firstLine="0"/>
              <w:rPr>
                <w:b/>
              </w:rPr>
            </w:pPr>
            <w:r w:rsidRPr="00596ACC">
              <w:rPr>
                <w:b/>
              </w:rPr>
              <w:t xml:space="preserve">гр. </w:t>
            </w:r>
            <w:proofErr w:type="spellStart"/>
            <w:r w:rsidRPr="00596ACC">
              <w:rPr>
                <w:b/>
              </w:rPr>
              <w:t>Солодилова</w:t>
            </w:r>
            <w:proofErr w:type="spellEnd"/>
            <w:r w:rsidRPr="00596ACC">
              <w:rPr>
                <w:b/>
              </w:rPr>
              <w:t xml:space="preserve"> Леонида Сергеевича</w:t>
            </w:r>
          </w:p>
          <w:p w14:paraId="4E315538" w14:textId="77777777" w:rsidR="00C07AC4" w:rsidRPr="00596ACC" w:rsidRDefault="00C07AC4" w:rsidP="00596ACC">
            <w:pPr>
              <w:pStyle w:val="affc"/>
              <w:ind w:right="849" w:firstLine="0"/>
              <w:rPr>
                <w:rStyle w:val="CharacterStyle2"/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59F313D" w14:textId="77777777" w:rsidR="00C07AC4" w:rsidRPr="00596ACC" w:rsidRDefault="00C07AC4" w:rsidP="00596ACC">
            <w:pP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96A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______________________ / </w:t>
            </w:r>
            <w:r w:rsidRPr="00596AC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Фёдорова М.С.</w:t>
            </w:r>
          </w:p>
          <w:p w14:paraId="3857C88F" w14:textId="49DD496E" w:rsidR="00C07AC4" w:rsidRPr="00596ACC" w:rsidRDefault="00C07AC4" w:rsidP="00596ACC">
            <w:pPr>
              <w:ind w:right="-57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098" w:type="dxa"/>
          </w:tcPr>
          <w:p w14:paraId="4E02FB4A" w14:textId="77777777" w:rsidR="00820586" w:rsidRPr="00596ACC" w:rsidRDefault="00820586" w:rsidP="00596ACC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96AC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lastRenderedPageBreak/>
              <w:t>Покупатель:</w:t>
            </w:r>
          </w:p>
          <w:p w14:paraId="6DD7ACD7" w14:textId="77777777" w:rsidR="00820586" w:rsidRPr="00596ACC" w:rsidRDefault="00820586" w:rsidP="00596ACC">
            <w:pPr>
              <w:autoSpaceDE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60EB6A2" w14:textId="77777777" w:rsidR="00820586" w:rsidRPr="00596ACC" w:rsidRDefault="00820586" w:rsidP="00596ACC">
            <w:pPr>
              <w:autoSpaceDE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D812882" w14:textId="77777777" w:rsidR="00820586" w:rsidRPr="00596ACC" w:rsidRDefault="00820586" w:rsidP="00596ACC">
            <w:pPr>
              <w:autoSpaceDE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EFC0440" w14:textId="77777777" w:rsidR="00820586" w:rsidRPr="00596ACC" w:rsidRDefault="00820586" w:rsidP="00596ACC">
            <w:pPr>
              <w:autoSpaceDE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53C035D" w14:textId="77777777" w:rsidR="00820586" w:rsidRPr="00596ACC" w:rsidRDefault="00820586" w:rsidP="00596ACC">
            <w:pPr>
              <w:autoSpaceDE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A59C0C7" w14:textId="77777777" w:rsidR="00820586" w:rsidRPr="00596ACC" w:rsidRDefault="00820586" w:rsidP="00596ACC">
            <w:pPr>
              <w:autoSpaceDE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982ABD6" w14:textId="77777777" w:rsidR="00820586" w:rsidRPr="00596ACC" w:rsidRDefault="00820586" w:rsidP="00596ACC">
            <w:pPr>
              <w:autoSpaceDE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5B63EF7" w14:textId="77777777" w:rsidR="00820586" w:rsidRPr="00596ACC" w:rsidRDefault="00820586" w:rsidP="00596ACC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121BBB13" w14:textId="77777777" w:rsidR="00C07AC4" w:rsidRPr="00596ACC" w:rsidRDefault="00C07AC4" w:rsidP="00596ACC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4CE471F0" w14:textId="77777777" w:rsidR="00C07AC4" w:rsidRPr="00596ACC" w:rsidRDefault="00C07AC4" w:rsidP="00596ACC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72F3DA34" w14:textId="77777777" w:rsidR="00C07AC4" w:rsidRPr="00596ACC" w:rsidRDefault="00C07AC4" w:rsidP="00596ACC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1006EAD0" w14:textId="77777777" w:rsidR="00C07AC4" w:rsidRPr="00596ACC" w:rsidRDefault="00C07AC4" w:rsidP="00596ACC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746AF305" w14:textId="77777777" w:rsidR="00C07AC4" w:rsidRPr="00596ACC" w:rsidRDefault="00C07AC4" w:rsidP="00596ACC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45F9EF44" w14:textId="77777777" w:rsidR="00C07AC4" w:rsidRPr="00596ACC" w:rsidRDefault="00C07AC4" w:rsidP="00596ACC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205CE5A3" w14:textId="77777777" w:rsidR="00C07AC4" w:rsidRPr="00596ACC" w:rsidRDefault="00C07AC4" w:rsidP="00596ACC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4B9A788D" w14:textId="77777777" w:rsidR="00820586" w:rsidRPr="00596ACC" w:rsidRDefault="00820586" w:rsidP="00596ACC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0B0DFDB8" w14:textId="77777777" w:rsidR="00820586" w:rsidRPr="00596ACC" w:rsidRDefault="00820586" w:rsidP="00596ACC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96A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_______________________________________</w:t>
            </w:r>
          </w:p>
          <w:p w14:paraId="32CB2056" w14:textId="77777777" w:rsidR="00820586" w:rsidRPr="00596ACC" w:rsidRDefault="00820586" w:rsidP="00596ACC">
            <w:pPr>
              <w:autoSpaceDE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96A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 xml:space="preserve">                         (Ф.И.О. полностью, подпись)</w:t>
            </w:r>
          </w:p>
          <w:p w14:paraId="1AB5EA79" w14:textId="77777777" w:rsidR="00820586" w:rsidRPr="00596ACC" w:rsidRDefault="00820586" w:rsidP="00596ACC">
            <w:pPr>
              <w:autoSpaceDE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497E0A64" w14:textId="77777777" w:rsidR="00E923F4" w:rsidRPr="00596ACC" w:rsidRDefault="00E923F4" w:rsidP="00596ACC">
      <w:pPr>
        <w:ind w:right="-5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A0CF1D5" w14:textId="77777777" w:rsidR="000922B2" w:rsidRPr="00596ACC" w:rsidRDefault="000922B2" w:rsidP="00596AC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221B357" w14:textId="77777777" w:rsidR="001712A2" w:rsidRPr="003C6BB2" w:rsidRDefault="001712A2" w:rsidP="006014F4">
      <w:pPr>
        <w:widowControl w:val="0"/>
        <w:spacing w:line="274" w:lineRule="exact"/>
        <w:jc w:val="right"/>
        <w:rPr>
          <w:rFonts w:ascii="Times New Roman" w:hAnsi="Times New Roman" w:cs="Times New Roman"/>
          <w:b/>
          <w:lang w:val="ru-RU"/>
        </w:rPr>
      </w:pPr>
    </w:p>
    <w:sectPr w:rsidR="001712A2" w:rsidRPr="003C6BB2" w:rsidSect="00B05F03">
      <w:footerReference w:type="default" r:id="rId8"/>
      <w:type w:val="continuous"/>
      <w:pgSz w:w="11906" w:h="16838"/>
      <w:pgMar w:top="1134" w:right="851" w:bottom="1134" w:left="1701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99448" w14:textId="77777777" w:rsidR="00F72B12" w:rsidRDefault="00F72B12" w:rsidP="007836CC">
      <w:r>
        <w:separator/>
      </w:r>
    </w:p>
  </w:endnote>
  <w:endnote w:type="continuationSeparator" w:id="0">
    <w:p w14:paraId="0EB2D8D1" w14:textId="77777777" w:rsidR="00F72B12" w:rsidRDefault="00F72B12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7250982"/>
      <w:docPartObj>
        <w:docPartGallery w:val="Page Numbers (Bottom of Page)"/>
        <w:docPartUnique/>
      </w:docPartObj>
    </w:sdtPr>
    <w:sdtEndPr/>
    <w:sdtContent>
      <w:p w14:paraId="7F07346C" w14:textId="77777777" w:rsidR="00597D74" w:rsidRDefault="00597D74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5FD" w:rsidRPr="005F05FD">
          <w:rPr>
            <w:noProof/>
            <w:lang w:val="ru-RU"/>
          </w:rPr>
          <w:t>3</w:t>
        </w:r>
        <w:r>
          <w:fldChar w:fldCharType="end"/>
        </w:r>
      </w:p>
    </w:sdtContent>
  </w:sdt>
  <w:p w14:paraId="52730427" w14:textId="77777777" w:rsidR="00597D74" w:rsidRDefault="00597D74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0485F" w14:textId="77777777" w:rsidR="00F72B12" w:rsidRDefault="00F72B12" w:rsidP="007836CC">
      <w:r>
        <w:separator/>
      </w:r>
    </w:p>
  </w:footnote>
  <w:footnote w:type="continuationSeparator" w:id="0">
    <w:p w14:paraId="3224C6CE" w14:textId="77777777" w:rsidR="00F72B12" w:rsidRDefault="00F72B12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6B7A963C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6"/>
    <w:multiLevelType w:val="multilevel"/>
    <w:tmpl w:val="A350E490"/>
    <w:name w:val="WW8Num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7" w15:restartNumberingAfterBreak="0">
    <w:nsid w:val="00000007"/>
    <w:multiLevelType w:val="multilevel"/>
    <w:tmpl w:val="4D0C256C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512"/>
        </w:tabs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080" w:hanging="1440"/>
      </w:pPr>
    </w:lvl>
  </w:abstractNum>
  <w:abstractNum w:abstractNumId="8" w15:restartNumberingAfterBreak="0">
    <w:nsid w:val="00B37AAB"/>
    <w:multiLevelType w:val="multilevel"/>
    <w:tmpl w:val="6750EAC2"/>
    <w:lvl w:ilvl="0">
      <w:start w:val="1"/>
      <w:numFmt w:val="decimal"/>
      <w:lvlText w:val="%1."/>
      <w:lvlJc w:val="left"/>
      <w:pPr>
        <w:ind w:left="1260" w:hanging="12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614" w:hanging="12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968" w:hanging="126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322" w:hanging="126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676" w:hanging="126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030" w:hanging="126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b/>
      </w:rPr>
    </w:lvl>
  </w:abstractNum>
  <w:abstractNum w:abstractNumId="9" w15:restartNumberingAfterBreak="0">
    <w:nsid w:val="02A7018E"/>
    <w:multiLevelType w:val="multilevel"/>
    <w:tmpl w:val="A0985F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7B85D79"/>
    <w:multiLevelType w:val="multilevel"/>
    <w:tmpl w:val="A0985F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C334147"/>
    <w:multiLevelType w:val="hybridMultilevel"/>
    <w:tmpl w:val="FE800F6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F3B717F"/>
    <w:multiLevelType w:val="hybridMultilevel"/>
    <w:tmpl w:val="F9C80FCC"/>
    <w:lvl w:ilvl="0" w:tplc="1FF2C9B6">
      <w:start w:val="1"/>
      <w:numFmt w:val="decimal"/>
      <w:lvlText w:val="%1."/>
      <w:lvlJc w:val="left"/>
      <w:pPr>
        <w:ind w:left="840" w:hanging="360"/>
      </w:pPr>
      <w:rPr>
        <w:rFonts w:ascii="Courier New" w:hAnsi="Courier New" w:cs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1D42E49"/>
    <w:multiLevelType w:val="hybridMultilevel"/>
    <w:tmpl w:val="52EED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E2C29"/>
    <w:multiLevelType w:val="hybridMultilevel"/>
    <w:tmpl w:val="D04A63D4"/>
    <w:lvl w:ilvl="0" w:tplc="0419000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12"/>
        </w:tabs>
        <w:ind w:left="7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32"/>
        </w:tabs>
        <w:ind w:left="80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52"/>
        </w:tabs>
        <w:ind w:left="8752" w:hanging="360"/>
      </w:pPr>
      <w:rPr>
        <w:rFonts w:ascii="Wingdings" w:hAnsi="Wingdings" w:hint="default"/>
      </w:rPr>
    </w:lvl>
  </w:abstractNum>
  <w:abstractNum w:abstractNumId="17" w15:restartNumberingAfterBreak="0">
    <w:nsid w:val="1B5C4E83"/>
    <w:multiLevelType w:val="multilevel"/>
    <w:tmpl w:val="568CAB90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6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2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200930F2"/>
    <w:multiLevelType w:val="multilevel"/>
    <w:tmpl w:val="F086DD7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8"/>
        </w:tabs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27"/>
        </w:tabs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36"/>
        </w:tabs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45"/>
        </w:tabs>
        <w:ind w:left="474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9" w15:restartNumberingAfterBreak="0">
    <w:nsid w:val="21782B06"/>
    <w:multiLevelType w:val="hybridMultilevel"/>
    <w:tmpl w:val="62608AA8"/>
    <w:lvl w:ilvl="0" w:tplc="04190001">
      <w:start w:val="1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20" w15:restartNumberingAfterBreak="0">
    <w:nsid w:val="221F3D25"/>
    <w:multiLevelType w:val="multilevel"/>
    <w:tmpl w:val="E4262D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2EF77E2C"/>
    <w:multiLevelType w:val="multilevel"/>
    <w:tmpl w:val="047A3A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2FEF129F"/>
    <w:multiLevelType w:val="multilevel"/>
    <w:tmpl w:val="1F684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3" w15:restartNumberingAfterBreak="0">
    <w:nsid w:val="33EB0EC1"/>
    <w:multiLevelType w:val="hybridMultilevel"/>
    <w:tmpl w:val="83387B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310887"/>
    <w:multiLevelType w:val="hybridMultilevel"/>
    <w:tmpl w:val="974E1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7823F0"/>
    <w:multiLevelType w:val="hybridMultilevel"/>
    <w:tmpl w:val="E0768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46705C"/>
    <w:multiLevelType w:val="hybridMultilevel"/>
    <w:tmpl w:val="93B05D48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DC50235"/>
    <w:multiLevelType w:val="multilevel"/>
    <w:tmpl w:val="9C480A5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28" w15:restartNumberingAfterBreak="0">
    <w:nsid w:val="4086086E"/>
    <w:multiLevelType w:val="multilevel"/>
    <w:tmpl w:val="105617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29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C96FB7"/>
    <w:multiLevelType w:val="hybridMultilevel"/>
    <w:tmpl w:val="161EEC8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30436E7"/>
    <w:multiLevelType w:val="hybridMultilevel"/>
    <w:tmpl w:val="E61C6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5743C96"/>
    <w:multiLevelType w:val="hybridMultilevel"/>
    <w:tmpl w:val="FF561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87F0454"/>
    <w:multiLevelType w:val="hybridMultilevel"/>
    <w:tmpl w:val="7C30CB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488E2BFE"/>
    <w:multiLevelType w:val="hybridMultilevel"/>
    <w:tmpl w:val="E39A38EE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6" w15:restartNumberingAfterBreak="0">
    <w:nsid w:val="4CB628B4"/>
    <w:multiLevelType w:val="multilevel"/>
    <w:tmpl w:val="93409274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E875DE3"/>
    <w:multiLevelType w:val="multilevel"/>
    <w:tmpl w:val="20ACCB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1C36470"/>
    <w:multiLevelType w:val="multilevel"/>
    <w:tmpl w:val="57C465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A01075"/>
    <w:multiLevelType w:val="multilevel"/>
    <w:tmpl w:val="184EA60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A775A06"/>
    <w:multiLevelType w:val="hybridMultilevel"/>
    <w:tmpl w:val="B23C5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8C504C"/>
    <w:multiLevelType w:val="hybridMultilevel"/>
    <w:tmpl w:val="5A2A69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44" w15:restartNumberingAfterBreak="0">
    <w:nsid w:val="658F66BB"/>
    <w:multiLevelType w:val="multilevel"/>
    <w:tmpl w:val="A0985F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5" w15:restartNumberingAfterBreak="0">
    <w:nsid w:val="698C7669"/>
    <w:multiLevelType w:val="hybridMultilevel"/>
    <w:tmpl w:val="4AC2876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6A45266A"/>
    <w:multiLevelType w:val="hybridMultilevel"/>
    <w:tmpl w:val="584A99F6"/>
    <w:lvl w:ilvl="0" w:tplc="EB1AC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BF42CD4"/>
    <w:multiLevelType w:val="multilevel"/>
    <w:tmpl w:val="12C673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6E0C095D"/>
    <w:multiLevelType w:val="multilevel"/>
    <w:tmpl w:val="DA0476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8" w:hanging="1440"/>
      </w:pPr>
      <w:rPr>
        <w:rFonts w:hint="default"/>
      </w:rPr>
    </w:lvl>
  </w:abstractNum>
  <w:abstractNum w:abstractNumId="49" w15:restartNumberingAfterBreak="0">
    <w:nsid w:val="70163E77"/>
    <w:multiLevelType w:val="multilevel"/>
    <w:tmpl w:val="5C8CE7B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0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52" w15:restartNumberingAfterBreak="0">
    <w:nsid w:val="760F7DEF"/>
    <w:multiLevelType w:val="hybridMultilevel"/>
    <w:tmpl w:val="F814CCA2"/>
    <w:lvl w:ilvl="0" w:tplc="1D464580">
      <w:start w:val="1"/>
      <w:numFmt w:val="decimal"/>
      <w:lvlText w:val="%1.1."/>
      <w:lvlJc w:val="left"/>
      <w:pPr>
        <w:ind w:left="12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0" w:hanging="180"/>
      </w:pPr>
      <w:rPr>
        <w:rFonts w:cs="Times New Roman"/>
      </w:rPr>
    </w:lvl>
  </w:abstractNum>
  <w:abstractNum w:abstractNumId="53" w15:restartNumberingAfterBreak="0">
    <w:nsid w:val="76D778BB"/>
    <w:multiLevelType w:val="hybridMultilevel"/>
    <w:tmpl w:val="E3A02A74"/>
    <w:lvl w:ilvl="0" w:tplc="DD14FEB4">
      <w:start w:val="1"/>
      <w:numFmt w:val="decimal"/>
      <w:lvlText w:val="%1."/>
      <w:lvlJc w:val="left"/>
      <w:pPr>
        <w:ind w:left="927" w:hanging="360"/>
      </w:pPr>
      <w:rPr>
        <w:rFonts w:ascii="NTTimes/Cyrillic" w:hAnsi="NTTimes/Cyrillic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C5B7A81"/>
    <w:multiLevelType w:val="multilevel"/>
    <w:tmpl w:val="EEB087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FC7568E"/>
    <w:multiLevelType w:val="hybridMultilevel"/>
    <w:tmpl w:val="B3927E3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51"/>
  </w:num>
  <w:num w:numId="4">
    <w:abstractNumId w:val="43"/>
  </w:num>
  <w:num w:numId="5">
    <w:abstractNumId w:val="33"/>
  </w:num>
  <w:num w:numId="6">
    <w:abstractNumId w:val="31"/>
  </w:num>
  <w:num w:numId="7">
    <w:abstractNumId w:val="25"/>
  </w:num>
  <w:num w:numId="8">
    <w:abstractNumId w:val="36"/>
  </w:num>
  <w:num w:numId="9">
    <w:abstractNumId w:val="54"/>
  </w:num>
  <w:num w:numId="10">
    <w:abstractNumId w:val="37"/>
  </w:num>
  <w:num w:numId="11">
    <w:abstractNumId w:val="50"/>
  </w:num>
  <w:num w:numId="12">
    <w:abstractNumId w:val="1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18"/>
  </w:num>
  <w:num w:numId="19">
    <w:abstractNumId w:val="47"/>
  </w:num>
  <w:num w:numId="20">
    <w:abstractNumId w:val="24"/>
  </w:num>
  <w:num w:numId="21">
    <w:abstractNumId w:val="32"/>
  </w:num>
  <w:num w:numId="22">
    <w:abstractNumId w:val="30"/>
  </w:num>
  <w:num w:numId="23">
    <w:abstractNumId w:val="45"/>
  </w:num>
  <w:num w:numId="24">
    <w:abstractNumId w:val="56"/>
  </w:num>
  <w:num w:numId="25">
    <w:abstractNumId w:val="15"/>
  </w:num>
  <w:num w:numId="26">
    <w:abstractNumId w:val="53"/>
  </w:num>
  <w:num w:numId="27">
    <w:abstractNumId w:val="42"/>
  </w:num>
  <w:num w:numId="28">
    <w:abstractNumId w:val="23"/>
  </w:num>
  <w:num w:numId="29">
    <w:abstractNumId w:val="16"/>
  </w:num>
  <w:num w:numId="30">
    <w:abstractNumId w:val="19"/>
  </w:num>
  <w:num w:numId="31">
    <w:abstractNumId w:val="34"/>
  </w:num>
  <w:num w:numId="32">
    <w:abstractNumId w:val="46"/>
  </w:num>
  <w:num w:numId="33">
    <w:abstractNumId w:val="35"/>
  </w:num>
  <w:num w:numId="34">
    <w:abstractNumId w:val="8"/>
  </w:num>
  <w:num w:numId="35">
    <w:abstractNumId w:val="52"/>
  </w:num>
  <w:num w:numId="36">
    <w:abstractNumId w:val="44"/>
  </w:num>
  <w:num w:numId="37">
    <w:abstractNumId w:val="49"/>
  </w:num>
  <w:num w:numId="38">
    <w:abstractNumId w:val="9"/>
  </w:num>
  <w:num w:numId="39">
    <w:abstractNumId w:val="26"/>
  </w:num>
  <w:num w:numId="40">
    <w:abstractNumId w:val="11"/>
  </w:num>
  <w:num w:numId="41">
    <w:abstractNumId w:val="10"/>
  </w:num>
  <w:num w:numId="42">
    <w:abstractNumId w:val="21"/>
  </w:num>
  <w:num w:numId="43">
    <w:abstractNumId w:val="41"/>
  </w:num>
  <w:num w:numId="44">
    <w:abstractNumId w:val="12"/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48"/>
  </w:num>
  <w:num w:numId="49">
    <w:abstractNumId w:val="55"/>
  </w:num>
  <w:num w:numId="50">
    <w:abstractNumId w:val="6"/>
  </w:num>
  <w:num w:numId="51">
    <w:abstractNumId w:val="7"/>
  </w:num>
  <w:num w:numId="52">
    <w:abstractNumId w:val="22"/>
  </w:num>
  <w:num w:numId="53">
    <w:abstractNumId w:val="20"/>
  </w:num>
  <w:num w:numId="54">
    <w:abstractNumId w:val="38"/>
  </w:num>
  <w:num w:numId="55">
    <w:abstractNumId w:val="39"/>
  </w:num>
  <w:num w:numId="56">
    <w:abstractNumId w:val="17"/>
  </w:num>
  <w:num w:numId="57">
    <w:abstractNumId w:val="40"/>
  </w:num>
  <w:num w:numId="58">
    <w:abstractNumId w:val="28"/>
  </w:num>
  <w:num w:numId="59">
    <w:abstractNumId w:val="2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3D"/>
    <w:rsid w:val="000009D6"/>
    <w:rsid w:val="00001FD0"/>
    <w:rsid w:val="00003E4D"/>
    <w:rsid w:val="00004D99"/>
    <w:rsid w:val="0000564D"/>
    <w:rsid w:val="00010E11"/>
    <w:rsid w:val="0001772B"/>
    <w:rsid w:val="00020F34"/>
    <w:rsid w:val="0002167D"/>
    <w:rsid w:val="00022173"/>
    <w:rsid w:val="000246FD"/>
    <w:rsid w:val="00024EBC"/>
    <w:rsid w:val="00027587"/>
    <w:rsid w:val="00030A1C"/>
    <w:rsid w:val="00034F0C"/>
    <w:rsid w:val="0003542A"/>
    <w:rsid w:val="0003608B"/>
    <w:rsid w:val="00040CE1"/>
    <w:rsid w:val="00045835"/>
    <w:rsid w:val="0004673E"/>
    <w:rsid w:val="00050CA2"/>
    <w:rsid w:val="000518D3"/>
    <w:rsid w:val="00052BBF"/>
    <w:rsid w:val="00054C27"/>
    <w:rsid w:val="000571F4"/>
    <w:rsid w:val="000576A8"/>
    <w:rsid w:val="000602ED"/>
    <w:rsid w:val="00062D1A"/>
    <w:rsid w:val="00070F67"/>
    <w:rsid w:val="00071D62"/>
    <w:rsid w:val="00072B58"/>
    <w:rsid w:val="00073A8B"/>
    <w:rsid w:val="000755A0"/>
    <w:rsid w:val="0007667D"/>
    <w:rsid w:val="00082B7B"/>
    <w:rsid w:val="00083337"/>
    <w:rsid w:val="000836B1"/>
    <w:rsid w:val="00083AB9"/>
    <w:rsid w:val="00083E95"/>
    <w:rsid w:val="00084564"/>
    <w:rsid w:val="000851D0"/>
    <w:rsid w:val="00090D63"/>
    <w:rsid w:val="000918A9"/>
    <w:rsid w:val="000922B2"/>
    <w:rsid w:val="00092B31"/>
    <w:rsid w:val="00093E48"/>
    <w:rsid w:val="0009467B"/>
    <w:rsid w:val="0009493B"/>
    <w:rsid w:val="00095EBB"/>
    <w:rsid w:val="000A150D"/>
    <w:rsid w:val="000A153B"/>
    <w:rsid w:val="000A1D02"/>
    <w:rsid w:val="000A3B67"/>
    <w:rsid w:val="000A3CF1"/>
    <w:rsid w:val="000A4152"/>
    <w:rsid w:val="000A41DD"/>
    <w:rsid w:val="000A4544"/>
    <w:rsid w:val="000A558B"/>
    <w:rsid w:val="000A68AB"/>
    <w:rsid w:val="000B01EA"/>
    <w:rsid w:val="000B0527"/>
    <w:rsid w:val="000B153B"/>
    <w:rsid w:val="000B4B42"/>
    <w:rsid w:val="000B7134"/>
    <w:rsid w:val="000C13E4"/>
    <w:rsid w:val="000C2E79"/>
    <w:rsid w:val="000C2E87"/>
    <w:rsid w:val="000C36C7"/>
    <w:rsid w:val="000C4135"/>
    <w:rsid w:val="000C4962"/>
    <w:rsid w:val="000C4A93"/>
    <w:rsid w:val="000C4EC3"/>
    <w:rsid w:val="000C62AF"/>
    <w:rsid w:val="000C6456"/>
    <w:rsid w:val="000D122C"/>
    <w:rsid w:val="000D1413"/>
    <w:rsid w:val="000D1E74"/>
    <w:rsid w:val="000D26A5"/>
    <w:rsid w:val="000D2DB1"/>
    <w:rsid w:val="000D3A6D"/>
    <w:rsid w:val="000D6B89"/>
    <w:rsid w:val="000E1397"/>
    <w:rsid w:val="000E1402"/>
    <w:rsid w:val="000E1DEA"/>
    <w:rsid w:val="000E1FE2"/>
    <w:rsid w:val="000E3D94"/>
    <w:rsid w:val="000E57CF"/>
    <w:rsid w:val="000E5AC3"/>
    <w:rsid w:val="000E735E"/>
    <w:rsid w:val="000E73DB"/>
    <w:rsid w:val="000E741C"/>
    <w:rsid w:val="000E7619"/>
    <w:rsid w:val="000E762D"/>
    <w:rsid w:val="000E7A75"/>
    <w:rsid w:val="000E7D50"/>
    <w:rsid w:val="000F29B9"/>
    <w:rsid w:val="000F3154"/>
    <w:rsid w:val="000F3366"/>
    <w:rsid w:val="000F38F2"/>
    <w:rsid w:val="000F3ED5"/>
    <w:rsid w:val="000F4D2E"/>
    <w:rsid w:val="000F5109"/>
    <w:rsid w:val="00101ED5"/>
    <w:rsid w:val="00107F51"/>
    <w:rsid w:val="00112B10"/>
    <w:rsid w:val="001154A1"/>
    <w:rsid w:val="00116ACA"/>
    <w:rsid w:val="00120591"/>
    <w:rsid w:val="001226AD"/>
    <w:rsid w:val="001232CD"/>
    <w:rsid w:val="00123564"/>
    <w:rsid w:val="00124D14"/>
    <w:rsid w:val="001253F3"/>
    <w:rsid w:val="00126E27"/>
    <w:rsid w:val="001301B7"/>
    <w:rsid w:val="001303CE"/>
    <w:rsid w:val="00130A84"/>
    <w:rsid w:val="00130E96"/>
    <w:rsid w:val="001325DA"/>
    <w:rsid w:val="00133A31"/>
    <w:rsid w:val="00133A6A"/>
    <w:rsid w:val="00135834"/>
    <w:rsid w:val="00135DCC"/>
    <w:rsid w:val="00141F4A"/>
    <w:rsid w:val="00142956"/>
    <w:rsid w:val="00144094"/>
    <w:rsid w:val="0014462B"/>
    <w:rsid w:val="0014548A"/>
    <w:rsid w:val="00145553"/>
    <w:rsid w:val="00145DA9"/>
    <w:rsid w:val="001464FB"/>
    <w:rsid w:val="001465FE"/>
    <w:rsid w:val="00147102"/>
    <w:rsid w:val="001474E7"/>
    <w:rsid w:val="001516EC"/>
    <w:rsid w:val="001517CE"/>
    <w:rsid w:val="00152F1D"/>
    <w:rsid w:val="00155189"/>
    <w:rsid w:val="00160851"/>
    <w:rsid w:val="0016247F"/>
    <w:rsid w:val="00162A55"/>
    <w:rsid w:val="00163925"/>
    <w:rsid w:val="0016440A"/>
    <w:rsid w:val="0016507C"/>
    <w:rsid w:val="00167A88"/>
    <w:rsid w:val="001710C3"/>
    <w:rsid w:val="001712A2"/>
    <w:rsid w:val="00172DAA"/>
    <w:rsid w:val="0017392A"/>
    <w:rsid w:val="00173EA6"/>
    <w:rsid w:val="00175189"/>
    <w:rsid w:val="00177A5E"/>
    <w:rsid w:val="0018211F"/>
    <w:rsid w:val="00182190"/>
    <w:rsid w:val="001821E1"/>
    <w:rsid w:val="00183CCF"/>
    <w:rsid w:val="0018487B"/>
    <w:rsid w:val="00185948"/>
    <w:rsid w:val="00185A41"/>
    <w:rsid w:val="00186584"/>
    <w:rsid w:val="00187345"/>
    <w:rsid w:val="0018740D"/>
    <w:rsid w:val="00187E0E"/>
    <w:rsid w:val="001925AE"/>
    <w:rsid w:val="0019260C"/>
    <w:rsid w:val="00192DF8"/>
    <w:rsid w:val="001951E4"/>
    <w:rsid w:val="0019697D"/>
    <w:rsid w:val="00196AC8"/>
    <w:rsid w:val="0019737E"/>
    <w:rsid w:val="0019775A"/>
    <w:rsid w:val="001A0D66"/>
    <w:rsid w:val="001A10CE"/>
    <w:rsid w:val="001A2707"/>
    <w:rsid w:val="001A2965"/>
    <w:rsid w:val="001A4DE3"/>
    <w:rsid w:val="001A507F"/>
    <w:rsid w:val="001A5366"/>
    <w:rsid w:val="001A6D80"/>
    <w:rsid w:val="001A7EAC"/>
    <w:rsid w:val="001A7F3C"/>
    <w:rsid w:val="001B0CC9"/>
    <w:rsid w:val="001B1335"/>
    <w:rsid w:val="001B2E22"/>
    <w:rsid w:val="001B376F"/>
    <w:rsid w:val="001B4638"/>
    <w:rsid w:val="001B5145"/>
    <w:rsid w:val="001B5BB7"/>
    <w:rsid w:val="001B60E9"/>
    <w:rsid w:val="001B75CA"/>
    <w:rsid w:val="001C0B5D"/>
    <w:rsid w:val="001C1BE2"/>
    <w:rsid w:val="001C4470"/>
    <w:rsid w:val="001C4AFF"/>
    <w:rsid w:val="001C4F16"/>
    <w:rsid w:val="001C6F12"/>
    <w:rsid w:val="001C74E5"/>
    <w:rsid w:val="001D0CA9"/>
    <w:rsid w:val="001D1141"/>
    <w:rsid w:val="001D149B"/>
    <w:rsid w:val="001D576C"/>
    <w:rsid w:val="001D65CA"/>
    <w:rsid w:val="001D6638"/>
    <w:rsid w:val="001E0E69"/>
    <w:rsid w:val="001E2DED"/>
    <w:rsid w:val="001E6164"/>
    <w:rsid w:val="001E6951"/>
    <w:rsid w:val="001F4F67"/>
    <w:rsid w:val="001F6234"/>
    <w:rsid w:val="001F6693"/>
    <w:rsid w:val="001F6C3A"/>
    <w:rsid w:val="001F72A8"/>
    <w:rsid w:val="0020161F"/>
    <w:rsid w:val="0020170B"/>
    <w:rsid w:val="00201AEA"/>
    <w:rsid w:val="00202CFC"/>
    <w:rsid w:val="0020480A"/>
    <w:rsid w:val="0020607A"/>
    <w:rsid w:val="00207FA3"/>
    <w:rsid w:val="00210E9E"/>
    <w:rsid w:val="00213397"/>
    <w:rsid w:val="00214E57"/>
    <w:rsid w:val="00214ECC"/>
    <w:rsid w:val="00215256"/>
    <w:rsid w:val="00216A4B"/>
    <w:rsid w:val="00217C61"/>
    <w:rsid w:val="00217F5D"/>
    <w:rsid w:val="00221CA2"/>
    <w:rsid w:val="00221F48"/>
    <w:rsid w:val="0022309C"/>
    <w:rsid w:val="00223EB4"/>
    <w:rsid w:val="0022705E"/>
    <w:rsid w:val="00227B2B"/>
    <w:rsid w:val="00227CE6"/>
    <w:rsid w:val="002302D8"/>
    <w:rsid w:val="00230527"/>
    <w:rsid w:val="00236D6F"/>
    <w:rsid w:val="002373BB"/>
    <w:rsid w:val="002421CE"/>
    <w:rsid w:val="0024264F"/>
    <w:rsid w:val="00242E68"/>
    <w:rsid w:val="002439C9"/>
    <w:rsid w:val="00243C24"/>
    <w:rsid w:val="0024440A"/>
    <w:rsid w:val="00253597"/>
    <w:rsid w:val="00253777"/>
    <w:rsid w:val="0025470F"/>
    <w:rsid w:val="00255AD9"/>
    <w:rsid w:val="00256B56"/>
    <w:rsid w:val="00256DB2"/>
    <w:rsid w:val="00260253"/>
    <w:rsid w:val="002632AE"/>
    <w:rsid w:val="00266AA8"/>
    <w:rsid w:val="00266AC1"/>
    <w:rsid w:val="00267016"/>
    <w:rsid w:val="00267D9D"/>
    <w:rsid w:val="0027053F"/>
    <w:rsid w:val="0027240A"/>
    <w:rsid w:val="00274350"/>
    <w:rsid w:val="00277A23"/>
    <w:rsid w:val="00280E09"/>
    <w:rsid w:val="00281619"/>
    <w:rsid w:val="002819BB"/>
    <w:rsid w:val="00287BCA"/>
    <w:rsid w:val="00293B7C"/>
    <w:rsid w:val="0029796A"/>
    <w:rsid w:val="002A0126"/>
    <w:rsid w:val="002A037E"/>
    <w:rsid w:val="002A0ABD"/>
    <w:rsid w:val="002A0ADD"/>
    <w:rsid w:val="002A266B"/>
    <w:rsid w:val="002A2C10"/>
    <w:rsid w:val="002A4290"/>
    <w:rsid w:val="002A4FFC"/>
    <w:rsid w:val="002A5254"/>
    <w:rsid w:val="002A5441"/>
    <w:rsid w:val="002B3F52"/>
    <w:rsid w:val="002B47B9"/>
    <w:rsid w:val="002B74F0"/>
    <w:rsid w:val="002C042A"/>
    <w:rsid w:val="002C0E58"/>
    <w:rsid w:val="002C1823"/>
    <w:rsid w:val="002C1E6F"/>
    <w:rsid w:val="002C46A8"/>
    <w:rsid w:val="002C4C08"/>
    <w:rsid w:val="002C4C56"/>
    <w:rsid w:val="002C4E82"/>
    <w:rsid w:val="002C5DAF"/>
    <w:rsid w:val="002C616D"/>
    <w:rsid w:val="002C632C"/>
    <w:rsid w:val="002C72A4"/>
    <w:rsid w:val="002C78E4"/>
    <w:rsid w:val="002D09D3"/>
    <w:rsid w:val="002D0E76"/>
    <w:rsid w:val="002D185A"/>
    <w:rsid w:val="002D39F5"/>
    <w:rsid w:val="002D3B93"/>
    <w:rsid w:val="002D57C1"/>
    <w:rsid w:val="002D6C79"/>
    <w:rsid w:val="002E118B"/>
    <w:rsid w:val="002E1A3E"/>
    <w:rsid w:val="002E385E"/>
    <w:rsid w:val="002E39AB"/>
    <w:rsid w:val="002E501D"/>
    <w:rsid w:val="002E6E46"/>
    <w:rsid w:val="002F1D61"/>
    <w:rsid w:val="002F3D46"/>
    <w:rsid w:val="002F3D75"/>
    <w:rsid w:val="002F5966"/>
    <w:rsid w:val="002F6ABD"/>
    <w:rsid w:val="002F755C"/>
    <w:rsid w:val="002F7D28"/>
    <w:rsid w:val="00300CEE"/>
    <w:rsid w:val="00301C81"/>
    <w:rsid w:val="00301E4F"/>
    <w:rsid w:val="00302BBD"/>
    <w:rsid w:val="003038B7"/>
    <w:rsid w:val="003039AB"/>
    <w:rsid w:val="00305683"/>
    <w:rsid w:val="003104BA"/>
    <w:rsid w:val="00311815"/>
    <w:rsid w:val="00311C46"/>
    <w:rsid w:val="003128B7"/>
    <w:rsid w:val="0031430F"/>
    <w:rsid w:val="00314875"/>
    <w:rsid w:val="003170B3"/>
    <w:rsid w:val="00320540"/>
    <w:rsid w:val="00320650"/>
    <w:rsid w:val="00321A3D"/>
    <w:rsid w:val="00324158"/>
    <w:rsid w:val="00324197"/>
    <w:rsid w:val="003260DA"/>
    <w:rsid w:val="00327637"/>
    <w:rsid w:val="00327C10"/>
    <w:rsid w:val="00330FDC"/>
    <w:rsid w:val="00335628"/>
    <w:rsid w:val="00336B18"/>
    <w:rsid w:val="003379B6"/>
    <w:rsid w:val="00337F09"/>
    <w:rsid w:val="00342AB9"/>
    <w:rsid w:val="00344787"/>
    <w:rsid w:val="00347034"/>
    <w:rsid w:val="00347EE9"/>
    <w:rsid w:val="00347F26"/>
    <w:rsid w:val="00352CC8"/>
    <w:rsid w:val="00360842"/>
    <w:rsid w:val="00361064"/>
    <w:rsid w:val="00362A08"/>
    <w:rsid w:val="003648E2"/>
    <w:rsid w:val="00364A2C"/>
    <w:rsid w:val="00365135"/>
    <w:rsid w:val="00365E53"/>
    <w:rsid w:val="00371274"/>
    <w:rsid w:val="003716F6"/>
    <w:rsid w:val="00373AC7"/>
    <w:rsid w:val="00373FA7"/>
    <w:rsid w:val="003741D6"/>
    <w:rsid w:val="00374F9E"/>
    <w:rsid w:val="0037639E"/>
    <w:rsid w:val="00377660"/>
    <w:rsid w:val="00380876"/>
    <w:rsid w:val="00380E68"/>
    <w:rsid w:val="003810BC"/>
    <w:rsid w:val="003826E6"/>
    <w:rsid w:val="00382FAE"/>
    <w:rsid w:val="0038384D"/>
    <w:rsid w:val="0038707D"/>
    <w:rsid w:val="00387722"/>
    <w:rsid w:val="003904D6"/>
    <w:rsid w:val="00392440"/>
    <w:rsid w:val="00395E9A"/>
    <w:rsid w:val="003A0F6D"/>
    <w:rsid w:val="003A290E"/>
    <w:rsid w:val="003A4059"/>
    <w:rsid w:val="003A51EC"/>
    <w:rsid w:val="003A7CB1"/>
    <w:rsid w:val="003A7F38"/>
    <w:rsid w:val="003B051D"/>
    <w:rsid w:val="003B1B92"/>
    <w:rsid w:val="003B1F99"/>
    <w:rsid w:val="003B2B56"/>
    <w:rsid w:val="003B2FDC"/>
    <w:rsid w:val="003B5F92"/>
    <w:rsid w:val="003C1237"/>
    <w:rsid w:val="003C5036"/>
    <w:rsid w:val="003C57F6"/>
    <w:rsid w:val="003C6309"/>
    <w:rsid w:val="003C69DD"/>
    <w:rsid w:val="003C6BB2"/>
    <w:rsid w:val="003C6BBA"/>
    <w:rsid w:val="003C73C0"/>
    <w:rsid w:val="003D41A7"/>
    <w:rsid w:val="003E0430"/>
    <w:rsid w:val="003E0A61"/>
    <w:rsid w:val="003E38A7"/>
    <w:rsid w:val="003F0251"/>
    <w:rsid w:val="003F1C79"/>
    <w:rsid w:val="003F1E8A"/>
    <w:rsid w:val="003F2875"/>
    <w:rsid w:val="003F4E75"/>
    <w:rsid w:val="003F5B59"/>
    <w:rsid w:val="003F6BB0"/>
    <w:rsid w:val="00401A30"/>
    <w:rsid w:val="00402CC0"/>
    <w:rsid w:val="004048C1"/>
    <w:rsid w:val="00404B14"/>
    <w:rsid w:val="00405DC8"/>
    <w:rsid w:val="00406AE4"/>
    <w:rsid w:val="00407C82"/>
    <w:rsid w:val="00410A55"/>
    <w:rsid w:val="004116B5"/>
    <w:rsid w:val="004135DB"/>
    <w:rsid w:val="00414405"/>
    <w:rsid w:val="00416721"/>
    <w:rsid w:val="00417C07"/>
    <w:rsid w:val="00420055"/>
    <w:rsid w:val="00422274"/>
    <w:rsid w:val="004231B4"/>
    <w:rsid w:val="00423A50"/>
    <w:rsid w:val="00423B68"/>
    <w:rsid w:val="00424BE1"/>
    <w:rsid w:val="00425B75"/>
    <w:rsid w:val="00427477"/>
    <w:rsid w:val="00427EA6"/>
    <w:rsid w:val="00430853"/>
    <w:rsid w:val="00431B85"/>
    <w:rsid w:val="00433DA7"/>
    <w:rsid w:val="004353AF"/>
    <w:rsid w:val="00440A19"/>
    <w:rsid w:val="00442BB6"/>
    <w:rsid w:val="00443A84"/>
    <w:rsid w:val="0044531F"/>
    <w:rsid w:val="0044549E"/>
    <w:rsid w:val="00452DED"/>
    <w:rsid w:val="00453A12"/>
    <w:rsid w:val="00453A8A"/>
    <w:rsid w:val="00453D12"/>
    <w:rsid w:val="004544B6"/>
    <w:rsid w:val="00455B1C"/>
    <w:rsid w:val="00457919"/>
    <w:rsid w:val="0046073A"/>
    <w:rsid w:val="00460799"/>
    <w:rsid w:val="00461397"/>
    <w:rsid w:val="00461D1B"/>
    <w:rsid w:val="00470157"/>
    <w:rsid w:val="0047088C"/>
    <w:rsid w:val="00472B4C"/>
    <w:rsid w:val="00475473"/>
    <w:rsid w:val="004762FD"/>
    <w:rsid w:val="0047630C"/>
    <w:rsid w:val="00480AC5"/>
    <w:rsid w:val="00481987"/>
    <w:rsid w:val="00482D5B"/>
    <w:rsid w:val="00483DAB"/>
    <w:rsid w:val="00485CFD"/>
    <w:rsid w:val="0048688A"/>
    <w:rsid w:val="004879F6"/>
    <w:rsid w:val="00490322"/>
    <w:rsid w:val="00494FCB"/>
    <w:rsid w:val="004967C9"/>
    <w:rsid w:val="004A1E21"/>
    <w:rsid w:val="004A467C"/>
    <w:rsid w:val="004A4694"/>
    <w:rsid w:val="004A5331"/>
    <w:rsid w:val="004A557A"/>
    <w:rsid w:val="004A58F1"/>
    <w:rsid w:val="004A5FA3"/>
    <w:rsid w:val="004B1670"/>
    <w:rsid w:val="004B3CF7"/>
    <w:rsid w:val="004B3CF9"/>
    <w:rsid w:val="004B64E1"/>
    <w:rsid w:val="004B7073"/>
    <w:rsid w:val="004B7B3B"/>
    <w:rsid w:val="004C00F7"/>
    <w:rsid w:val="004C0709"/>
    <w:rsid w:val="004C0A2A"/>
    <w:rsid w:val="004C0DD4"/>
    <w:rsid w:val="004C4204"/>
    <w:rsid w:val="004C4F26"/>
    <w:rsid w:val="004C621D"/>
    <w:rsid w:val="004C77C2"/>
    <w:rsid w:val="004D0003"/>
    <w:rsid w:val="004D04CF"/>
    <w:rsid w:val="004D2AEC"/>
    <w:rsid w:val="004D314D"/>
    <w:rsid w:val="004D35D8"/>
    <w:rsid w:val="004D3DC3"/>
    <w:rsid w:val="004D4696"/>
    <w:rsid w:val="004D4D25"/>
    <w:rsid w:val="004D5117"/>
    <w:rsid w:val="004D53C3"/>
    <w:rsid w:val="004D66B2"/>
    <w:rsid w:val="004E18AC"/>
    <w:rsid w:val="004E3A34"/>
    <w:rsid w:val="004E5249"/>
    <w:rsid w:val="004E76AE"/>
    <w:rsid w:val="004F03B5"/>
    <w:rsid w:val="004F14F4"/>
    <w:rsid w:val="004F1626"/>
    <w:rsid w:val="004F283B"/>
    <w:rsid w:val="00501011"/>
    <w:rsid w:val="005015EC"/>
    <w:rsid w:val="00501DE6"/>
    <w:rsid w:val="00502749"/>
    <w:rsid w:val="005040B1"/>
    <w:rsid w:val="0050684B"/>
    <w:rsid w:val="00507772"/>
    <w:rsid w:val="005109DD"/>
    <w:rsid w:val="00514082"/>
    <w:rsid w:val="005141A5"/>
    <w:rsid w:val="005167E1"/>
    <w:rsid w:val="00517FE7"/>
    <w:rsid w:val="00521219"/>
    <w:rsid w:val="00521366"/>
    <w:rsid w:val="00521CCB"/>
    <w:rsid w:val="00521CD0"/>
    <w:rsid w:val="005231AA"/>
    <w:rsid w:val="00524792"/>
    <w:rsid w:val="005250FC"/>
    <w:rsid w:val="005255E2"/>
    <w:rsid w:val="005319E5"/>
    <w:rsid w:val="0053205E"/>
    <w:rsid w:val="00532210"/>
    <w:rsid w:val="00533FDA"/>
    <w:rsid w:val="0053458B"/>
    <w:rsid w:val="00537123"/>
    <w:rsid w:val="00537D5C"/>
    <w:rsid w:val="00540C27"/>
    <w:rsid w:val="00540CFE"/>
    <w:rsid w:val="00540F1D"/>
    <w:rsid w:val="00541389"/>
    <w:rsid w:val="0054190B"/>
    <w:rsid w:val="00541D58"/>
    <w:rsid w:val="00544E28"/>
    <w:rsid w:val="00545D72"/>
    <w:rsid w:val="00547161"/>
    <w:rsid w:val="005475A3"/>
    <w:rsid w:val="00547A71"/>
    <w:rsid w:val="00547E8C"/>
    <w:rsid w:val="00551E37"/>
    <w:rsid w:val="00555228"/>
    <w:rsid w:val="00555C15"/>
    <w:rsid w:val="005574F6"/>
    <w:rsid w:val="0055760A"/>
    <w:rsid w:val="005576EA"/>
    <w:rsid w:val="005616C0"/>
    <w:rsid w:val="00562031"/>
    <w:rsid w:val="00562E23"/>
    <w:rsid w:val="005631C0"/>
    <w:rsid w:val="005632B8"/>
    <w:rsid w:val="00564EDC"/>
    <w:rsid w:val="00565800"/>
    <w:rsid w:val="0056663A"/>
    <w:rsid w:val="00566EA7"/>
    <w:rsid w:val="005678D6"/>
    <w:rsid w:val="00567BA0"/>
    <w:rsid w:val="005710C0"/>
    <w:rsid w:val="00575561"/>
    <w:rsid w:val="00581956"/>
    <w:rsid w:val="00586327"/>
    <w:rsid w:val="00586E1F"/>
    <w:rsid w:val="00587F38"/>
    <w:rsid w:val="00591968"/>
    <w:rsid w:val="00591C0A"/>
    <w:rsid w:val="00591CBE"/>
    <w:rsid w:val="00593EE7"/>
    <w:rsid w:val="0059482C"/>
    <w:rsid w:val="00595637"/>
    <w:rsid w:val="005961E4"/>
    <w:rsid w:val="00596ACC"/>
    <w:rsid w:val="00597D74"/>
    <w:rsid w:val="00597EC2"/>
    <w:rsid w:val="005A15A8"/>
    <w:rsid w:val="005A1B71"/>
    <w:rsid w:val="005A33C1"/>
    <w:rsid w:val="005A3765"/>
    <w:rsid w:val="005A4C36"/>
    <w:rsid w:val="005B064E"/>
    <w:rsid w:val="005B2718"/>
    <w:rsid w:val="005B29C1"/>
    <w:rsid w:val="005B3EEE"/>
    <w:rsid w:val="005B5D09"/>
    <w:rsid w:val="005B76CE"/>
    <w:rsid w:val="005B7BFE"/>
    <w:rsid w:val="005C46C6"/>
    <w:rsid w:val="005C506B"/>
    <w:rsid w:val="005C5897"/>
    <w:rsid w:val="005C58B4"/>
    <w:rsid w:val="005C6439"/>
    <w:rsid w:val="005C6745"/>
    <w:rsid w:val="005D03AA"/>
    <w:rsid w:val="005D0D6F"/>
    <w:rsid w:val="005D21B5"/>
    <w:rsid w:val="005D2BB4"/>
    <w:rsid w:val="005D6006"/>
    <w:rsid w:val="005D611E"/>
    <w:rsid w:val="005E0178"/>
    <w:rsid w:val="005E23EC"/>
    <w:rsid w:val="005E44DE"/>
    <w:rsid w:val="005E4AC5"/>
    <w:rsid w:val="005E4FFD"/>
    <w:rsid w:val="005E6C8D"/>
    <w:rsid w:val="005F05FD"/>
    <w:rsid w:val="005F1815"/>
    <w:rsid w:val="005F2046"/>
    <w:rsid w:val="005F2E94"/>
    <w:rsid w:val="005F43C6"/>
    <w:rsid w:val="005F53F8"/>
    <w:rsid w:val="005F6F3F"/>
    <w:rsid w:val="005F745F"/>
    <w:rsid w:val="005F7E25"/>
    <w:rsid w:val="006014F4"/>
    <w:rsid w:val="00602AC8"/>
    <w:rsid w:val="006040F9"/>
    <w:rsid w:val="00604600"/>
    <w:rsid w:val="006052C8"/>
    <w:rsid w:val="0060554A"/>
    <w:rsid w:val="00605ACC"/>
    <w:rsid w:val="0060631B"/>
    <w:rsid w:val="006069C1"/>
    <w:rsid w:val="00607569"/>
    <w:rsid w:val="00611420"/>
    <w:rsid w:val="0061488F"/>
    <w:rsid w:val="00615290"/>
    <w:rsid w:val="00617326"/>
    <w:rsid w:val="00617CE5"/>
    <w:rsid w:val="00617F36"/>
    <w:rsid w:val="00620AFD"/>
    <w:rsid w:val="0062211C"/>
    <w:rsid w:val="006232F8"/>
    <w:rsid w:val="006241A3"/>
    <w:rsid w:val="00625197"/>
    <w:rsid w:val="00625951"/>
    <w:rsid w:val="00630553"/>
    <w:rsid w:val="0063294A"/>
    <w:rsid w:val="00632F19"/>
    <w:rsid w:val="0063489B"/>
    <w:rsid w:val="00635154"/>
    <w:rsid w:val="00636F25"/>
    <w:rsid w:val="0063788C"/>
    <w:rsid w:val="00644C3C"/>
    <w:rsid w:val="00644F48"/>
    <w:rsid w:val="006509DA"/>
    <w:rsid w:val="00652105"/>
    <w:rsid w:val="00652E2D"/>
    <w:rsid w:val="00654899"/>
    <w:rsid w:val="00656E25"/>
    <w:rsid w:val="0065730A"/>
    <w:rsid w:val="006573BE"/>
    <w:rsid w:val="00657DDD"/>
    <w:rsid w:val="00663F02"/>
    <w:rsid w:val="006655DD"/>
    <w:rsid w:val="00665995"/>
    <w:rsid w:val="006663E9"/>
    <w:rsid w:val="00666620"/>
    <w:rsid w:val="006674AB"/>
    <w:rsid w:val="0067036D"/>
    <w:rsid w:val="006723FB"/>
    <w:rsid w:val="00674B47"/>
    <w:rsid w:val="00676ABC"/>
    <w:rsid w:val="00680DAA"/>
    <w:rsid w:val="006816E6"/>
    <w:rsid w:val="00682224"/>
    <w:rsid w:val="00683391"/>
    <w:rsid w:val="006834E9"/>
    <w:rsid w:val="00684188"/>
    <w:rsid w:val="00684B29"/>
    <w:rsid w:val="006854C3"/>
    <w:rsid w:val="00685BD1"/>
    <w:rsid w:val="006905B9"/>
    <w:rsid w:val="00690FD5"/>
    <w:rsid w:val="00691F41"/>
    <w:rsid w:val="00692059"/>
    <w:rsid w:val="00695956"/>
    <w:rsid w:val="00695AA6"/>
    <w:rsid w:val="006A147C"/>
    <w:rsid w:val="006A2FAF"/>
    <w:rsid w:val="006A4755"/>
    <w:rsid w:val="006A4952"/>
    <w:rsid w:val="006A6756"/>
    <w:rsid w:val="006A7378"/>
    <w:rsid w:val="006B0A94"/>
    <w:rsid w:val="006B0B3E"/>
    <w:rsid w:val="006B0CFC"/>
    <w:rsid w:val="006B4219"/>
    <w:rsid w:val="006B4B2F"/>
    <w:rsid w:val="006B69F3"/>
    <w:rsid w:val="006B727C"/>
    <w:rsid w:val="006C0539"/>
    <w:rsid w:val="006C0C98"/>
    <w:rsid w:val="006C12F9"/>
    <w:rsid w:val="006C1541"/>
    <w:rsid w:val="006C489C"/>
    <w:rsid w:val="006C622A"/>
    <w:rsid w:val="006C665C"/>
    <w:rsid w:val="006C6FDE"/>
    <w:rsid w:val="006D0038"/>
    <w:rsid w:val="006D0A2C"/>
    <w:rsid w:val="006D117A"/>
    <w:rsid w:val="006D3D44"/>
    <w:rsid w:val="006D4C8C"/>
    <w:rsid w:val="006D7FE8"/>
    <w:rsid w:val="006E1D3B"/>
    <w:rsid w:val="006E205D"/>
    <w:rsid w:val="006E2425"/>
    <w:rsid w:val="006E2BD2"/>
    <w:rsid w:val="006E4A01"/>
    <w:rsid w:val="006E65A8"/>
    <w:rsid w:val="006E78CA"/>
    <w:rsid w:val="006E7942"/>
    <w:rsid w:val="006E7DE2"/>
    <w:rsid w:val="006F2CF7"/>
    <w:rsid w:val="006F5775"/>
    <w:rsid w:val="006F6DD8"/>
    <w:rsid w:val="006F7933"/>
    <w:rsid w:val="007001EA"/>
    <w:rsid w:val="00700614"/>
    <w:rsid w:val="00700DE8"/>
    <w:rsid w:val="0070247A"/>
    <w:rsid w:val="007048DF"/>
    <w:rsid w:val="00704A53"/>
    <w:rsid w:val="00706125"/>
    <w:rsid w:val="00706281"/>
    <w:rsid w:val="007068C7"/>
    <w:rsid w:val="00706D34"/>
    <w:rsid w:val="00706ECA"/>
    <w:rsid w:val="00713C2B"/>
    <w:rsid w:val="007166BF"/>
    <w:rsid w:val="00716E88"/>
    <w:rsid w:val="00725393"/>
    <w:rsid w:val="00725C77"/>
    <w:rsid w:val="007308C2"/>
    <w:rsid w:val="00731327"/>
    <w:rsid w:val="0073438A"/>
    <w:rsid w:val="00736372"/>
    <w:rsid w:val="00737896"/>
    <w:rsid w:val="007417A9"/>
    <w:rsid w:val="0074238F"/>
    <w:rsid w:val="007425CC"/>
    <w:rsid w:val="00743556"/>
    <w:rsid w:val="0074422D"/>
    <w:rsid w:val="007465DE"/>
    <w:rsid w:val="007522A2"/>
    <w:rsid w:val="00752631"/>
    <w:rsid w:val="00754352"/>
    <w:rsid w:val="00754780"/>
    <w:rsid w:val="007548D9"/>
    <w:rsid w:val="00755E94"/>
    <w:rsid w:val="007568DB"/>
    <w:rsid w:val="00756BF4"/>
    <w:rsid w:val="00757565"/>
    <w:rsid w:val="00760BC9"/>
    <w:rsid w:val="00761D6B"/>
    <w:rsid w:val="00763F80"/>
    <w:rsid w:val="00765D38"/>
    <w:rsid w:val="0076741A"/>
    <w:rsid w:val="007708C5"/>
    <w:rsid w:val="00771889"/>
    <w:rsid w:val="0077226A"/>
    <w:rsid w:val="00773966"/>
    <w:rsid w:val="00774959"/>
    <w:rsid w:val="007749F7"/>
    <w:rsid w:val="00775EA0"/>
    <w:rsid w:val="00781509"/>
    <w:rsid w:val="007832D0"/>
    <w:rsid w:val="007836CC"/>
    <w:rsid w:val="0079101D"/>
    <w:rsid w:val="0079139C"/>
    <w:rsid w:val="0079222B"/>
    <w:rsid w:val="007933C8"/>
    <w:rsid w:val="007937BF"/>
    <w:rsid w:val="00793D19"/>
    <w:rsid w:val="00795936"/>
    <w:rsid w:val="00795C66"/>
    <w:rsid w:val="007971C1"/>
    <w:rsid w:val="0079781D"/>
    <w:rsid w:val="007A2E22"/>
    <w:rsid w:val="007A330C"/>
    <w:rsid w:val="007A6CC7"/>
    <w:rsid w:val="007A7604"/>
    <w:rsid w:val="007B1CB4"/>
    <w:rsid w:val="007B3734"/>
    <w:rsid w:val="007B591C"/>
    <w:rsid w:val="007B5D6E"/>
    <w:rsid w:val="007B6529"/>
    <w:rsid w:val="007B778A"/>
    <w:rsid w:val="007C0D7E"/>
    <w:rsid w:val="007C1360"/>
    <w:rsid w:val="007C2DA3"/>
    <w:rsid w:val="007C3A27"/>
    <w:rsid w:val="007C5282"/>
    <w:rsid w:val="007C668E"/>
    <w:rsid w:val="007C7E31"/>
    <w:rsid w:val="007D106C"/>
    <w:rsid w:val="007D3978"/>
    <w:rsid w:val="007D3B57"/>
    <w:rsid w:val="007E142F"/>
    <w:rsid w:val="007E4D11"/>
    <w:rsid w:val="007E5337"/>
    <w:rsid w:val="007F18DF"/>
    <w:rsid w:val="007F3776"/>
    <w:rsid w:val="007F3CE1"/>
    <w:rsid w:val="007F6AD2"/>
    <w:rsid w:val="008006EF"/>
    <w:rsid w:val="0080190B"/>
    <w:rsid w:val="008023D9"/>
    <w:rsid w:val="008035A8"/>
    <w:rsid w:val="008046A7"/>
    <w:rsid w:val="00805320"/>
    <w:rsid w:val="008054D4"/>
    <w:rsid w:val="00812416"/>
    <w:rsid w:val="00812E62"/>
    <w:rsid w:val="008132B4"/>
    <w:rsid w:val="00815DD0"/>
    <w:rsid w:val="00817C92"/>
    <w:rsid w:val="0082011F"/>
    <w:rsid w:val="00820586"/>
    <w:rsid w:val="00821495"/>
    <w:rsid w:val="0082330E"/>
    <w:rsid w:val="00824F7E"/>
    <w:rsid w:val="0082531A"/>
    <w:rsid w:val="00825E4F"/>
    <w:rsid w:val="008261EC"/>
    <w:rsid w:val="00827B96"/>
    <w:rsid w:val="0083267D"/>
    <w:rsid w:val="00832E22"/>
    <w:rsid w:val="008338B3"/>
    <w:rsid w:val="0083401C"/>
    <w:rsid w:val="00834A2E"/>
    <w:rsid w:val="0084154E"/>
    <w:rsid w:val="0084412E"/>
    <w:rsid w:val="00844E59"/>
    <w:rsid w:val="00845075"/>
    <w:rsid w:val="00846BA0"/>
    <w:rsid w:val="0084708E"/>
    <w:rsid w:val="0085128E"/>
    <w:rsid w:val="008529E9"/>
    <w:rsid w:val="00852BAC"/>
    <w:rsid w:val="008553A1"/>
    <w:rsid w:val="008553B5"/>
    <w:rsid w:val="00855A6E"/>
    <w:rsid w:val="008566AF"/>
    <w:rsid w:val="00856A3F"/>
    <w:rsid w:val="0086282B"/>
    <w:rsid w:val="00863D59"/>
    <w:rsid w:val="008640F7"/>
    <w:rsid w:val="008663AA"/>
    <w:rsid w:val="0086703D"/>
    <w:rsid w:val="008679F0"/>
    <w:rsid w:val="0087166B"/>
    <w:rsid w:val="00873A4E"/>
    <w:rsid w:val="008750DD"/>
    <w:rsid w:val="00875650"/>
    <w:rsid w:val="00875816"/>
    <w:rsid w:val="008759C0"/>
    <w:rsid w:val="008771AB"/>
    <w:rsid w:val="00877DB8"/>
    <w:rsid w:val="00880F2A"/>
    <w:rsid w:val="008819C6"/>
    <w:rsid w:val="0088374D"/>
    <w:rsid w:val="008937B6"/>
    <w:rsid w:val="008953A3"/>
    <w:rsid w:val="00897374"/>
    <w:rsid w:val="008A3DE5"/>
    <w:rsid w:val="008A7845"/>
    <w:rsid w:val="008B06AB"/>
    <w:rsid w:val="008B1361"/>
    <w:rsid w:val="008B19B2"/>
    <w:rsid w:val="008B1A65"/>
    <w:rsid w:val="008B1E1F"/>
    <w:rsid w:val="008B211F"/>
    <w:rsid w:val="008B2841"/>
    <w:rsid w:val="008B66E4"/>
    <w:rsid w:val="008B6AA5"/>
    <w:rsid w:val="008C0092"/>
    <w:rsid w:val="008C04A0"/>
    <w:rsid w:val="008C0705"/>
    <w:rsid w:val="008C273E"/>
    <w:rsid w:val="008C2A3A"/>
    <w:rsid w:val="008C38B8"/>
    <w:rsid w:val="008C471E"/>
    <w:rsid w:val="008C5F45"/>
    <w:rsid w:val="008C680B"/>
    <w:rsid w:val="008D17A1"/>
    <w:rsid w:val="008D27BF"/>
    <w:rsid w:val="008D4F45"/>
    <w:rsid w:val="008D69A2"/>
    <w:rsid w:val="008E0369"/>
    <w:rsid w:val="008E0E92"/>
    <w:rsid w:val="008E30F4"/>
    <w:rsid w:val="008E4181"/>
    <w:rsid w:val="008E6A61"/>
    <w:rsid w:val="008F0DAC"/>
    <w:rsid w:val="008F2CF6"/>
    <w:rsid w:val="008F5721"/>
    <w:rsid w:val="008F6DE5"/>
    <w:rsid w:val="008F7D5E"/>
    <w:rsid w:val="00901120"/>
    <w:rsid w:val="00901C53"/>
    <w:rsid w:val="00901D61"/>
    <w:rsid w:val="00904600"/>
    <w:rsid w:val="00904D55"/>
    <w:rsid w:val="00906662"/>
    <w:rsid w:val="00907B97"/>
    <w:rsid w:val="00907E4F"/>
    <w:rsid w:val="009105A7"/>
    <w:rsid w:val="00911DF5"/>
    <w:rsid w:val="00912E8A"/>
    <w:rsid w:val="00914AE0"/>
    <w:rsid w:val="00914DF1"/>
    <w:rsid w:val="00915BA1"/>
    <w:rsid w:val="009171C2"/>
    <w:rsid w:val="009175D9"/>
    <w:rsid w:val="00917C84"/>
    <w:rsid w:val="009211C8"/>
    <w:rsid w:val="009218AA"/>
    <w:rsid w:val="009218B9"/>
    <w:rsid w:val="00922E7D"/>
    <w:rsid w:val="0092357A"/>
    <w:rsid w:val="0092420C"/>
    <w:rsid w:val="00924A19"/>
    <w:rsid w:val="00925CB0"/>
    <w:rsid w:val="00927416"/>
    <w:rsid w:val="00930499"/>
    <w:rsid w:val="009321AA"/>
    <w:rsid w:val="00934BD3"/>
    <w:rsid w:val="00934C3F"/>
    <w:rsid w:val="00936CA3"/>
    <w:rsid w:val="009377C8"/>
    <w:rsid w:val="0093796B"/>
    <w:rsid w:val="00941F94"/>
    <w:rsid w:val="009450C1"/>
    <w:rsid w:val="00945883"/>
    <w:rsid w:val="009467A6"/>
    <w:rsid w:val="00947729"/>
    <w:rsid w:val="00952074"/>
    <w:rsid w:val="009537D7"/>
    <w:rsid w:val="00954772"/>
    <w:rsid w:val="00955E62"/>
    <w:rsid w:val="0095616F"/>
    <w:rsid w:val="00957C50"/>
    <w:rsid w:val="00957DD9"/>
    <w:rsid w:val="00961420"/>
    <w:rsid w:val="0096142C"/>
    <w:rsid w:val="0096196B"/>
    <w:rsid w:val="009623FB"/>
    <w:rsid w:val="0096286F"/>
    <w:rsid w:val="00962DF8"/>
    <w:rsid w:val="009631BC"/>
    <w:rsid w:val="00964CD0"/>
    <w:rsid w:val="00965894"/>
    <w:rsid w:val="00965A1B"/>
    <w:rsid w:val="00970323"/>
    <w:rsid w:val="00972432"/>
    <w:rsid w:val="00972B2E"/>
    <w:rsid w:val="0097358F"/>
    <w:rsid w:val="009747B5"/>
    <w:rsid w:val="00980444"/>
    <w:rsid w:val="0098128E"/>
    <w:rsid w:val="0098191E"/>
    <w:rsid w:val="00982649"/>
    <w:rsid w:val="00982BEF"/>
    <w:rsid w:val="00982FFC"/>
    <w:rsid w:val="00991629"/>
    <w:rsid w:val="0099556F"/>
    <w:rsid w:val="009A1D23"/>
    <w:rsid w:val="009A27D0"/>
    <w:rsid w:val="009A4205"/>
    <w:rsid w:val="009A53B3"/>
    <w:rsid w:val="009A7C5A"/>
    <w:rsid w:val="009B0D60"/>
    <w:rsid w:val="009B4357"/>
    <w:rsid w:val="009B4374"/>
    <w:rsid w:val="009B6387"/>
    <w:rsid w:val="009B6844"/>
    <w:rsid w:val="009B6B80"/>
    <w:rsid w:val="009B7627"/>
    <w:rsid w:val="009C02F0"/>
    <w:rsid w:val="009C0AF8"/>
    <w:rsid w:val="009C1C26"/>
    <w:rsid w:val="009C26ED"/>
    <w:rsid w:val="009C35B5"/>
    <w:rsid w:val="009C4A81"/>
    <w:rsid w:val="009C4D71"/>
    <w:rsid w:val="009C4F24"/>
    <w:rsid w:val="009C7FDD"/>
    <w:rsid w:val="009D3913"/>
    <w:rsid w:val="009D3C34"/>
    <w:rsid w:val="009D4152"/>
    <w:rsid w:val="009D4446"/>
    <w:rsid w:val="009E018D"/>
    <w:rsid w:val="009E1619"/>
    <w:rsid w:val="009E229D"/>
    <w:rsid w:val="009E3645"/>
    <w:rsid w:val="009E3ED0"/>
    <w:rsid w:val="009E4331"/>
    <w:rsid w:val="009E5431"/>
    <w:rsid w:val="009E67F1"/>
    <w:rsid w:val="009E6ABC"/>
    <w:rsid w:val="009F18C4"/>
    <w:rsid w:val="009F707D"/>
    <w:rsid w:val="00A00168"/>
    <w:rsid w:val="00A013E9"/>
    <w:rsid w:val="00A03397"/>
    <w:rsid w:val="00A03FA5"/>
    <w:rsid w:val="00A05145"/>
    <w:rsid w:val="00A05890"/>
    <w:rsid w:val="00A11696"/>
    <w:rsid w:val="00A11C0B"/>
    <w:rsid w:val="00A12BB2"/>
    <w:rsid w:val="00A14391"/>
    <w:rsid w:val="00A14C85"/>
    <w:rsid w:val="00A16D7F"/>
    <w:rsid w:val="00A17639"/>
    <w:rsid w:val="00A210AD"/>
    <w:rsid w:val="00A23424"/>
    <w:rsid w:val="00A2657D"/>
    <w:rsid w:val="00A3047C"/>
    <w:rsid w:val="00A31C3A"/>
    <w:rsid w:val="00A3388C"/>
    <w:rsid w:val="00A3645B"/>
    <w:rsid w:val="00A36807"/>
    <w:rsid w:val="00A37A54"/>
    <w:rsid w:val="00A41354"/>
    <w:rsid w:val="00A435B1"/>
    <w:rsid w:val="00A43773"/>
    <w:rsid w:val="00A446CA"/>
    <w:rsid w:val="00A47FC6"/>
    <w:rsid w:val="00A53E9F"/>
    <w:rsid w:val="00A56A13"/>
    <w:rsid w:val="00A57F4C"/>
    <w:rsid w:val="00A63BCF"/>
    <w:rsid w:val="00A67977"/>
    <w:rsid w:val="00A7083F"/>
    <w:rsid w:val="00A71066"/>
    <w:rsid w:val="00A723BC"/>
    <w:rsid w:val="00A72B04"/>
    <w:rsid w:val="00A72E8A"/>
    <w:rsid w:val="00A73090"/>
    <w:rsid w:val="00A73A67"/>
    <w:rsid w:val="00A73CF1"/>
    <w:rsid w:val="00A76ADF"/>
    <w:rsid w:val="00A80CD7"/>
    <w:rsid w:val="00A8192F"/>
    <w:rsid w:val="00A83D95"/>
    <w:rsid w:val="00A86318"/>
    <w:rsid w:val="00A9075C"/>
    <w:rsid w:val="00A923BB"/>
    <w:rsid w:val="00A92C0A"/>
    <w:rsid w:val="00A942A7"/>
    <w:rsid w:val="00A94BFE"/>
    <w:rsid w:val="00A9667A"/>
    <w:rsid w:val="00AA04B0"/>
    <w:rsid w:val="00AA1284"/>
    <w:rsid w:val="00AA266A"/>
    <w:rsid w:val="00AA3566"/>
    <w:rsid w:val="00AA3D92"/>
    <w:rsid w:val="00AA56A1"/>
    <w:rsid w:val="00AA5992"/>
    <w:rsid w:val="00AB0E23"/>
    <w:rsid w:val="00AB1995"/>
    <w:rsid w:val="00AB1B6F"/>
    <w:rsid w:val="00AB2D48"/>
    <w:rsid w:val="00AB3D76"/>
    <w:rsid w:val="00AB4096"/>
    <w:rsid w:val="00AB4ED5"/>
    <w:rsid w:val="00AB58B5"/>
    <w:rsid w:val="00AB7376"/>
    <w:rsid w:val="00AB7FA5"/>
    <w:rsid w:val="00AC08F8"/>
    <w:rsid w:val="00AC1F1A"/>
    <w:rsid w:val="00AC2039"/>
    <w:rsid w:val="00AC41D2"/>
    <w:rsid w:val="00AC4685"/>
    <w:rsid w:val="00AC4758"/>
    <w:rsid w:val="00AC76C1"/>
    <w:rsid w:val="00AC7DB7"/>
    <w:rsid w:val="00AD5BA0"/>
    <w:rsid w:val="00AD7DA0"/>
    <w:rsid w:val="00AE26B9"/>
    <w:rsid w:val="00AE3DCD"/>
    <w:rsid w:val="00AE6AC3"/>
    <w:rsid w:val="00AE75FD"/>
    <w:rsid w:val="00AF08DF"/>
    <w:rsid w:val="00AF1479"/>
    <w:rsid w:val="00AF1904"/>
    <w:rsid w:val="00AF5049"/>
    <w:rsid w:val="00AF5648"/>
    <w:rsid w:val="00AF6276"/>
    <w:rsid w:val="00AF6E1D"/>
    <w:rsid w:val="00AF70CE"/>
    <w:rsid w:val="00AF777A"/>
    <w:rsid w:val="00AF7BD3"/>
    <w:rsid w:val="00B02B99"/>
    <w:rsid w:val="00B0429A"/>
    <w:rsid w:val="00B05F03"/>
    <w:rsid w:val="00B07A89"/>
    <w:rsid w:val="00B120C5"/>
    <w:rsid w:val="00B129D5"/>
    <w:rsid w:val="00B12BFE"/>
    <w:rsid w:val="00B1539B"/>
    <w:rsid w:val="00B154D5"/>
    <w:rsid w:val="00B155C5"/>
    <w:rsid w:val="00B171B9"/>
    <w:rsid w:val="00B211A5"/>
    <w:rsid w:val="00B21616"/>
    <w:rsid w:val="00B22226"/>
    <w:rsid w:val="00B224A6"/>
    <w:rsid w:val="00B23B26"/>
    <w:rsid w:val="00B273E4"/>
    <w:rsid w:val="00B27F78"/>
    <w:rsid w:val="00B3028E"/>
    <w:rsid w:val="00B3134D"/>
    <w:rsid w:val="00B32CF8"/>
    <w:rsid w:val="00B356F0"/>
    <w:rsid w:val="00B367B2"/>
    <w:rsid w:val="00B44CE5"/>
    <w:rsid w:val="00B4603D"/>
    <w:rsid w:val="00B51A29"/>
    <w:rsid w:val="00B51A87"/>
    <w:rsid w:val="00B53DA6"/>
    <w:rsid w:val="00B54C24"/>
    <w:rsid w:val="00B55534"/>
    <w:rsid w:val="00B5588E"/>
    <w:rsid w:val="00B55D42"/>
    <w:rsid w:val="00B62C89"/>
    <w:rsid w:val="00B65432"/>
    <w:rsid w:val="00B6567D"/>
    <w:rsid w:val="00B66E29"/>
    <w:rsid w:val="00B671ED"/>
    <w:rsid w:val="00B671F7"/>
    <w:rsid w:val="00B70229"/>
    <w:rsid w:val="00B70ACE"/>
    <w:rsid w:val="00B74A30"/>
    <w:rsid w:val="00B75792"/>
    <w:rsid w:val="00B77AE3"/>
    <w:rsid w:val="00B833B9"/>
    <w:rsid w:val="00B84F1F"/>
    <w:rsid w:val="00B85AC9"/>
    <w:rsid w:val="00B85FF4"/>
    <w:rsid w:val="00B8778E"/>
    <w:rsid w:val="00B87F0C"/>
    <w:rsid w:val="00B91BC8"/>
    <w:rsid w:val="00B9233B"/>
    <w:rsid w:val="00B932AE"/>
    <w:rsid w:val="00B93A3A"/>
    <w:rsid w:val="00B94782"/>
    <w:rsid w:val="00B956E7"/>
    <w:rsid w:val="00B966CC"/>
    <w:rsid w:val="00B96F41"/>
    <w:rsid w:val="00BA027F"/>
    <w:rsid w:val="00BA0792"/>
    <w:rsid w:val="00BA2304"/>
    <w:rsid w:val="00BA2427"/>
    <w:rsid w:val="00BA2F0F"/>
    <w:rsid w:val="00BA4139"/>
    <w:rsid w:val="00BB1743"/>
    <w:rsid w:val="00BB2836"/>
    <w:rsid w:val="00BB3A26"/>
    <w:rsid w:val="00BB3E4B"/>
    <w:rsid w:val="00BB5EE4"/>
    <w:rsid w:val="00BB6A57"/>
    <w:rsid w:val="00BB6DCC"/>
    <w:rsid w:val="00BB7E6A"/>
    <w:rsid w:val="00BC23B1"/>
    <w:rsid w:val="00BC3017"/>
    <w:rsid w:val="00BC3057"/>
    <w:rsid w:val="00BC3DA5"/>
    <w:rsid w:val="00BC4F9B"/>
    <w:rsid w:val="00BC5A9D"/>
    <w:rsid w:val="00BC691A"/>
    <w:rsid w:val="00BC7A3B"/>
    <w:rsid w:val="00BD089E"/>
    <w:rsid w:val="00BD2229"/>
    <w:rsid w:val="00BD55C6"/>
    <w:rsid w:val="00BD68F3"/>
    <w:rsid w:val="00BD6EF2"/>
    <w:rsid w:val="00BE0457"/>
    <w:rsid w:val="00BE1434"/>
    <w:rsid w:val="00BE30D1"/>
    <w:rsid w:val="00BE38CB"/>
    <w:rsid w:val="00BE3DB8"/>
    <w:rsid w:val="00BE41DD"/>
    <w:rsid w:val="00BE4307"/>
    <w:rsid w:val="00BE714A"/>
    <w:rsid w:val="00BF0630"/>
    <w:rsid w:val="00BF0654"/>
    <w:rsid w:val="00BF0C5B"/>
    <w:rsid w:val="00BF1748"/>
    <w:rsid w:val="00BF183B"/>
    <w:rsid w:val="00BF188F"/>
    <w:rsid w:val="00BF24C9"/>
    <w:rsid w:val="00BF2BDF"/>
    <w:rsid w:val="00BF369E"/>
    <w:rsid w:val="00BF41B1"/>
    <w:rsid w:val="00BF54EC"/>
    <w:rsid w:val="00C02CCD"/>
    <w:rsid w:val="00C033BE"/>
    <w:rsid w:val="00C07AC4"/>
    <w:rsid w:val="00C07CA2"/>
    <w:rsid w:val="00C110E1"/>
    <w:rsid w:val="00C112A0"/>
    <w:rsid w:val="00C1137C"/>
    <w:rsid w:val="00C12D06"/>
    <w:rsid w:val="00C12F86"/>
    <w:rsid w:val="00C12FE4"/>
    <w:rsid w:val="00C131B5"/>
    <w:rsid w:val="00C14559"/>
    <w:rsid w:val="00C161F9"/>
    <w:rsid w:val="00C17B90"/>
    <w:rsid w:val="00C2021C"/>
    <w:rsid w:val="00C23A4A"/>
    <w:rsid w:val="00C26732"/>
    <w:rsid w:val="00C30CEE"/>
    <w:rsid w:val="00C30EF8"/>
    <w:rsid w:val="00C318BA"/>
    <w:rsid w:val="00C33BD6"/>
    <w:rsid w:val="00C34097"/>
    <w:rsid w:val="00C357CF"/>
    <w:rsid w:val="00C358F1"/>
    <w:rsid w:val="00C425EB"/>
    <w:rsid w:val="00C44BD7"/>
    <w:rsid w:val="00C46686"/>
    <w:rsid w:val="00C4749A"/>
    <w:rsid w:val="00C47794"/>
    <w:rsid w:val="00C50ED6"/>
    <w:rsid w:val="00C52465"/>
    <w:rsid w:val="00C5253B"/>
    <w:rsid w:val="00C53151"/>
    <w:rsid w:val="00C545C6"/>
    <w:rsid w:val="00C561D3"/>
    <w:rsid w:val="00C622C9"/>
    <w:rsid w:val="00C63E48"/>
    <w:rsid w:val="00C645E5"/>
    <w:rsid w:val="00C66292"/>
    <w:rsid w:val="00C67918"/>
    <w:rsid w:val="00C71C8A"/>
    <w:rsid w:val="00C72177"/>
    <w:rsid w:val="00C722CE"/>
    <w:rsid w:val="00C72344"/>
    <w:rsid w:val="00C728B0"/>
    <w:rsid w:val="00C74D53"/>
    <w:rsid w:val="00C757F9"/>
    <w:rsid w:val="00C75F90"/>
    <w:rsid w:val="00C7787F"/>
    <w:rsid w:val="00C80DD6"/>
    <w:rsid w:val="00C81E33"/>
    <w:rsid w:val="00C8323C"/>
    <w:rsid w:val="00C8640E"/>
    <w:rsid w:val="00C912C1"/>
    <w:rsid w:val="00C92D40"/>
    <w:rsid w:val="00C93D11"/>
    <w:rsid w:val="00C94988"/>
    <w:rsid w:val="00C9637D"/>
    <w:rsid w:val="00C96BD6"/>
    <w:rsid w:val="00CA3099"/>
    <w:rsid w:val="00CA75F3"/>
    <w:rsid w:val="00CB077B"/>
    <w:rsid w:val="00CB27FB"/>
    <w:rsid w:val="00CB4814"/>
    <w:rsid w:val="00CB64E6"/>
    <w:rsid w:val="00CC0E0C"/>
    <w:rsid w:val="00CC1337"/>
    <w:rsid w:val="00CC247C"/>
    <w:rsid w:val="00CC4868"/>
    <w:rsid w:val="00CC54B3"/>
    <w:rsid w:val="00CC6855"/>
    <w:rsid w:val="00CC7FF7"/>
    <w:rsid w:val="00CD0BE5"/>
    <w:rsid w:val="00CD2C8C"/>
    <w:rsid w:val="00CD61A0"/>
    <w:rsid w:val="00CD6C1F"/>
    <w:rsid w:val="00CE0001"/>
    <w:rsid w:val="00CE0527"/>
    <w:rsid w:val="00CE16C4"/>
    <w:rsid w:val="00CE196D"/>
    <w:rsid w:val="00CE32AC"/>
    <w:rsid w:val="00CE5ABF"/>
    <w:rsid w:val="00CF5177"/>
    <w:rsid w:val="00CF5379"/>
    <w:rsid w:val="00CF61A0"/>
    <w:rsid w:val="00CF6399"/>
    <w:rsid w:val="00CF75DE"/>
    <w:rsid w:val="00D00AD9"/>
    <w:rsid w:val="00D0209C"/>
    <w:rsid w:val="00D02482"/>
    <w:rsid w:val="00D04A78"/>
    <w:rsid w:val="00D0557A"/>
    <w:rsid w:val="00D05EE1"/>
    <w:rsid w:val="00D0659A"/>
    <w:rsid w:val="00D06647"/>
    <w:rsid w:val="00D06A65"/>
    <w:rsid w:val="00D06EB6"/>
    <w:rsid w:val="00D0750D"/>
    <w:rsid w:val="00D10657"/>
    <w:rsid w:val="00D12794"/>
    <w:rsid w:val="00D14339"/>
    <w:rsid w:val="00D155E0"/>
    <w:rsid w:val="00D1626F"/>
    <w:rsid w:val="00D169AB"/>
    <w:rsid w:val="00D22C79"/>
    <w:rsid w:val="00D22CD4"/>
    <w:rsid w:val="00D24B28"/>
    <w:rsid w:val="00D2687F"/>
    <w:rsid w:val="00D269FE"/>
    <w:rsid w:val="00D30BFF"/>
    <w:rsid w:val="00D31EC8"/>
    <w:rsid w:val="00D341B1"/>
    <w:rsid w:val="00D363D0"/>
    <w:rsid w:val="00D37BC8"/>
    <w:rsid w:val="00D37FA5"/>
    <w:rsid w:val="00D4011E"/>
    <w:rsid w:val="00D405EE"/>
    <w:rsid w:val="00D42608"/>
    <w:rsid w:val="00D4269B"/>
    <w:rsid w:val="00D43D2E"/>
    <w:rsid w:val="00D444D1"/>
    <w:rsid w:val="00D45CAC"/>
    <w:rsid w:val="00D55491"/>
    <w:rsid w:val="00D55BFC"/>
    <w:rsid w:val="00D56D27"/>
    <w:rsid w:val="00D57018"/>
    <w:rsid w:val="00D572D0"/>
    <w:rsid w:val="00D61F7E"/>
    <w:rsid w:val="00D63EF1"/>
    <w:rsid w:val="00D63FD8"/>
    <w:rsid w:val="00D667D3"/>
    <w:rsid w:val="00D66813"/>
    <w:rsid w:val="00D66DC7"/>
    <w:rsid w:val="00D71DDC"/>
    <w:rsid w:val="00D72B8E"/>
    <w:rsid w:val="00D72FA6"/>
    <w:rsid w:val="00D72FBA"/>
    <w:rsid w:val="00D74547"/>
    <w:rsid w:val="00D75BCD"/>
    <w:rsid w:val="00D779F1"/>
    <w:rsid w:val="00D86073"/>
    <w:rsid w:val="00D86379"/>
    <w:rsid w:val="00D9358B"/>
    <w:rsid w:val="00D93A99"/>
    <w:rsid w:val="00D9459A"/>
    <w:rsid w:val="00D94B45"/>
    <w:rsid w:val="00D951FE"/>
    <w:rsid w:val="00D9585C"/>
    <w:rsid w:val="00D97259"/>
    <w:rsid w:val="00D97A70"/>
    <w:rsid w:val="00D97E12"/>
    <w:rsid w:val="00DA3384"/>
    <w:rsid w:val="00DA62BC"/>
    <w:rsid w:val="00DA665C"/>
    <w:rsid w:val="00DA7478"/>
    <w:rsid w:val="00DB0586"/>
    <w:rsid w:val="00DB1019"/>
    <w:rsid w:val="00DB1A09"/>
    <w:rsid w:val="00DB20E1"/>
    <w:rsid w:val="00DB3344"/>
    <w:rsid w:val="00DB3393"/>
    <w:rsid w:val="00DB3D10"/>
    <w:rsid w:val="00DB568E"/>
    <w:rsid w:val="00DB58D5"/>
    <w:rsid w:val="00DB5C08"/>
    <w:rsid w:val="00DB5F1D"/>
    <w:rsid w:val="00DB6327"/>
    <w:rsid w:val="00DC0587"/>
    <w:rsid w:val="00DD08C5"/>
    <w:rsid w:val="00DD0EC2"/>
    <w:rsid w:val="00DD12E2"/>
    <w:rsid w:val="00DD1C46"/>
    <w:rsid w:val="00DD2679"/>
    <w:rsid w:val="00DD39C6"/>
    <w:rsid w:val="00DD5637"/>
    <w:rsid w:val="00DD581B"/>
    <w:rsid w:val="00DD65F9"/>
    <w:rsid w:val="00DD66D5"/>
    <w:rsid w:val="00DE0C85"/>
    <w:rsid w:val="00DE17A1"/>
    <w:rsid w:val="00DE2AF4"/>
    <w:rsid w:val="00DE3353"/>
    <w:rsid w:val="00DE4B9D"/>
    <w:rsid w:val="00DE6AB1"/>
    <w:rsid w:val="00DF1405"/>
    <w:rsid w:val="00DF23EA"/>
    <w:rsid w:val="00DF2430"/>
    <w:rsid w:val="00DF2D05"/>
    <w:rsid w:val="00DF5F11"/>
    <w:rsid w:val="00DF6051"/>
    <w:rsid w:val="00DF60CB"/>
    <w:rsid w:val="00DF69E6"/>
    <w:rsid w:val="00DF7B64"/>
    <w:rsid w:val="00DF7E09"/>
    <w:rsid w:val="00E00093"/>
    <w:rsid w:val="00E00570"/>
    <w:rsid w:val="00E05FEE"/>
    <w:rsid w:val="00E06377"/>
    <w:rsid w:val="00E06F8C"/>
    <w:rsid w:val="00E1174E"/>
    <w:rsid w:val="00E1259C"/>
    <w:rsid w:val="00E137EF"/>
    <w:rsid w:val="00E14EC8"/>
    <w:rsid w:val="00E1762F"/>
    <w:rsid w:val="00E17C17"/>
    <w:rsid w:val="00E17F52"/>
    <w:rsid w:val="00E206D6"/>
    <w:rsid w:val="00E22A53"/>
    <w:rsid w:val="00E24594"/>
    <w:rsid w:val="00E255BF"/>
    <w:rsid w:val="00E268AB"/>
    <w:rsid w:val="00E27FAF"/>
    <w:rsid w:val="00E31517"/>
    <w:rsid w:val="00E31917"/>
    <w:rsid w:val="00E32026"/>
    <w:rsid w:val="00E322BE"/>
    <w:rsid w:val="00E349A2"/>
    <w:rsid w:val="00E4265C"/>
    <w:rsid w:val="00E44CA9"/>
    <w:rsid w:val="00E44E45"/>
    <w:rsid w:val="00E45A63"/>
    <w:rsid w:val="00E45C42"/>
    <w:rsid w:val="00E46AFA"/>
    <w:rsid w:val="00E47B62"/>
    <w:rsid w:val="00E5174A"/>
    <w:rsid w:val="00E5191B"/>
    <w:rsid w:val="00E53F09"/>
    <w:rsid w:val="00E5514C"/>
    <w:rsid w:val="00E56939"/>
    <w:rsid w:val="00E57752"/>
    <w:rsid w:val="00E57B37"/>
    <w:rsid w:val="00E604B2"/>
    <w:rsid w:val="00E62A2F"/>
    <w:rsid w:val="00E63258"/>
    <w:rsid w:val="00E638CC"/>
    <w:rsid w:val="00E63E77"/>
    <w:rsid w:val="00E63F6B"/>
    <w:rsid w:val="00E6448A"/>
    <w:rsid w:val="00E6680A"/>
    <w:rsid w:val="00E66886"/>
    <w:rsid w:val="00E67148"/>
    <w:rsid w:val="00E67CB3"/>
    <w:rsid w:val="00E70571"/>
    <w:rsid w:val="00E709C8"/>
    <w:rsid w:val="00E73098"/>
    <w:rsid w:val="00E74AD7"/>
    <w:rsid w:val="00E76136"/>
    <w:rsid w:val="00E763D9"/>
    <w:rsid w:val="00E76804"/>
    <w:rsid w:val="00E806EE"/>
    <w:rsid w:val="00E8229A"/>
    <w:rsid w:val="00E8315A"/>
    <w:rsid w:val="00E850D4"/>
    <w:rsid w:val="00E854DC"/>
    <w:rsid w:val="00E923F4"/>
    <w:rsid w:val="00E92443"/>
    <w:rsid w:val="00E927A5"/>
    <w:rsid w:val="00E94507"/>
    <w:rsid w:val="00E94774"/>
    <w:rsid w:val="00EA03AD"/>
    <w:rsid w:val="00EA0721"/>
    <w:rsid w:val="00EA6927"/>
    <w:rsid w:val="00EA69EA"/>
    <w:rsid w:val="00EB4916"/>
    <w:rsid w:val="00EB4F6B"/>
    <w:rsid w:val="00EB5157"/>
    <w:rsid w:val="00EB6CB3"/>
    <w:rsid w:val="00EB7574"/>
    <w:rsid w:val="00EC14B5"/>
    <w:rsid w:val="00EC3299"/>
    <w:rsid w:val="00EC39AD"/>
    <w:rsid w:val="00EC5C17"/>
    <w:rsid w:val="00EC6E67"/>
    <w:rsid w:val="00EC723E"/>
    <w:rsid w:val="00ED003F"/>
    <w:rsid w:val="00ED0E69"/>
    <w:rsid w:val="00ED5253"/>
    <w:rsid w:val="00ED5798"/>
    <w:rsid w:val="00ED5D24"/>
    <w:rsid w:val="00ED7E29"/>
    <w:rsid w:val="00EE06D8"/>
    <w:rsid w:val="00EE2F55"/>
    <w:rsid w:val="00EE32D0"/>
    <w:rsid w:val="00EE471E"/>
    <w:rsid w:val="00EE60FC"/>
    <w:rsid w:val="00EE64FF"/>
    <w:rsid w:val="00EF03AE"/>
    <w:rsid w:val="00EF1172"/>
    <w:rsid w:val="00EF2AA4"/>
    <w:rsid w:val="00EF3547"/>
    <w:rsid w:val="00EF3CFC"/>
    <w:rsid w:val="00EF6357"/>
    <w:rsid w:val="00EF6859"/>
    <w:rsid w:val="00F00736"/>
    <w:rsid w:val="00F00B39"/>
    <w:rsid w:val="00F025C9"/>
    <w:rsid w:val="00F02EBF"/>
    <w:rsid w:val="00F038D9"/>
    <w:rsid w:val="00F1064F"/>
    <w:rsid w:val="00F11326"/>
    <w:rsid w:val="00F118D8"/>
    <w:rsid w:val="00F14021"/>
    <w:rsid w:val="00F149DB"/>
    <w:rsid w:val="00F17076"/>
    <w:rsid w:val="00F17BB7"/>
    <w:rsid w:val="00F209AC"/>
    <w:rsid w:val="00F23B8A"/>
    <w:rsid w:val="00F24779"/>
    <w:rsid w:val="00F25C80"/>
    <w:rsid w:val="00F26374"/>
    <w:rsid w:val="00F34AE5"/>
    <w:rsid w:val="00F371A4"/>
    <w:rsid w:val="00F371AC"/>
    <w:rsid w:val="00F37C65"/>
    <w:rsid w:val="00F40424"/>
    <w:rsid w:val="00F419F9"/>
    <w:rsid w:val="00F41BC0"/>
    <w:rsid w:val="00F42D8F"/>
    <w:rsid w:val="00F44BBA"/>
    <w:rsid w:val="00F4661C"/>
    <w:rsid w:val="00F47185"/>
    <w:rsid w:val="00F50617"/>
    <w:rsid w:val="00F52A30"/>
    <w:rsid w:val="00F560D0"/>
    <w:rsid w:val="00F563CD"/>
    <w:rsid w:val="00F56CC8"/>
    <w:rsid w:val="00F613BF"/>
    <w:rsid w:val="00F62ADE"/>
    <w:rsid w:val="00F63999"/>
    <w:rsid w:val="00F66F18"/>
    <w:rsid w:val="00F67E81"/>
    <w:rsid w:val="00F70125"/>
    <w:rsid w:val="00F711D1"/>
    <w:rsid w:val="00F72999"/>
    <w:rsid w:val="00F72B12"/>
    <w:rsid w:val="00F73419"/>
    <w:rsid w:val="00F73622"/>
    <w:rsid w:val="00F73C5F"/>
    <w:rsid w:val="00F7460D"/>
    <w:rsid w:val="00F750D3"/>
    <w:rsid w:val="00F75D2A"/>
    <w:rsid w:val="00F75F87"/>
    <w:rsid w:val="00F770E4"/>
    <w:rsid w:val="00F849BD"/>
    <w:rsid w:val="00F849D3"/>
    <w:rsid w:val="00F85C83"/>
    <w:rsid w:val="00F8649F"/>
    <w:rsid w:val="00F87A79"/>
    <w:rsid w:val="00F91BAE"/>
    <w:rsid w:val="00F949A2"/>
    <w:rsid w:val="00F95867"/>
    <w:rsid w:val="00F95A21"/>
    <w:rsid w:val="00F96713"/>
    <w:rsid w:val="00F96D3F"/>
    <w:rsid w:val="00FA0D8D"/>
    <w:rsid w:val="00FA2425"/>
    <w:rsid w:val="00FA455C"/>
    <w:rsid w:val="00FA65BA"/>
    <w:rsid w:val="00FA6D0E"/>
    <w:rsid w:val="00FA76D1"/>
    <w:rsid w:val="00FB1684"/>
    <w:rsid w:val="00FB1798"/>
    <w:rsid w:val="00FB234C"/>
    <w:rsid w:val="00FB2714"/>
    <w:rsid w:val="00FB2EBC"/>
    <w:rsid w:val="00FB3212"/>
    <w:rsid w:val="00FB39DF"/>
    <w:rsid w:val="00FB4597"/>
    <w:rsid w:val="00FB4641"/>
    <w:rsid w:val="00FB5E5D"/>
    <w:rsid w:val="00FB68FB"/>
    <w:rsid w:val="00FC0E72"/>
    <w:rsid w:val="00FC24E5"/>
    <w:rsid w:val="00FC256E"/>
    <w:rsid w:val="00FC2F34"/>
    <w:rsid w:val="00FC4958"/>
    <w:rsid w:val="00FC5660"/>
    <w:rsid w:val="00FC568F"/>
    <w:rsid w:val="00FC6332"/>
    <w:rsid w:val="00FC7954"/>
    <w:rsid w:val="00FD06C9"/>
    <w:rsid w:val="00FD1C20"/>
    <w:rsid w:val="00FD1FF3"/>
    <w:rsid w:val="00FD2D88"/>
    <w:rsid w:val="00FD2FFB"/>
    <w:rsid w:val="00FD41F9"/>
    <w:rsid w:val="00FD4D33"/>
    <w:rsid w:val="00FD4FDC"/>
    <w:rsid w:val="00FE0BBB"/>
    <w:rsid w:val="00FE21AA"/>
    <w:rsid w:val="00FE3532"/>
    <w:rsid w:val="00FE68AE"/>
    <w:rsid w:val="00FE6CEB"/>
    <w:rsid w:val="00FE70EB"/>
    <w:rsid w:val="00FE7408"/>
    <w:rsid w:val="00FF2119"/>
    <w:rsid w:val="00FF274B"/>
    <w:rsid w:val="00FF3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240AF3"/>
  <w15:docId w15:val="{EE0EC80C-4051-4B3F-938B-385F81D0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378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99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99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uiPriority w:val="99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uiPriority w:val="99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uiPriority w:val="9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iPriority w:val="99"/>
    <w:semiHidden/>
    <w:unhideWhenUsed/>
    <w:rsid w:val="00395E9A"/>
    <w:rPr>
      <w:vertAlign w:val="superscript"/>
    </w:rPr>
  </w:style>
  <w:style w:type="character" w:styleId="affb">
    <w:name w:val="Placeholder Text"/>
    <w:basedOn w:val="a0"/>
    <w:uiPriority w:val="99"/>
    <w:semiHidden/>
    <w:rsid w:val="00B74A30"/>
    <w:rPr>
      <w:color w:val="808080"/>
    </w:rPr>
  </w:style>
  <w:style w:type="paragraph" w:customStyle="1" w:styleId="14">
    <w:name w:val="Обычный1"/>
    <w:rsid w:val="00BE714A"/>
    <w:pPr>
      <w:widowControl w:val="0"/>
      <w:snapToGrid w:val="0"/>
      <w:spacing w:line="259" w:lineRule="auto"/>
      <w:ind w:right="-29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Style1">
    <w:name w:val="Style1"/>
    <w:basedOn w:val="a"/>
    <w:rsid w:val="00BE714A"/>
    <w:pPr>
      <w:widowControl w:val="0"/>
      <w:autoSpaceDE w:val="0"/>
      <w:autoSpaceDN w:val="0"/>
      <w:adjustRightInd w:val="0"/>
      <w:spacing w:line="266" w:lineRule="exact"/>
      <w:jc w:val="center"/>
    </w:pPr>
    <w:rPr>
      <w:rFonts w:ascii="Times New Roman" w:hAnsi="Times New Roman" w:cs="Times New Roman"/>
      <w:lang w:val="ru-RU"/>
    </w:rPr>
  </w:style>
  <w:style w:type="paragraph" w:customStyle="1" w:styleId="Style20">
    <w:name w:val="Style20"/>
    <w:basedOn w:val="a"/>
    <w:rsid w:val="00BE714A"/>
    <w:pPr>
      <w:widowControl w:val="0"/>
      <w:autoSpaceDE w:val="0"/>
      <w:autoSpaceDN w:val="0"/>
      <w:adjustRightInd w:val="0"/>
      <w:spacing w:line="254" w:lineRule="exact"/>
      <w:ind w:firstLine="331"/>
      <w:jc w:val="both"/>
    </w:pPr>
    <w:rPr>
      <w:rFonts w:ascii="Times New Roman" w:hAnsi="Times New Roman" w:cs="Times New Roman"/>
      <w:lang w:val="ru-RU"/>
    </w:rPr>
  </w:style>
  <w:style w:type="character" w:customStyle="1" w:styleId="FontStyle33">
    <w:name w:val="Font Style33"/>
    <w:rsid w:val="00BE714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BE714A"/>
    <w:rPr>
      <w:rFonts w:ascii="Times New Roman" w:hAnsi="Times New Roman" w:cs="Times New Roman"/>
      <w:sz w:val="22"/>
      <w:szCs w:val="22"/>
    </w:rPr>
  </w:style>
  <w:style w:type="character" w:customStyle="1" w:styleId="28">
    <w:name w:val="Основной текст (2)_"/>
    <w:basedOn w:val="a0"/>
    <w:link w:val="29"/>
    <w:rsid w:val="00C5253B"/>
    <w:rPr>
      <w:rFonts w:ascii="Arial" w:eastAsia="Arial" w:hAnsi="Arial" w:cs="Arial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C5253B"/>
    <w:pPr>
      <w:widowControl w:val="0"/>
      <w:shd w:val="clear" w:color="auto" w:fill="FFFFFF"/>
      <w:spacing w:line="268" w:lineRule="exact"/>
      <w:ind w:hanging="380"/>
      <w:jc w:val="right"/>
    </w:pPr>
    <w:rPr>
      <w:rFonts w:ascii="Arial" w:eastAsia="Arial" w:hAnsi="Arial" w:cs="Arial"/>
      <w:sz w:val="22"/>
      <w:szCs w:val="22"/>
      <w:lang w:val="ru-RU"/>
    </w:rPr>
  </w:style>
  <w:style w:type="paragraph" w:customStyle="1" w:styleId="affc">
    <w:name w:val="ТЕКСТ"/>
    <w:basedOn w:val="a"/>
    <w:rsid w:val="00C07AC4"/>
    <w:pPr>
      <w:ind w:firstLine="851"/>
      <w:jc w:val="both"/>
    </w:pPr>
    <w:rPr>
      <w:rFonts w:ascii="Times New Roman" w:hAnsi="Times New Roman" w:cs="Times New Roman"/>
      <w:sz w:val="22"/>
      <w:szCs w:val="22"/>
      <w:lang w:val="ru-RU"/>
    </w:rPr>
  </w:style>
  <w:style w:type="character" w:customStyle="1" w:styleId="CharacterStyle2">
    <w:name w:val="Character Style 2"/>
    <w:uiPriority w:val="99"/>
    <w:rsid w:val="00C07AC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F3F30-8307-4BC4-8A9E-0CB4BE4A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1133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Condor</cp:lastModifiedBy>
  <cp:revision>10</cp:revision>
  <cp:lastPrinted>2017-11-28T11:31:00Z</cp:lastPrinted>
  <dcterms:created xsi:type="dcterms:W3CDTF">2023-08-08T14:00:00Z</dcterms:created>
  <dcterms:modified xsi:type="dcterms:W3CDTF">2024-06-25T09:45:00Z</dcterms:modified>
</cp:coreProperties>
</file>