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EC30B" w14:textId="77777777" w:rsidR="00D43BD3" w:rsidRPr="00777F6C" w:rsidRDefault="00D43BD3" w:rsidP="00D43BD3">
      <w:pPr>
        <w:pStyle w:val="a4"/>
        <w:rPr>
          <w:i/>
          <w:sz w:val="32"/>
          <w:u w:val="single"/>
        </w:rPr>
      </w:pPr>
      <w:bookmarkStart w:id="0" w:name="_title_1"/>
      <w:bookmarkStart w:id="1" w:name="_ref_8281"/>
      <w:r w:rsidRPr="00777F6C">
        <w:rPr>
          <w:i/>
          <w:sz w:val="32"/>
          <w:u w:val="single"/>
        </w:rPr>
        <w:t>ПРОЕКТ</w:t>
      </w:r>
    </w:p>
    <w:p w14:paraId="44FAE798" w14:textId="337D445D" w:rsidR="00051B35" w:rsidRDefault="00911C52" w:rsidP="00911C52">
      <w:pPr>
        <w:pStyle w:val="a4"/>
        <w:tabs>
          <w:tab w:val="left" w:pos="7380"/>
        </w:tabs>
        <w:jc w:val="left"/>
      </w:pPr>
      <w:r>
        <w:tab/>
      </w:r>
    </w:p>
    <w:p w14:paraId="68938B02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24"/>
          <w:szCs w:val="20"/>
        </w:rPr>
      </w:pPr>
    </w:p>
    <w:p w14:paraId="7F48AEE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24"/>
          <w:szCs w:val="20"/>
        </w:rPr>
      </w:pPr>
    </w:p>
    <w:p w14:paraId="226BCD2F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716"/>
      </w:tblGrid>
      <w:tr w:rsidR="00F225A9" w:rsidRPr="00F225A9" w14:paraId="508B8DF4" w14:textId="77777777" w:rsidTr="007B21F7">
        <w:trPr>
          <w:trHeight w:hRule="exact" w:val="1415"/>
          <w:jc w:val="center"/>
        </w:trPr>
        <w:tc>
          <w:tcPr>
            <w:tcW w:w="4934" w:type="dxa"/>
            <w:vAlign w:val="bottom"/>
          </w:tcPr>
          <w:p w14:paraId="1CAB4D22" w14:textId="77777777" w:rsidR="007B21F7" w:rsidRDefault="00F225A9" w:rsidP="007B21F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32"/>
                <w:szCs w:val="32"/>
              </w:rPr>
              <w:t>ДОГОВОР</w:t>
            </w:r>
            <w:r w:rsidR="007B21F7" w:rsidRPr="007B21F7">
              <w:rPr>
                <w:b/>
                <w:sz w:val="28"/>
                <w:szCs w:val="28"/>
              </w:rPr>
              <w:br/>
            </w:r>
          </w:p>
          <w:p w14:paraId="72BAC8A5" w14:textId="77777777" w:rsidR="00F225A9" w:rsidRPr="007B21F7" w:rsidRDefault="00F225A9" w:rsidP="007B21F7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28"/>
                <w:szCs w:val="28"/>
              </w:rPr>
              <w:t>КУПЛИ-ПРОДАЖИ</w:t>
            </w:r>
          </w:p>
          <w:p w14:paraId="02B06419" w14:textId="2E7E20F9" w:rsidR="007B21F7" w:rsidRPr="007B21F7" w:rsidRDefault="007B21F7" w:rsidP="005C5B8B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B21F7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14:paraId="43FCB3D3" w14:textId="2C5C58BC" w:rsidR="00F225A9" w:rsidRPr="00F225A9" w:rsidRDefault="00A56F03" w:rsidP="00C82255">
            <w:pPr>
              <w:spacing w:before="0" w:after="0" w:line="240" w:lineRule="auto"/>
              <w:ind w:firstLine="0"/>
              <w:jc w:val="left"/>
              <w:rPr>
                <w:b/>
                <w:i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№</w:t>
            </w:r>
            <w:r w:rsidR="001A2FB2">
              <w:rPr>
                <w:b/>
                <w:sz w:val="32"/>
                <w:szCs w:val="20"/>
              </w:rPr>
              <w:t xml:space="preserve"> </w:t>
            </w:r>
          </w:p>
        </w:tc>
      </w:tr>
    </w:tbl>
    <w:p w14:paraId="14D1B47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4C05FA00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1C549CA2" w14:textId="77777777" w:rsidR="00F225A9" w:rsidRPr="00F225A9" w:rsidRDefault="00F225A9" w:rsidP="00025975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  <w:r w:rsidRPr="00F225A9">
        <w:rPr>
          <w:b/>
          <w:sz w:val="32"/>
          <w:szCs w:val="20"/>
        </w:rPr>
        <w:t>между</w:t>
      </w:r>
    </w:p>
    <w:p w14:paraId="7509A307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3"/>
      </w:tblGrid>
      <w:tr w:rsidR="00F225A9" w:rsidRPr="00F225A9" w14:paraId="22C5F5CA" w14:textId="77777777" w:rsidTr="00BA4E9D">
        <w:trPr>
          <w:trHeight w:hRule="exact" w:val="433"/>
          <w:jc w:val="center"/>
        </w:trPr>
        <w:tc>
          <w:tcPr>
            <w:tcW w:w="8843" w:type="dxa"/>
            <w:tcBorders>
              <w:bottom w:val="single" w:sz="6" w:space="0" w:color="auto"/>
            </w:tcBorders>
            <w:vAlign w:val="bottom"/>
          </w:tcPr>
          <w:p w14:paraId="0DC03BE2" w14:textId="63A546D1" w:rsidR="00F225A9" w:rsidRPr="00F225A9" w:rsidRDefault="00A375E4" w:rsidP="00BA4E9D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20"/>
              </w:rPr>
            </w:pPr>
            <w:r>
              <w:rPr>
                <w:b/>
                <w:i/>
                <w:color w:val="000000"/>
                <w:sz w:val="32"/>
                <w:szCs w:val="20"/>
              </w:rPr>
              <w:t>Обществом с ограниченной ответственностью</w:t>
            </w:r>
          </w:p>
        </w:tc>
      </w:tr>
      <w:tr w:rsidR="00F225A9" w:rsidRPr="00F225A9" w14:paraId="1C88B4D3" w14:textId="77777777" w:rsidTr="00BA4E9D">
        <w:trPr>
          <w:trHeight w:hRule="exact" w:val="469"/>
          <w:jc w:val="center"/>
        </w:trPr>
        <w:tc>
          <w:tcPr>
            <w:tcW w:w="8843" w:type="dxa"/>
            <w:tcBorders>
              <w:top w:val="nil"/>
              <w:bottom w:val="single" w:sz="6" w:space="0" w:color="auto"/>
            </w:tcBorders>
            <w:vAlign w:val="bottom"/>
          </w:tcPr>
          <w:p w14:paraId="1F731210" w14:textId="1311A236" w:rsidR="00F225A9" w:rsidRPr="00CC6F9E" w:rsidRDefault="00F225A9" w:rsidP="0039298D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32"/>
              </w:rPr>
            </w:pPr>
            <w:r w:rsidRPr="00CC6F9E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proofErr w:type="spellStart"/>
            <w:r w:rsidR="009C7EF3" w:rsidRPr="009C7EF3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РегионСпецАвто</w:t>
            </w:r>
            <w:proofErr w:type="spellEnd"/>
            <w:r w:rsidRPr="00CC6F9E">
              <w:rPr>
                <w:b/>
                <w:i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</w:tbl>
    <w:p w14:paraId="438DC14B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color w:val="000000"/>
          <w:sz w:val="32"/>
          <w:szCs w:val="20"/>
        </w:rPr>
      </w:pPr>
    </w:p>
    <w:p w14:paraId="303D2E64" w14:textId="6A9389C6" w:rsidR="00F225A9" w:rsidRDefault="00CC6F9E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и</w:t>
      </w:r>
    </w:p>
    <w:p w14:paraId="647A038B" w14:textId="77777777" w:rsidR="00577748" w:rsidRDefault="00577748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7"/>
      </w:tblGrid>
      <w:tr w:rsidR="00F225A9" w:rsidRPr="001A2FB2" w14:paraId="138AA09F" w14:textId="77777777" w:rsidTr="009237FB">
        <w:trPr>
          <w:trHeight w:val="469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</w:tcBorders>
            <w:vAlign w:val="bottom"/>
          </w:tcPr>
          <w:p w14:paraId="72D94074" w14:textId="3919546F" w:rsidR="00F225A9" w:rsidRPr="001A2FB2" w:rsidRDefault="00F225A9" w:rsidP="00577748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i/>
                <w:color w:val="000000"/>
                <w:sz w:val="32"/>
                <w:szCs w:val="20"/>
              </w:rPr>
            </w:pPr>
          </w:p>
        </w:tc>
      </w:tr>
      <w:tr w:rsidR="00F225A9" w:rsidRPr="001A2FB2" w14:paraId="76DD787B" w14:textId="77777777" w:rsidTr="009237FB">
        <w:trPr>
          <w:trHeight w:val="469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0BE9D" w14:textId="3372E8F9" w:rsidR="00F225A9" w:rsidRPr="001A2FB2" w:rsidRDefault="00F225A9" w:rsidP="001A2FB2">
            <w:pPr>
              <w:spacing w:before="0" w:after="0" w:line="240" w:lineRule="auto"/>
              <w:ind w:firstLine="0"/>
              <w:jc w:val="center"/>
              <w:outlineLvl w:val="2"/>
              <w:rPr>
                <w:b/>
                <w:color w:val="000000"/>
                <w:sz w:val="32"/>
                <w:szCs w:val="20"/>
              </w:rPr>
            </w:pPr>
          </w:p>
        </w:tc>
      </w:tr>
    </w:tbl>
    <w:p w14:paraId="2963F2A8" w14:textId="77777777" w:rsidR="00F225A9" w:rsidRPr="001A2FB2" w:rsidRDefault="00F225A9" w:rsidP="001A2FB2">
      <w:pPr>
        <w:spacing w:before="0" w:after="0" w:line="240" w:lineRule="auto"/>
        <w:ind w:firstLine="0"/>
        <w:jc w:val="center"/>
        <w:outlineLvl w:val="2"/>
        <w:rPr>
          <w:b/>
          <w:i/>
          <w:color w:val="000000"/>
          <w:sz w:val="32"/>
          <w:szCs w:val="20"/>
        </w:rPr>
      </w:pPr>
    </w:p>
    <w:p w14:paraId="7A60E720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728FBD7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p w14:paraId="0F65892E" w14:textId="77777777" w:rsidR="00F225A9" w:rsidRPr="00F225A9" w:rsidRDefault="00F225A9" w:rsidP="00F225A9">
      <w:pPr>
        <w:spacing w:before="0" w:after="0" w:line="240" w:lineRule="auto"/>
        <w:ind w:firstLine="0"/>
        <w:jc w:val="center"/>
        <w:rPr>
          <w:b/>
          <w:sz w:val="32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1"/>
        <w:gridCol w:w="4110"/>
        <w:gridCol w:w="1833"/>
      </w:tblGrid>
      <w:tr w:rsidR="00F225A9" w:rsidRPr="00F225A9" w14:paraId="3D9D7A26" w14:textId="77777777" w:rsidTr="009237FB">
        <w:trPr>
          <w:trHeight w:hRule="exact" w:val="400"/>
          <w:jc w:val="center"/>
        </w:trPr>
        <w:tc>
          <w:tcPr>
            <w:tcW w:w="3961" w:type="dxa"/>
            <w:vAlign w:val="bottom"/>
          </w:tcPr>
          <w:p w14:paraId="454C6DAC" w14:textId="77777777" w:rsidR="00F225A9" w:rsidRPr="00F225A9" w:rsidRDefault="00F225A9" w:rsidP="00F225A9">
            <w:pPr>
              <w:spacing w:before="0" w:after="0" w:line="240" w:lineRule="auto"/>
              <w:ind w:firstLine="0"/>
              <w:jc w:val="left"/>
              <w:rPr>
                <w:b/>
                <w:sz w:val="32"/>
                <w:szCs w:val="20"/>
              </w:rPr>
            </w:pPr>
            <w:r w:rsidRPr="00F225A9">
              <w:rPr>
                <w:b/>
                <w:sz w:val="32"/>
                <w:szCs w:val="20"/>
              </w:rPr>
              <w:t>Дата подписания договора: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20182FA9" w14:textId="1BC9088F" w:rsidR="00F225A9" w:rsidRPr="00F225A9" w:rsidRDefault="00F225A9" w:rsidP="006661E5">
            <w:pPr>
              <w:spacing w:before="0" w:after="0"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3" w:type="dxa"/>
          </w:tcPr>
          <w:p w14:paraId="5AE92782" w14:textId="77777777" w:rsidR="00F225A9" w:rsidRPr="00F225A9" w:rsidRDefault="00F225A9" w:rsidP="00F225A9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</w:tbl>
    <w:p w14:paraId="5D63C810" w14:textId="77777777" w:rsidR="00F225A9" w:rsidRPr="00F225A9" w:rsidRDefault="00F225A9" w:rsidP="00F225A9">
      <w:pPr>
        <w:spacing w:before="0" w:after="0" w:line="240" w:lineRule="auto"/>
        <w:ind w:firstLine="0"/>
        <w:rPr>
          <w:b/>
          <w:sz w:val="32"/>
          <w:szCs w:val="20"/>
        </w:rPr>
      </w:pPr>
    </w:p>
    <w:tbl>
      <w:tblPr>
        <w:tblW w:w="98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386"/>
      </w:tblGrid>
      <w:tr w:rsidR="00862F94" w:rsidRPr="00F225A9" w14:paraId="636E3D6D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57FEF9DC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  <w:r w:rsidRPr="00F225A9">
              <w:rPr>
                <w:b/>
                <w:sz w:val="32"/>
                <w:szCs w:val="20"/>
              </w:rPr>
              <w:t>Место подписания договора:</w:t>
            </w:r>
          </w:p>
        </w:tc>
        <w:tc>
          <w:tcPr>
            <w:tcW w:w="5386" w:type="dxa"/>
            <w:vAlign w:val="bottom"/>
          </w:tcPr>
          <w:p w14:paraId="6BC443E9" w14:textId="0A5A0E73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  <w:tr w:rsidR="00862F94" w:rsidRPr="00F225A9" w14:paraId="1A0A90E1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17375B23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00DB4" w14:textId="3BE9039B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  <w:tr w:rsidR="00862F94" w:rsidRPr="00F225A9" w14:paraId="3B0C7D53" w14:textId="77777777" w:rsidTr="00862F94">
        <w:trPr>
          <w:trHeight w:hRule="exact" w:val="400"/>
          <w:jc w:val="center"/>
        </w:trPr>
        <w:tc>
          <w:tcPr>
            <w:tcW w:w="4500" w:type="dxa"/>
            <w:vAlign w:val="bottom"/>
          </w:tcPr>
          <w:p w14:paraId="2264BD17" w14:textId="77777777" w:rsidR="00862F94" w:rsidRPr="00F225A9" w:rsidRDefault="00862F94" w:rsidP="00862F94">
            <w:pPr>
              <w:spacing w:before="0" w:after="0" w:line="240" w:lineRule="auto"/>
              <w:ind w:firstLine="0"/>
              <w:rPr>
                <w:b/>
                <w:sz w:val="32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6DB6C" w14:textId="753C2321" w:rsidR="00862F94" w:rsidRPr="00F225A9" w:rsidRDefault="00862F94" w:rsidP="00862F94">
            <w:pPr>
              <w:spacing w:before="0" w:after="0" w:line="240" w:lineRule="auto"/>
              <w:ind w:firstLine="0"/>
              <w:jc w:val="center"/>
              <w:rPr>
                <w:b/>
                <w:i/>
                <w:sz w:val="32"/>
                <w:szCs w:val="20"/>
              </w:rPr>
            </w:pPr>
          </w:p>
        </w:tc>
      </w:tr>
    </w:tbl>
    <w:p w14:paraId="6930B0BE" w14:textId="45FAF94B" w:rsidR="00F225A9" w:rsidRPr="00F225A9" w:rsidRDefault="00F225A9" w:rsidP="00F225A9">
      <w:pPr>
        <w:keepNext/>
        <w:numPr>
          <w:ilvl w:val="0"/>
          <w:numId w:val="1"/>
        </w:numPr>
        <w:spacing w:before="0" w:after="0" w:line="240" w:lineRule="auto"/>
        <w:ind w:firstLine="0"/>
        <w:jc w:val="center"/>
        <w:outlineLvl w:val="0"/>
        <w:rPr>
          <w:b/>
          <w:sz w:val="32"/>
          <w:szCs w:val="20"/>
        </w:rPr>
      </w:pPr>
      <w:r w:rsidRPr="00F225A9">
        <w:rPr>
          <w:b/>
          <w:sz w:val="32"/>
          <w:szCs w:val="20"/>
        </w:rPr>
        <w:br w:type="page"/>
      </w:r>
    </w:p>
    <w:bookmarkEnd w:id="0"/>
    <w:bookmarkEnd w:id="1"/>
    <w:p w14:paraId="0DBCC191" w14:textId="37A9EC8B" w:rsidR="00CC6F9E" w:rsidRPr="009C7EF3" w:rsidRDefault="00A375E4" w:rsidP="009C7EF3">
      <w:pPr>
        <w:ind w:firstLine="567"/>
        <w:rPr>
          <w:kern w:val="2"/>
          <w:shd w:val="clear" w:color="auto" w:fill="FFFFFF"/>
          <w:lang w:eastAsia="ar-SA"/>
        </w:rPr>
      </w:pPr>
      <w:r w:rsidRPr="00A375E4">
        <w:rPr>
          <w:b/>
        </w:rPr>
        <w:lastRenderedPageBreak/>
        <w:t xml:space="preserve">Общество с ограниченной ответственностью </w:t>
      </w:r>
      <w:r>
        <w:rPr>
          <w:b/>
        </w:rPr>
        <w:t>«</w:t>
      </w:r>
      <w:proofErr w:type="spellStart"/>
      <w:r w:rsidR="009C7EF3">
        <w:rPr>
          <w:b/>
        </w:rPr>
        <w:t>РегионСпецАвто</w:t>
      </w:r>
      <w:proofErr w:type="spellEnd"/>
      <w:r w:rsidR="00CC6F9E" w:rsidRPr="006921F4">
        <w:rPr>
          <w:b/>
        </w:rPr>
        <w:t>» (</w:t>
      </w:r>
      <w:r>
        <w:rPr>
          <w:b/>
        </w:rPr>
        <w:t>ОО</w:t>
      </w:r>
      <w:r w:rsidR="00CC6F9E" w:rsidRPr="006921F4">
        <w:rPr>
          <w:b/>
        </w:rPr>
        <w:t>О «</w:t>
      </w:r>
      <w:proofErr w:type="spellStart"/>
      <w:r w:rsidR="009C7EF3" w:rsidRPr="009C7EF3">
        <w:rPr>
          <w:b/>
        </w:rPr>
        <w:t>РегионСпецАвто</w:t>
      </w:r>
      <w:proofErr w:type="spellEnd"/>
      <w:r w:rsidR="00CC6F9E" w:rsidRPr="006921F4">
        <w:rPr>
          <w:b/>
        </w:rPr>
        <w:t>»)</w:t>
      </w:r>
      <w:r w:rsidR="00BD223D">
        <w:rPr>
          <w:b/>
        </w:rPr>
        <w:t>,</w:t>
      </w:r>
      <w:r w:rsidR="00CC6F9E" w:rsidRPr="006921F4">
        <w:t xml:space="preserve"> </w:t>
      </w:r>
      <w:r w:rsidR="00BD223D" w:rsidRPr="00BD223D">
        <w:t xml:space="preserve">именуемое в дальнейшем </w:t>
      </w:r>
      <w:r w:rsidR="00BD223D" w:rsidRPr="00BD223D">
        <w:rPr>
          <w:b/>
        </w:rPr>
        <w:t>«Продавец»</w:t>
      </w:r>
      <w:r w:rsidR="00BD223D">
        <w:rPr>
          <w:b/>
        </w:rPr>
        <w:t>,</w:t>
      </w:r>
      <w:r w:rsidR="00BD223D" w:rsidRPr="00BD223D">
        <w:t xml:space="preserve"> </w:t>
      </w:r>
      <w:r w:rsidR="00CC6F9E" w:rsidRPr="006921F4">
        <w:t>(</w:t>
      </w:r>
      <w:r w:rsidR="00FA7893">
        <w:rPr>
          <w:kern w:val="2"/>
          <w:shd w:val="clear" w:color="auto" w:fill="FFFFFF"/>
          <w:lang w:eastAsia="ar-SA"/>
        </w:rPr>
        <w:t xml:space="preserve">ОГРН </w:t>
      </w:r>
      <w:r w:rsidR="009C7EF3" w:rsidRPr="00405F63">
        <w:rPr>
          <w:rFonts w:eastAsia="Calibri"/>
          <w:bCs/>
          <w:color w:val="000000"/>
        </w:rPr>
        <w:t>1096318007807</w:t>
      </w:r>
      <w:r w:rsidRPr="00A375E4">
        <w:t xml:space="preserve">, ИНН </w:t>
      </w:r>
      <w:r w:rsidR="009C7EF3" w:rsidRPr="009C7EF3">
        <w:rPr>
          <w:rFonts w:eastAsia="Calibri"/>
          <w:bCs/>
          <w:color w:val="000000"/>
        </w:rPr>
        <w:t>6318182667</w:t>
      </w:r>
      <w:r w:rsidRPr="00A375E4">
        <w:t xml:space="preserve">, КПП </w:t>
      </w:r>
      <w:r w:rsidR="009C7EF3" w:rsidRPr="009C7EF3">
        <w:rPr>
          <w:kern w:val="2"/>
          <w:shd w:val="clear" w:color="auto" w:fill="FFFFFF"/>
          <w:lang w:eastAsia="ar-SA"/>
        </w:rPr>
        <w:t>631301001</w:t>
      </w:r>
      <w:r>
        <w:t xml:space="preserve">, </w:t>
      </w:r>
      <w:r w:rsidRPr="00A375E4">
        <w:t xml:space="preserve">юр. адрес: </w:t>
      </w:r>
      <w:r w:rsidR="009C7EF3" w:rsidRPr="009C7EF3">
        <w:rPr>
          <w:bCs/>
          <w:kern w:val="2"/>
          <w:shd w:val="clear" w:color="auto" w:fill="FFFFFF"/>
          <w:lang w:eastAsia="ar-SA"/>
        </w:rPr>
        <w:t xml:space="preserve">443028, </w:t>
      </w:r>
      <w:r w:rsidR="00E3337C">
        <w:rPr>
          <w:bCs/>
          <w:kern w:val="2"/>
          <w:shd w:val="clear" w:color="auto" w:fill="FFFFFF"/>
          <w:lang w:eastAsia="ar-SA"/>
        </w:rPr>
        <w:t xml:space="preserve">Самарская область, </w:t>
      </w:r>
      <w:r w:rsidR="009C7EF3" w:rsidRPr="009C7EF3">
        <w:rPr>
          <w:bCs/>
          <w:kern w:val="2"/>
          <w:shd w:val="clear" w:color="auto" w:fill="FFFFFF"/>
          <w:lang w:eastAsia="ar-SA"/>
        </w:rPr>
        <w:t>г. Самара, пос. Козелки, территория Автобаза 2-я</w:t>
      </w:r>
      <w:r w:rsidR="00CC6F9E" w:rsidRPr="006921F4">
        <w:t xml:space="preserve">) </w:t>
      </w:r>
      <w:r w:rsidR="00CC6F9E" w:rsidRPr="006921F4">
        <w:rPr>
          <w:b/>
        </w:rPr>
        <w:t xml:space="preserve">в лице </w:t>
      </w:r>
      <w:r w:rsidR="00CC6F9E" w:rsidRPr="005F0897">
        <w:rPr>
          <w:b/>
        </w:rPr>
        <w:t xml:space="preserve">конкурсного управляющего </w:t>
      </w:r>
      <w:proofErr w:type="spellStart"/>
      <w:r w:rsidR="009C7EF3">
        <w:rPr>
          <w:b/>
        </w:rPr>
        <w:t>Брычкова</w:t>
      </w:r>
      <w:proofErr w:type="spellEnd"/>
      <w:r w:rsidR="009C7EF3">
        <w:rPr>
          <w:b/>
        </w:rPr>
        <w:t xml:space="preserve"> Михаила Валерьевича</w:t>
      </w:r>
      <w:r w:rsidR="00CC6F9E" w:rsidRPr="005F0897">
        <w:rPr>
          <w:b/>
        </w:rPr>
        <w:t xml:space="preserve">, </w:t>
      </w:r>
      <w:r w:rsidR="00CC6F9E" w:rsidRPr="005F0897">
        <w:t xml:space="preserve">действующего на основании </w:t>
      </w:r>
      <w:r w:rsidR="009C7EF3">
        <w:t>решения Арбитражного суда Самарской области</w:t>
      </w:r>
      <w:r w:rsidR="00FA7893" w:rsidRPr="00FA7893">
        <w:t xml:space="preserve"> по делу №</w:t>
      </w:r>
      <w:r w:rsidR="009C7EF3">
        <w:t xml:space="preserve"> А55-15233/2021</w:t>
      </w:r>
      <w:r w:rsidR="00FA7893" w:rsidRPr="00FA7893">
        <w:t xml:space="preserve"> от </w:t>
      </w:r>
      <w:r w:rsidR="009C7EF3">
        <w:t xml:space="preserve">25.01.2023 </w:t>
      </w:r>
      <w:r w:rsidR="0039298D">
        <w:t>г.</w:t>
      </w:r>
      <w:r w:rsidR="00CC6F9E" w:rsidRPr="005F0897">
        <w:t>,</w:t>
      </w:r>
      <w:r w:rsidR="00CC6F9E" w:rsidRPr="006921F4">
        <w:t xml:space="preserve"> с </w:t>
      </w:r>
      <w:r w:rsidR="00BD223D">
        <w:t>одной</w:t>
      </w:r>
      <w:r w:rsidR="00CC6F9E" w:rsidRPr="006921F4">
        <w:t xml:space="preserve"> стороны, </w:t>
      </w:r>
    </w:p>
    <w:p w14:paraId="2D921AC7" w14:textId="598477AF" w:rsidR="00E76448" w:rsidRPr="005D462F" w:rsidRDefault="00E76448" w:rsidP="003522DD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2" w:name="_ref_52473"/>
      <w:r w:rsidRPr="005D462F">
        <w:rPr>
          <w:rFonts w:ascii="Times New Roman" w:hAnsi="Times New Roman"/>
          <w:sz w:val="22"/>
          <w:szCs w:val="22"/>
        </w:rPr>
        <w:t>и</w:t>
      </w:r>
    </w:p>
    <w:p w14:paraId="2AEF7619" w14:textId="17E3D90D" w:rsidR="00577748" w:rsidRDefault="003522DD" w:rsidP="003522DD">
      <w:pPr>
        <w:spacing w:before="0" w:after="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7748">
        <w:t>,</w:t>
      </w:r>
      <w:r w:rsidR="00AF1107" w:rsidRPr="005D462F">
        <w:rPr>
          <w:b/>
        </w:rPr>
        <w:t xml:space="preserve"> </w:t>
      </w:r>
      <w:r w:rsidR="00577748">
        <w:t>именуем</w:t>
      </w:r>
      <w:r>
        <w:t>ый(</w:t>
      </w:r>
      <w:proofErr w:type="spellStart"/>
      <w:r w:rsidR="00577748">
        <w:t>ая</w:t>
      </w:r>
      <w:proofErr w:type="spellEnd"/>
      <w:r>
        <w:t>)</w:t>
      </w:r>
      <w:r w:rsidR="00AF1107" w:rsidRPr="005D462F">
        <w:t xml:space="preserve"> в дальнейшем</w:t>
      </w:r>
      <w:r w:rsidR="00AF1107" w:rsidRPr="005D462F">
        <w:rPr>
          <w:b/>
        </w:rPr>
        <w:t xml:space="preserve"> «</w:t>
      </w:r>
      <w:r w:rsidR="00A6531E" w:rsidRPr="005D462F">
        <w:rPr>
          <w:b/>
        </w:rPr>
        <w:t>Покупатель</w:t>
      </w:r>
      <w:r w:rsidR="00AF1107" w:rsidRPr="005D462F">
        <w:rPr>
          <w:b/>
        </w:rPr>
        <w:t>»</w:t>
      </w:r>
      <w:r w:rsidR="00AF1107" w:rsidRPr="00285F61">
        <w:t>,</w:t>
      </w:r>
      <w:r w:rsidR="00AF1107" w:rsidRPr="005D462F">
        <w:rPr>
          <w:b/>
        </w:rPr>
        <w:t xml:space="preserve"> </w:t>
      </w:r>
      <w:r w:rsidR="00577748">
        <w:t>с другой стороны</w:t>
      </w:r>
      <w:r>
        <w:t xml:space="preserve">, </w:t>
      </w:r>
      <w:r w:rsidRPr="003522DD">
        <w:t>совместно именуемые «Стороны»,</w:t>
      </w:r>
    </w:p>
    <w:p w14:paraId="591A1212" w14:textId="62B17C27" w:rsidR="00722CBF" w:rsidRPr="005D462F" w:rsidRDefault="00722CBF" w:rsidP="00577748">
      <w:pPr>
        <w:spacing w:before="0" w:after="0" w:line="240" w:lineRule="auto"/>
        <w:rPr>
          <w:u w:val="single"/>
        </w:rPr>
      </w:pPr>
      <w:r w:rsidRPr="005D462F">
        <w:t xml:space="preserve">заключили настоящий договор (далее - </w:t>
      </w:r>
      <w:r w:rsidR="004C7EE8">
        <w:t>«</w:t>
      </w:r>
      <w:r w:rsidRPr="005D462F">
        <w:t>Договор</w:t>
      </w:r>
      <w:r w:rsidR="004C7EE8">
        <w:t>»</w:t>
      </w:r>
      <w:r w:rsidRPr="005D462F">
        <w:t>) о нижеследующем:</w:t>
      </w:r>
    </w:p>
    <w:bookmarkEnd w:id="2"/>
    <w:p w14:paraId="58341058" w14:textId="59A5FBBB" w:rsidR="00495BA8" w:rsidRPr="005D462F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5D462F">
        <w:rPr>
          <w:sz w:val="22"/>
          <w:szCs w:val="22"/>
        </w:rPr>
        <w:t xml:space="preserve">1. </w:t>
      </w:r>
      <w:r w:rsidR="00037C15" w:rsidRPr="005D462F">
        <w:rPr>
          <w:sz w:val="22"/>
          <w:szCs w:val="22"/>
        </w:rPr>
        <w:t>ПРЕДМЕТ ДОГОВОРА</w:t>
      </w:r>
    </w:p>
    <w:p w14:paraId="6063F35B" w14:textId="01EBA793" w:rsidR="004E11C5" w:rsidRPr="005D462F" w:rsidRDefault="00AF65A9" w:rsidP="0039298D">
      <w:pPr>
        <w:pStyle w:val="2"/>
      </w:pPr>
      <w:bookmarkStart w:id="3" w:name="_ref_52486"/>
      <w:r w:rsidRPr="003134BF">
        <w:t>Продавец обязуется передать в собственность Покупателя, а Покупатель обязуется принять и оплатить</w:t>
      </w:r>
      <w:r w:rsidRPr="005D462F">
        <w:t xml:space="preserve"> имущество</w:t>
      </w:r>
      <w:bookmarkEnd w:id="3"/>
      <w:r w:rsidR="00CB32EB" w:rsidRPr="005D462F">
        <w:t xml:space="preserve">, входящее в </w:t>
      </w:r>
      <w:r w:rsidR="00CB32EB" w:rsidRPr="009A7E13">
        <w:t xml:space="preserve">состав </w:t>
      </w:r>
      <w:r w:rsidR="00CB32EB" w:rsidRPr="004C7EE8">
        <w:rPr>
          <w:b/>
        </w:rPr>
        <w:t>лот</w:t>
      </w:r>
      <w:r w:rsidR="00F4135A">
        <w:rPr>
          <w:b/>
        </w:rPr>
        <w:t>ов</w:t>
      </w:r>
      <w:r w:rsidR="00CB32EB" w:rsidRPr="004C7EE8">
        <w:rPr>
          <w:b/>
        </w:rPr>
        <w:t xml:space="preserve"> №</w:t>
      </w:r>
      <w:r w:rsidR="00312CD3">
        <w:rPr>
          <w:b/>
        </w:rPr>
        <w:t>___</w:t>
      </w:r>
      <w:r w:rsidR="00F4135A">
        <w:rPr>
          <w:b/>
        </w:rPr>
        <w:t xml:space="preserve"> </w:t>
      </w:r>
      <w:r w:rsidR="00CB32EB" w:rsidRPr="009A7E13">
        <w:t xml:space="preserve">на </w:t>
      </w:r>
      <w:r w:rsidR="00E37232" w:rsidRPr="005D462F">
        <w:t>электронн</w:t>
      </w:r>
      <w:r w:rsidR="00E37232">
        <w:t>ых</w:t>
      </w:r>
      <w:r w:rsidR="00E37232" w:rsidRPr="005D462F">
        <w:t xml:space="preserve"> </w:t>
      </w:r>
      <w:r w:rsidR="00A375E4">
        <w:t xml:space="preserve">открытых </w:t>
      </w:r>
      <w:r w:rsidR="00CB32EB" w:rsidRPr="005D462F">
        <w:t xml:space="preserve">торгах </w:t>
      </w:r>
      <w:r w:rsidR="005D462F" w:rsidRPr="004C7EE8">
        <w:rPr>
          <w:b/>
        </w:rPr>
        <w:t xml:space="preserve">путем проведения </w:t>
      </w:r>
      <w:r w:rsidR="0039298D" w:rsidRPr="0039298D">
        <w:rPr>
          <w:b/>
        </w:rPr>
        <w:t>аукциона с открытой формой представления предложений о цене имущества</w:t>
      </w:r>
      <w:r w:rsidR="005D462F" w:rsidRPr="004C7EE8">
        <w:rPr>
          <w:b/>
        </w:rPr>
        <w:t xml:space="preserve">, </w:t>
      </w:r>
      <w:r w:rsidR="007432CB" w:rsidRPr="005D462F">
        <w:t>(далее «</w:t>
      </w:r>
      <w:r w:rsidR="004E1CF9">
        <w:t>Имущество»</w:t>
      </w:r>
      <w:r w:rsidR="007432CB" w:rsidRPr="005D462F">
        <w:t>)</w:t>
      </w:r>
      <w:r w:rsidR="004E11C5" w:rsidRPr="005D462F">
        <w:t xml:space="preserve">, а именно: 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2"/>
        <w:gridCol w:w="2274"/>
        <w:gridCol w:w="1276"/>
        <w:gridCol w:w="1687"/>
      </w:tblGrid>
      <w:tr w:rsidR="0036327D" w14:paraId="16642A27" w14:textId="77777777" w:rsidTr="0036327D">
        <w:trPr>
          <w:trHeight w:val="6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9AF2C9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0FD3B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имуществе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DFB612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B146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35959103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E8FDFA" w14:textId="77777777" w:rsidR="0036327D" w:rsidRDefault="0036327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Цена реализации, руб.</w:t>
            </w:r>
          </w:p>
        </w:tc>
      </w:tr>
      <w:tr w:rsidR="00F4135A" w14:paraId="51C73C30" w14:textId="77777777" w:rsidTr="00686C3A">
        <w:trPr>
          <w:trHeight w:val="4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1D4D7" w14:textId="6C0D8BFF" w:rsidR="00F4135A" w:rsidRDefault="00F4135A" w:rsidP="00F4135A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489ED" w14:textId="41AB32E6" w:rsidR="00F4135A" w:rsidRDefault="00F4135A" w:rsidP="00F4135A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C3B4A" w14:textId="553086AB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8D4" w14:textId="61DCBB62" w:rsidR="00F4135A" w:rsidRP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B99C6" w14:textId="5971126D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35A" w14:paraId="3F60F967" w14:textId="77777777" w:rsidTr="0036327D">
        <w:trPr>
          <w:trHeight w:val="4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0EAD" w14:textId="77777777" w:rsidR="00F4135A" w:rsidRDefault="00F4135A" w:rsidP="00F4135A">
            <w:pPr>
              <w:spacing w:before="0" w:after="0" w:line="240" w:lineRule="auto"/>
              <w:ind w:left="360" w:firstLine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FDAE4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D20B6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5AF" w14:textId="77777777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E8640" w14:textId="6B0889B3" w:rsidR="00F4135A" w:rsidRDefault="00F4135A" w:rsidP="00F4135A">
            <w:pPr>
              <w:spacing w:before="0" w:after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8E9F201" w14:textId="06176B1B" w:rsidR="0036327D" w:rsidRDefault="0036327D" w:rsidP="005B3641">
      <w:pPr>
        <w:spacing w:before="0" w:line="240" w:lineRule="auto"/>
      </w:pPr>
    </w:p>
    <w:p w14:paraId="41DA9D33" w14:textId="377D0087" w:rsidR="0036327D" w:rsidRDefault="0036327D" w:rsidP="00FF5696">
      <w:pPr>
        <w:pStyle w:val="2"/>
      </w:pPr>
      <w:r w:rsidRPr="00E71952">
        <w:t xml:space="preserve">Имущество продается </w:t>
      </w:r>
      <w:r>
        <w:t>Покупателю</w:t>
      </w:r>
      <w:r w:rsidRPr="00E71952">
        <w:t>, признанному победителем торгов по продаже Лота №</w:t>
      </w:r>
      <w:r w:rsidR="007C321F">
        <w:t>__</w:t>
      </w:r>
      <w:r w:rsidRPr="00E71952">
        <w:t xml:space="preserve"> в соответствии с Протоколом </w:t>
      </w:r>
      <w:r w:rsidRPr="006D5B7B">
        <w:t xml:space="preserve">о результатах </w:t>
      </w:r>
      <w:r w:rsidR="00FF5696" w:rsidRPr="00FF5696">
        <w:t>торгов с открытой формой представления предложений о цене в форме открытого аукциона</w:t>
      </w:r>
      <w:r w:rsidRPr="006D5B7B">
        <w:t xml:space="preserve"> по продаже имущества </w:t>
      </w:r>
      <w:r w:rsidR="007C321F" w:rsidRPr="007C321F">
        <w:t>ООО «</w:t>
      </w:r>
      <w:proofErr w:type="spellStart"/>
      <w:r w:rsidR="00F4135A">
        <w:t>РегионСпецАвто</w:t>
      </w:r>
      <w:proofErr w:type="spellEnd"/>
      <w:r w:rsidRPr="006D5B7B">
        <w:t>» №</w:t>
      </w:r>
      <w:r w:rsidR="007C321F">
        <w:t>_________</w:t>
      </w:r>
      <w:r w:rsidRPr="006D5B7B">
        <w:t xml:space="preserve"> от </w:t>
      </w:r>
      <w:r w:rsidR="007C321F">
        <w:t>_________</w:t>
      </w:r>
      <w:r w:rsidRPr="006D5B7B">
        <w:t>г</w:t>
      </w:r>
      <w:r>
        <w:t>.</w:t>
      </w:r>
    </w:p>
    <w:p w14:paraId="7ACD8198" w14:textId="2897E845" w:rsidR="0036327D" w:rsidRDefault="0036327D" w:rsidP="0036327D">
      <w:pPr>
        <w:pStyle w:val="2"/>
      </w:pPr>
      <w:r w:rsidRPr="00E71952">
        <w:t>Подведение итогов торгов по продаже Лота №</w:t>
      </w:r>
      <w:r w:rsidR="007C321F">
        <w:t>__</w:t>
      </w:r>
      <w:r w:rsidRPr="00E71952">
        <w:t xml:space="preserve"> проведено </w:t>
      </w:r>
      <w:r w:rsidR="007C321F">
        <w:t>__________</w:t>
      </w:r>
      <w:r>
        <w:t>г.</w:t>
      </w:r>
      <w:r w:rsidRPr="00E71952">
        <w:t xml:space="preserve"> в соответствии с объявлением </w:t>
      </w:r>
      <w:r w:rsidRPr="006D5B7B">
        <w:t>опубликованным в газете «Коммерсантъ» №</w:t>
      </w:r>
      <w:r w:rsidR="007C321F">
        <w:t>______</w:t>
      </w:r>
      <w:r w:rsidRPr="006D5B7B">
        <w:t xml:space="preserve"> от </w:t>
      </w:r>
      <w:r w:rsidR="007C321F">
        <w:t>________</w:t>
      </w:r>
      <w:r w:rsidRPr="006D5B7B">
        <w:t xml:space="preserve">г. (стр. </w:t>
      </w:r>
      <w:r w:rsidR="007C321F">
        <w:t>____</w:t>
      </w:r>
      <w:r w:rsidRPr="006D5B7B">
        <w:t xml:space="preserve">, объявление № </w:t>
      </w:r>
      <w:r w:rsidR="007C321F">
        <w:t>________________</w:t>
      </w:r>
      <w:r w:rsidRPr="006D5B7B">
        <w:t xml:space="preserve">), </w:t>
      </w:r>
      <w:r>
        <w:t xml:space="preserve"> а также </w:t>
      </w:r>
      <w:r w:rsidRPr="00E71952">
        <w:t xml:space="preserve">в соответствии со </w:t>
      </w:r>
      <w:proofErr w:type="spellStart"/>
      <w:r w:rsidRPr="00E71952">
        <w:t>ст.ст</w:t>
      </w:r>
      <w:proofErr w:type="spellEnd"/>
      <w:r w:rsidRPr="00E71952">
        <w:t xml:space="preserve">. 110, 138, 139 Федерального закона РФ «О несостоятельности (банкротстве)» от 26.10.2002 № 127-ФЗ, </w:t>
      </w:r>
      <w:proofErr w:type="spellStart"/>
      <w:r w:rsidRPr="00E71952">
        <w:t>ст.ст</w:t>
      </w:r>
      <w:proofErr w:type="spellEnd"/>
      <w:r w:rsidRPr="00E71952">
        <w:t>. 447 - 449 ГК РФ и законодательством РФ.</w:t>
      </w:r>
    </w:p>
    <w:p w14:paraId="38F19CC7" w14:textId="77777777" w:rsidR="0036327D" w:rsidRPr="00E71952" w:rsidRDefault="0036327D" w:rsidP="00A3794A">
      <w:pPr>
        <w:pStyle w:val="2"/>
      </w:pPr>
      <w:r>
        <w:t>Продавец</w:t>
      </w:r>
      <w:r w:rsidRPr="00E71952">
        <w:t xml:space="preserve">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выше обязательств.</w:t>
      </w:r>
    </w:p>
    <w:p w14:paraId="6006CE11" w14:textId="48783E99" w:rsidR="00495BA8" w:rsidRPr="00C148C1" w:rsidRDefault="000D599D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 xml:space="preserve">2. </w:t>
      </w:r>
      <w:r w:rsidR="00037C15" w:rsidRPr="00C148C1">
        <w:rPr>
          <w:sz w:val="22"/>
          <w:szCs w:val="22"/>
        </w:rPr>
        <w:t>ЦЕНА И ПОРЯДОК ОПЛАТЫ</w:t>
      </w:r>
    </w:p>
    <w:p w14:paraId="55E0FB01" w14:textId="57106BC5" w:rsidR="004650B0" w:rsidRPr="00C148C1" w:rsidRDefault="00827964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bookmarkStart w:id="4" w:name="_ref_79325"/>
      <w:r w:rsidRPr="00C148C1">
        <w:rPr>
          <w:szCs w:val="22"/>
        </w:rPr>
        <w:t xml:space="preserve">2.1. </w:t>
      </w:r>
      <w:r w:rsidR="00506457" w:rsidRPr="00C148C1">
        <w:rPr>
          <w:szCs w:val="22"/>
        </w:rPr>
        <w:t>Цена приобретаемого Покупателем имущества о</w:t>
      </w:r>
      <w:r w:rsidR="004F6647" w:rsidRPr="00C148C1">
        <w:rPr>
          <w:szCs w:val="22"/>
        </w:rPr>
        <w:t>пределена сторонами настоящего Д</w:t>
      </w:r>
      <w:r w:rsidRPr="00C148C1">
        <w:rPr>
          <w:szCs w:val="22"/>
        </w:rPr>
        <w:t>оговора и</w:t>
      </w:r>
      <w:r w:rsidR="00506457" w:rsidRPr="00C148C1">
        <w:rPr>
          <w:szCs w:val="22"/>
        </w:rPr>
        <w:t xml:space="preserve"> </w:t>
      </w:r>
      <w:r w:rsidR="00AF65A9" w:rsidRPr="00C148C1">
        <w:rPr>
          <w:szCs w:val="22"/>
        </w:rPr>
        <w:t>составляет</w:t>
      </w:r>
      <w:r w:rsidR="001A32AC" w:rsidRPr="00C148C1">
        <w:rPr>
          <w:szCs w:val="22"/>
        </w:rPr>
        <w:t xml:space="preserve"> </w:t>
      </w:r>
      <w:r w:rsidR="00E7395C" w:rsidRPr="00E7395C">
        <w:rPr>
          <w:b/>
          <w:i/>
          <w:szCs w:val="22"/>
        </w:rPr>
        <w:t>_____________</w:t>
      </w:r>
      <w:r w:rsidR="005D462F" w:rsidRPr="00E7395C">
        <w:rPr>
          <w:b/>
          <w:i/>
          <w:szCs w:val="22"/>
        </w:rPr>
        <w:t xml:space="preserve"> (</w:t>
      </w:r>
      <w:r w:rsidR="00E7395C" w:rsidRPr="00E7395C">
        <w:rPr>
          <w:b/>
          <w:i/>
          <w:szCs w:val="22"/>
        </w:rPr>
        <w:t>__________________________</w:t>
      </w:r>
      <w:r w:rsidRPr="00E7395C">
        <w:rPr>
          <w:b/>
          <w:i/>
          <w:szCs w:val="22"/>
        </w:rPr>
        <w:t xml:space="preserve">) </w:t>
      </w:r>
      <w:r w:rsidR="00DD317E" w:rsidRPr="00E7395C">
        <w:rPr>
          <w:b/>
          <w:i/>
          <w:szCs w:val="22"/>
        </w:rPr>
        <w:t xml:space="preserve">рублей </w:t>
      </w:r>
      <w:r w:rsidR="00E7395C" w:rsidRPr="00E7395C">
        <w:rPr>
          <w:b/>
          <w:i/>
          <w:szCs w:val="22"/>
        </w:rPr>
        <w:t>__</w:t>
      </w:r>
      <w:r w:rsidR="00DD317E" w:rsidRPr="00E7395C">
        <w:rPr>
          <w:b/>
          <w:i/>
          <w:szCs w:val="22"/>
        </w:rPr>
        <w:t xml:space="preserve"> копеек</w:t>
      </w:r>
      <w:r w:rsidR="00DD317E" w:rsidRPr="00E7395C">
        <w:rPr>
          <w:szCs w:val="22"/>
        </w:rPr>
        <w:t xml:space="preserve">, НДС </w:t>
      </w:r>
      <w:r w:rsidR="00DD317E" w:rsidRPr="00C148C1">
        <w:rPr>
          <w:szCs w:val="22"/>
        </w:rPr>
        <w:t>не облагается</w:t>
      </w:r>
      <w:r w:rsidR="00AF65A9" w:rsidRPr="00C148C1">
        <w:rPr>
          <w:szCs w:val="22"/>
        </w:rPr>
        <w:t>.</w:t>
      </w:r>
      <w:bookmarkEnd w:id="4"/>
      <w:r w:rsidR="004650B0" w:rsidRPr="00C148C1">
        <w:rPr>
          <w:szCs w:val="22"/>
        </w:rPr>
        <w:t xml:space="preserve"> </w:t>
      </w:r>
      <w:bookmarkStart w:id="5" w:name="_ref_79337"/>
    </w:p>
    <w:p w14:paraId="7CCE0053" w14:textId="04C1EE35" w:rsidR="00AE30FE" w:rsidRDefault="00AE30FE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t xml:space="preserve">2.2. </w:t>
      </w:r>
      <w:r w:rsidRPr="006B66E2">
        <w:rPr>
          <w:szCs w:val="22"/>
        </w:rPr>
        <w:t xml:space="preserve">Оплата по настоящему Договору </w:t>
      </w:r>
      <w:r>
        <w:rPr>
          <w:szCs w:val="22"/>
        </w:rPr>
        <w:t xml:space="preserve">за имущество, составляющее Лот №__, </w:t>
      </w:r>
      <w:r w:rsidRPr="006B66E2">
        <w:rPr>
          <w:szCs w:val="22"/>
        </w:rPr>
        <w:t>производится Покупателем в следующем порядке</w:t>
      </w:r>
      <w:r>
        <w:rPr>
          <w:szCs w:val="22"/>
        </w:rPr>
        <w:t>:</w:t>
      </w:r>
    </w:p>
    <w:p w14:paraId="05EF5E4D" w14:textId="1EDC268C" w:rsidR="00AE30FE" w:rsidRDefault="00AE30FE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t xml:space="preserve">2.2.1. </w:t>
      </w:r>
      <w:r>
        <w:rPr>
          <w:szCs w:val="22"/>
        </w:rPr>
        <w:t xml:space="preserve">Часть цены приобретаемого по настоящему Договору Имущества в </w:t>
      </w:r>
      <w:r w:rsidRPr="00BB3201">
        <w:rPr>
          <w:szCs w:val="22"/>
        </w:rPr>
        <w:t xml:space="preserve">размере </w:t>
      </w:r>
      <w:r w:rsidRPr="00E7395C">
        <w:rPr>
          <w:b/>
          <w:i/>
          <w:szCs w:val="22"/>
        </w:rPr>
        <w:t>_____________ (__________________________) рублей __ копеек</w:t>
      </w:r>
      <w:r>
        <w:rPr>
          <w:szCs w:val="22"/>
        </w:rPr>
        <w:t xml:space="preserve"> была оплачена Покупателем путем внесения соответствующих денежных средств на</w:t>
      </w:r>
      <w:r w:rsidRPr="006B66E2">
        <w:rPr>
          <w:szCs w:val="22"/>
        </w:rPr>
        <w:t xml:space="preserve"> расчетный счет</w:t>
      </w:r>
      <w:r w:rsidR="00DA4B98">
        <w:rPr>
          <w:szCs w:val="22"/>
        </w:rPr>
        <w:t xml:space="preserve"> Организатора торгов</w:t>
      </w:r>
      <w:r>
        <w:rPr>
          <w:szCs w:val="22"/>
        </w:rPr>
        <w:t xml:space="preserve">, </w:t>
      </w:r>
      <w:r>
        <w:rPr>
          <w:szCs w:val="22"/>
        </w:rPr>
        <w:lastRenderedPageBreak/>
        <w:t>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46461E04" w14:textId="3DB3DBF6" w:rsidR="00AE30FE" w:rsidRDefault="00AE30FE" w:rsidP="00A3794A">
      <w:pPr>
        <w:pStyle w:val="2"/>
        <w:numPr>
          <w:ilvl w:val="0"/>
          <w:numId w:val="0"/>
        </w:numPr>
        <w:spacing w:before="0"/>
        <w:ind w:firstLine="720"/>
      </w:pPr>
      <w:r>
        <w:t xml:space="preserve">2.2.2. Часть цены приобретаемого Покупателем по настоящему Договору Имущества в размере </w:t>
      </w:r>
      <w:r w:rsidRPr="00E7395C">
        <w:rPr>
          <w:b/>
          <w:i/>
          <w:szCs w:val="22"/>
        </w:rPr>
        <w:t>_____________ (__________________________) рублей __ копеек</w:t>
      </w:r>
      <w:r>
        <w:t xml:space="preserve"> должна быть оплачена Покупателем </w:t>
      </w:r>
      <w:r>
        <w:rPr>
          <w:szCs w:val="22"/>
        </w:rPr>
        <w:t xml:space="preserve">путем безналичного перечисления денежных средств на расчетный счет Продавца: </w:t>
      </w:r>
      <w:r w:rsidRPr="005D7DFB">
        <w:rPr>
          <w:szCs w:val="22"/>
        </w:rPr>
        <w:t xml:space="preserve">получатель </w:t>
      </w:r>
      <w:r w:rsidRPr="00AE30FE">
        <w:t>ООО «</w:t>
      </w:r>
      <w:proofErr w:type="spellStart"/>
      <w:r w:rsidR="008722DB" w:rsidRPr="008722DB">
        <w:t>РегионСпецАвто</w:t>
      </w:r>
      <w:proofErr w:type="spellEnd"/>
      <w:r w:rsidRPr="00AE30FE">
        <w:t xml:space="preserve">», </w:t>
      </w:r>
      <w:r w:rsidR="00FA7893">
        <w:rPr>
          <w:kern w:val="2"/>
          <w:szCs w:val="22"/>
          <w:shd w:val="clear" w:color="auto" w:fill="FFFFFF"/>
          <w:lang w:eastAsia="ar-SA"/>
        </w:rPr>
        <w:t xml:space="preserve">ОГРН </w:t>
      </w:r>
      <w:r w:rsidR="008722DB" w:rsidRPr="008722DB">
        <w:rPr>
          <w:kern w:val="2"/>
          <w:szCs w:val="22"/>
          <w:shd w:val="clear" w:color="auto" w:fill="FFFFFF"/>
          <w:lang w:eastAsia="ar-SA"/>
        </w:rPr>
        <w:t>1096318007807</w:t>
      </w:r>
      <w:r w:rsidR="00FA7893" w:rsidRPr="00A375E4">
        <w:t xml:space="preserve">, ИНН </w:t>
      </w:r>
      <w:r w:rsidR="008722DB" w:rsidRPr="008722DB">
        <w:rPr>
          <w:kern w:val="2"/>
          <w:szCs w:val="22"/>
          <w:shd w:val="clear" w:color="auto" w:fill="FFFFFF"/>
          <w:lang w:eastAsia="ar-SA"/>
        </w:rPr>
        <w:t>6318182667</w:t>
      </w:r>
      <w:r w:rsidR="00FA7893" w:rsidRPr="00A375E4">
        <w:t xml:space="preserve">, КПП </w:t>
      </w:r>
      <w:r w:rsidR="008722DB" w:rsidRPr="008722DB">
        <w:rPr>
          <w:kern w:val="2"/>
          <w:szCs w:val="22"/>
          <w:shd w:val="clear" w:color="auto" w:fill="FFFFFF"/>
          <w:lang w:eastAsia="ar-SA"/>
        </w:rPr>
        <w:t>631301001</w:t>
      </w:r>
      <w:r w:rsidRPr="00AE30FE">
        <w:t xml:space="preserve">, р/с </w:t>
      </w:r>
      <w:r w:rsidR="008722DB" w:rsidRPr="008722DB">
        <w:t>40702810912020587281</w:t>
      </w:r>
      <w:r w:rsidR="00FA7893" w:rsidRPr="00FA7893">
        <w:t xml:space="preserve"> </w:t>
      </w:r>
      <w:r w:rsidR="008722DB" w:rsidRPr="008722DB">
        <w:t>Банк Филиал "Корпоративный" ПАО</w:t>
      </w:r>
      <w:r w:rsidR="001C0127">
        <w:t xml:space="preserve"> </w:t>
      </w:r>
      <w:r w:rsidR="001C0127">
        <w:rPr>
          <w:rFonts w:eastAsia="Calibri"/>
        </w:rPr>
        <w:t>«</w:t>
      </w:r>
      <w:proofErr w:type="spellStart"/>
      <w:r w:rsidR="001C0127">
        <w:rPr>
          <w:rFonts w:eastAsia="Calibri"/>
        </w:rPr>
        <w:t>Совкомбанк</w:t>
      </w:r>
      <w:proofErr w:type="spellEnd"/>
      <w:r w:rsidR="001C0127">
        <w:rPr>
          <w:rFonts w:eastAsia="Calibri"/>
        </w:rPr>
        <w:t>»</w:t>
      </w:r>
      <w:r w:rsidRPr="00AE30FE">
        <w:t xml:space="preserve">, к/с </w:t>
      </w:r>
      <w:r w:rsidR="008722DB" w:rsidRPr="008722DB">
        <w:t>30101810445250000360</w:t>
      </w:r>
      <w:r w:rsidRPr="00AE30FE">
        <w:t xml:space="preserve">, БИК </w:t>
      </w:r>
      <w:r w:rsidR="008722DB" w:rsidRPr="008722DB">
        <w:t>044525360</w:t>
      </w:r>
      <w:r>
        <w:t>.</w:t>
      </w:r>
    </w:p>
    <w:p w14:paraId="330A374C" w14:textId="0BCDE76D" w:rsidR="004650B0" w:rsidRPr="00C148C1" w:rsidRDefault="003134BF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rPr>
          <w:szCs w:val="22"/>
        </w:rPr>
        <w:t>2.3</w:t>
      </w:r>
      <w:r w:rsidR="00827964" w:rsidRPr="00C148C1">
        <w:rPr>
          <w:szCs w:val="22"/>
        </w:rPr>
        <w:t xml:space="preserve">. </w:t>
      </w:r>
      <w:r w:rsidR="00506457" w:rsidRPr="00C148C1">
        <w:rPr>
          <w:szCs w:val="22"/>
        </w:rPr>
        <w:t xml:space="preserve">Оплата по Договору </w:t>
      </w:r>
      <w:r w:rsidR="00AE30FE">
        <w:rPr>
          <w:szCs w:val="22"/>
        </w:rPr>
        <w:t>в суммах, указанных</w:t>
      </w:r>
      <w:r w:rsidR="00AE30FE" w:rsidRPr="00B87459">
        <w:rPr>
          <w:szCs w:val="22"/>
        </w:rPr>
        <w:t xml:space="preserve"> в</w:t>
      </w:r>
      <w:r w:rsidR="00AE30FE">
        <w:rPr>
          <w:szCs w:val="22"/>
        </w:rPr>
        <w:t xml:space="preserve"> пункте 2.2.2 настоящего Договора,</w:t>
      </w:r>
      <w:r w:rsidR="00AE30FE" w:rsidRPr="00C148C1">
        <w:rPr>
          <w:szCs w:val="22"/>
        </w:rPr>
        <w:t xml:space="preserve"> </w:t>
      </w:r>
      <w:r w:rsidR="00506457" w:rsidRPr="00C148C1">
        <w:rPr>
          <w:szCs w:val="22"/>
        </w:rPr>
        <w:t xml:space="preserve">осуществляется Покупателем в течение </w:t>
      </w:r>
      <w:r w:rsidR="00506457" w:rsidRPr="004E1CF9">
        <w:rPr>
          <w:i/>
          <w:szCs w:val="22"/>
          <w:u w:val="single"/>
        </w:rPr>
        <w:t xml:space="preserve">30 (тридцати) </w:t>
      </w:r>
      <w:r w:rsidR="00F4106F" w:rsidRPr="004E1CF9">
        <w:rPr>
          <w:i/>
          <w:szCs w:val="22"/>
          <w:u w:val="single"/>
        </w:rPr>
        <w:t>кал</w:t>
      </w:r>
      <w:r w:rsidR="000C5387" w:rsidRPr="004E1CF9">
        <w:rPr>
          <w:i/>
          <w:szCs w:val="22"/>
          <w:u w:val="single"/>
        </w:rPr>
        <w:t>е</w:t>
      </w:r>
      <w:r w:rsidR="00F4106F" w:rsidRPr="004E1CF9">
        <w:rPr>
          <w:i/>
          <w:szCs w:val="22"/>
          <w:u w:val="single"/>
        </w:rPr>
        <w:t>ндарных</w:t>
      </w:r>
      <w:r w:rsidR="00506457" w:rsidRPr="004E1CF9">
        <w:rPr>
          <w:i/>
          <w:szCs w:val="22"/>
          <w:u w:val="single"/>
        </w:rPr>
        <w:t xml:space="preserve"> дней</w:t>
      </w:r>
      <w:r w:rsidR="00506457" w:rsidRPr="00C148C1">
        <w:rPr>
          <w:szCs w:val="22"/>
        </w:rPr>
        <w:t xml:space="preserve"> с момента</w:t>
      </w:r>
      <w:r w:rsidR="004650B0" w:rsidRPr="00C148C1">
        <w:rPr>
          <w:szCs w:val="22"/>
        </w:rPr>
        <w:t xml:space="preserve"> подписания настоящего Договора.</w:t>
      </w:r>
    </w:p>
    <w:p w14:paraId="064BB0F8" w14:textId="2AE723D8" w:rsidR="00474544" w:rsidRDefault="00474544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 w:rsidRPr="00474544">
        <w:rPr>
          <w:szCs w:val="22"/>
        </w:rPr>
        <w:t>2.</w:t>
      </w:r>
      <w:r>
        <w:rPr>
          <w:szCs w:val="22"/>
        </w:rPr>
        <w:t>4</w:t>
      </w:r>
      <w:r w:rsidRPr="00474544">
        <w:rPr>
          <w:szCs w:val="22"/>
        </w:rPr>
        <w:t>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>
        <w:rPr>
          <w:szCs w:val="22"/>
        </w:rPr>
        <w:t xml:space="preserve"> оплату в срок, установленный </w:t>
      </w:r>
      <w:r w:rsidRPr="00474544">
        <w:rPr>
          <w:szCs w:val="22"/>
        </w:rPr>
        <w:t>п. 2.</w:t>
      </w:r>
      <w:r w:rsidR="00CB64A4">
        <w:rPr>
          <w:szCs w:val="22"/>
        </w:rPr>
        <w:t>3</w:t>
      </w:r>
      <w:r w:rsidRPr="00474544">
        <w:rPr>
          <w:szCs w:val="22"/>
        </w:rPr>
        <w:t>. настоящего Договора.</w:t>
      </w:r>
    </w:p>
    <w:p w14:paraId="31559410" w14:textId="332EE0E3" w:rsidR="00495BA8" w:rsidRDefault="003134BF" w:rsidP="00A3794A">
      <w:pPr>
        <w:pStyle w:val="2"/>
        <w:numPr>
          <w:ilvl w:val="0"/>
          <w:numId w:val="0"/>
        </w:numPr>
        <w:spacing w:before="0"/>
        <w:ind w:firstLine="720"/>
        <w:rPr>
          <w:szCs w:val="22"/>
        </w:rPr>
      </w:pPr>
      <w:r>
        <w:rPr>
          <w:szCs w:val="22"/>
        </w:rPr>
        <w:t>2.</w:t>
      </w:r>
      <w:r w:rsidR="00474544">
        <w:rPr>
          <w:szCs w:val="22"/>
        </w:rPr>
        <w:t>5</w:t>
      </w:r>
      <w:r w:rsidR="00827964" w:rsidRPr="00C148C1">
        <w:rPr>
          <w:szCs w:val="22"/>
        </w:rPr>
        <w:t xml:space="preserve">. </w:t>
      </w:r>
      <w:r w:rsidR="00AF65A9" w:rsidRPr="00C148C1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5"/>
    </w:p>
    <w:p w14:paraId="1E3C73B0" w14:textId="5AA8AEDC" w:rsidR="003134BF" w:rsidRDefault="003134BF" w:rsidP="00A3794A">
      <w:pPr>
        <w:pStyle w:val="aff5"/>
        <w:ind w:firstLine="708"/>
        <w:rPr>
          <w:color w:val="000000"/>
          <w:sz w:val="24"/>
          <w:szCs w:val="24"/>
        </w:rPr>
      </w:pPr>
      <w:r>
        <w:rPr>
          <w:color w:val="000000"/>
          <w:szCs w:val="24"/>
        </w:rPr>
        <w:t>2.</w:t>
      </w:r>
      <w:r w:rsidR="00474544">
        <w:rPr>
          <w:color w:val="000000"/>
          <w:szCs w:val="24"/>
        </w:rPr>
        <w:t>6</w:t>
      </w:r>
      <w:r>
        <w:rPr>
          <w:color w:val="000000"/>
          <w:szCs w:val="24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средств в счет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Default="003134BF" w:rsidP="00A3794A">
      <w:pPr>
        <w:pStyle w:val="aff5"/>
        <w:ind w:firstLine="708"/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474544">
        <w:rPr>
          <w:color w:val="000000"/>
          <w:szCs w:val="24"/>
        </w:rPr>
        <w:t>7</w:t>
      </w:r>
      <w:r>
        <w:rPr>
          <w:color w:val="000000"/>
          <w:szCs w:val="24"/>
        </w:rPr>
        <w:t>. В случае если Покупатель не оплатит полную цену Имущества в порядке и в сроки, предусмотренные п. 2.3.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</w:p>
    <w:p w14:paraId="3B1E0886" w14:textId="4E4233A2" w:rsidR="007E36EC" w:rsidRPr="00C148C1" w:rsidRDefault="000D599D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3</w:t>
      </w:r>
      <w:r w:rsidRPr="00C148C1">
        <w:rPr>
          <w:b w:val="0"/>
          <w:sz w:val="22"/>
          <w:szCs w:val="22"/>
        </w:rPr>
        <w:t>.</w:t>
      </w:r>
      <w:r w:rsidR="007E36EC" w:rsidRPr="00C148C1">
        <w:rPr>
          <w:sz w:val="22"/>
          <w:szCs w:val="22"/>
        </w:rPr>
        <w:t> </w:t>
      </w:r>
      <w:r w:rsidR="00037C15" w:rsidRPr="00C148C1">
        <w:rPr>
          <w:sz w:val="22"/>
          <w:szCs w:val="22"/>
        </w:rPr>
        <w:t>ОБЯЗАННОСТИ СТОРОН</w:t>
      </w:r>
    </w:p>
    <w:p w14:paraId="0A39C6F0" w14:textId="712E3F34" w:rsidR="007E36EC" w:rsidRPr="00C148C1" w:rsidRDefault="007E36EC" w:rsidP="00A3794A">
      <w:pPr>
        <w:widowControl w:val="0"/>
        <w:tabs>
          <w:tab w:val="left" w:pos="709"/>
        </w:tabs>
        <w:spacing w:before="0"/>
        <w:ind w:firstLine="720"/>
      </w:pPr>
      <w:r w:rsidRPr="00C148C1">
        <w:rPr>
          <w:noProof/>
        </w:rPr>
        <w:t>3.1.</w:t>
      </w:r>
      <w:r w:rsidRPr="00C148C1">
        <w:t> Продавец обязуется:</w:t>
      </w:r>
    </w:p>
    <w:p w14:paraId="659198E3" w14:textId="41163407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  <w:rPr>
          <w:bCs/>
        </w:rPr>
      </w:pPr>
      <w:r w:rsidRPr="00C148C1">
        <w:t xml:space="preserve">передать Покупателю по акту приема-передачи, подписываемому Сторонами, </w:t>
      </w:r>
      <w:r w:rsidR="0058347D">
        <w:t xml:space="preserve">Имущество </w:t>
      </w:r>
      <w:r w:rsidRPr="00C148C1">
        <w:t xml:space="preserve">полностью </w:t>
      </w:r>
      <w:r w:rsidR="00484B98" w:rsidRPr="00C148C1">
        <w:rPr>
          <w:bCs/>
        </w:rPr>
        <w:t xml:space="preserve">в течение </w:t>
      </w:r>
      <w:r w:rsidR="00461271">
        <w:rPr>
          <w:bCs/>
          <w:i/>
          <w:u w:val="single"/>
        </w:rPr>
        <w:t>1</w:t>
      </w:r>
      <w:r w:rsidR="005C5B8B">
        <w:rPr>
          <w:bCs/>
          <w:i/>
          <w:u w:val="single"/>
        </w:rPr>
        <w:t>0</w:t>
      </w:r>
      <w:r w:rsidR="00461271">
        <w:rPr>
          <w:bCs/>
          <w:i/>
          <w:u w:val="single"/>
        </w:rPr>
        <w:t xml:space="preserve"> (</w:t>
      </w:r>
      <w:r w:rsidR="005C5B8B">
        <w:rPr>
          <w:bCs/>
          <w:i/>
          <w:u w:val="single"/>
        </w:rPr>
        <w:t>десяти</w:t>
      </w:r>
      <w:r w:rsidR="00461271">
        <w:rPr>
          <w:bCs/>
          <w:i/>
          <w:u w:val="single"/>
        </w:rPr>
        <w:t>) рабочих дней</w:t>
      </w:r>
      <w:r w:rsidR="00461271">
        <w:rPr>
          <w:bCs/>
        </w:rPr>
        <w:t xml:space="preserve"> </w:t>
      </w:r>
      <w:r w:rsidR="0058347D">
        <w:rPr>
          <w:bCs/>
        </w:rPr>
        <w:t>с момента полной оплаты И</w:t>
      </w:r>
      <w:r w:rsidR="00484B98" w:rsidRPr="00C148C1">
        <w:rPr>
          <w:bCs/>
        </w:rPr>
        <w:t>мущества.</w:t>
      </w:r>
    </w:p>
    <w:p w14:paraId="1DA3230B" w14:textId="542DA23E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одновременно с передачей </w:t>
      </w:r>
      <w:r w:rsidR="00CB64A4">
        <w:t xml:space="preserve">Имущества </w:t>
      </w:r>
      <w:r w:rsidRPr="00C148C1">
        <w:t xml:space="preserve">передать Покупателю все имеющиеся и относящиеся к </w:t>
      </w:r>
      <w:r w:rsidR="0058347D">
        <w:t xml:space="preserve">Имуществу </w:t>
      </w:r>
      <w:r w:rsidR="007432CB" w:rsidRPr="00C148C1">
        <w:t>документы.</w:t>
      </w:r>
    </w:p>
    <w:p w14:paraId="16842A06" w14:textId="31AB67CE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известить Покупателя о дне и времени передачи </w:t>
      </w:r>
      <w:r w:rsidR="00CB64A4">
        <w:t xml:space="preserve">Имущества </w:t>
      </w:r>
      <w:r w:rsidR="005662D6" w:rsidRPr="00C148C1">
        <w:t>за</w:t>
      </w:r>
      <w:r w:rsidR="005662D6" w:rsidRPr="00C148C1">
        <w:rPr>
          <w:noProof/>
        </w:rPr>
        <w:t xml:space="preserve"> </w:t>
      </w:r>
      <w:r w:rsidR="004E1CF9">
        <w:rPr>
          <w:i/>
          <w:noProof/>
          <w:u w:val="single"/>
        </w:rPr>
        <w:t>3</w:t>
      </w:r>
      <w:r w:rsidRPr="00C148C1">
        <w:rPr>
          <w:i/>
          <w:noProof/>
          <w:u w:val="single"/>
        </w:rPr>
        <w:t> </w:t>
      </w:r>
      <w:r w:rsidR="004E1CF9">
        <w:rPr>
          <w:i/>
          <w:noProof/>
          <w:u w:val="single"/>
        </w:rPr>
        <w:t>(три</w:t>
      </w:r>
      <w:r w:rsidRPr="00C148C1">
        <w:rPr>
          <w:i/>
          <w:u w:val="single"/>
        </w:rPr>
        <w:t>)</w:t>
      </w:r>
      <w:r w:rsidR="004E1CF9">
        <w:t xml:space="preserve"> д</w:t>
      </w:r>
      <w:r w:rsidRPr="00C148C1">
        <w:t>н</w:t>
      </w:r>
      <w:r w:rsidR="004E1CF9">
        <w:t>я</w:t>
      </w:r>
      <w:r w:rsidRPr="00C148C1">
        <w:t xml:space="preserve"> до дня передачи.</w:t>
      </w:r>
    </w:p>
    <w:p w14:paraId="674CF787" w14:textId="49F2CE5B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своевременную явку уполномоченных представителей для передачи </w:t>
      </w:r>
      <w:r w:rsidR="0058347D">
        <w:t>Имущества</w:t>
      </w:r>
      <w:r w:rsidRPr="00C148C1">
        <w:t>.</w:t>
      </w:r>
    </w:p>
    <w:p w14:paraId="0EC0DD99" w14:textId="52866420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предоставить все необходимые документы для государственной регистрации перехода права собственности на </w:t>
      </w:r>
      <w:r w:rsidR="0058347D">
        <w:t>Имущество</w:t>
      </w:r>
      <w:r w:rsidRPr="00C148C1">
        <w:t>.</w:t>
      </w:r>
    </w:p>
    <w:p w14:paraId="1801EB1C" w14:textId="2805EF5E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явку уполномоченного представителя в компетентные органы для </w:t>
      </w:r>
      <w:r w:rsidRPr="00C148C1">
        <w:lastRenderedPageBreak/>
        <w:t xml:space="preserve">государственной регистрации перехода прав на </w:t>
      </w:r>
      <w:r w:rsidR="0058347D">
        <w:t>Имущество</w:t>
      </w:r>
      <w:r w:rsidRPr="00C148C1">
        <w:t>.</w:t>
      </w:r>
    </w:p>
    <w:p w14:paraId="1CA55150" w14:textId="77777777" w:rsidR="007E36EC" w:rsidRPr="00C148C1" w:rsidRDefault="007E36EC" w:rsidP="00A3794A">
      <w:pPr>
        <w:widowControl w:val="0"/>
        <w:tabs>
          <w:tab w:val="left" w:pos="851"/>
        </w:tabs>
        <w:spacing w:before="0"/>
        <w:ind w:firstLine="720"/>
      </w:pPr>
      <w:r w:rsidRPr="00C148C1">
        <w:rPr>
          <w:noProof/>
        </w:rPr>
        <w:t>3.2.</w:t>
      </w:r>
      <w:r w:rsidRPr="00C148C1">
        <w:t> Покупатель обязуется:</w:t>
      </w:r>
    </w:p>
    <w:p w14:paraId="48FA8215" w14:textId="3D7ABC3B" w:rsidR="0058347D" w:rsidRPr="00C148C1" w:rsidRDefault="0058347D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оплатить приобретенный </w:t>
      </w:r>
      <w:r>
        <w:t xml:space="preserve">Имущество </w:t>
      </w:r>
      <w:r w:rsidRPr="00C148C1">
        <w:t>в порядке, определенном п.2 настоящего Договора;</w:t>
      </w:r>
    </w:p>
    <w:p w14:paraId="0D2D3020" w14:textId="291B8C9B" w:rsidR="007E36EC" w:rsidRPr="00C148C1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принять </w:t>
      </w:r>
      <w:r w:rsidR="0058347D">
        <w:t>Имущество в момент его</w:t>
      </w:r>
      <w:r w:rsidRPr="00C148C1">
        <w:t xml:space="preserve"> передачи Продавцом по акту приема-передачи, подписываемому Сторонами;</w:t>
      </w:r>
    </w:p>
    <w:p w14:paraId="14CCC7B3" w14:textId="77777777" w:rsidR="00632D98" w:rsidRDefault="007E36EC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не отчуждать и не распоряжаться иным образом, полученным </w:t>
      </w:r>
      <w:r w:rsidR="00632D98">
        <w:t xml:space="preserve">Имуществом </w:t>
      </w:r>
      <w:r w:rsidRPr="00C148C1">
        <w:t>до перехода к нему права собственности на него;</w:t>
      </w:r>
    </w:p>
    <w:p w14:paraId="59CE5195" w14:textId="0F15DB8C" w:rsidR="007E36EC" w:rsidRPr="00C148C1" w:rsidRDefault="00906451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/>
        <w:ind w:left="0" w:firstLine="720"/>
      </w:pPr>
      <w:r w:rsidRPr="00C148C1">
        <w:t xml:space="preserve">нести </w:t>
      </w:r>
      <w:r w:rsidR="00632D98" w:rsidRPr="00632D98">
        <w:t>все расходы, связанные с оформлением настоящего Договора и государственной регистрацией перехода права собственности на Имущество в соответствии с действующим законодательством РФ.</w:t>
      </w:r>
    </w:p>
    <w:p w14:paraId="5B1C95DF" w14:textId="7968647B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своевременную явку уполномоченных представителей для передачи </w:t>
      </w:r>
      <w:r w:rsidR="00632D98">
        <w:t>Имущества</w:t>
      </w:r>
      <w:r w:rsidRPr="00C148C1">
        <w:t>.</w:t>
      </w:r>
    </w:p>
    <w:p w14:paraId="72AE768F" w14:textId="4A9DD59A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предоставить все необходимые документы для государственной регистрации перехода права собственности на </w:t>
      </w:r>
      <w:r w:rsidR="00632D98">
        <w:t>Имущество</w:t>
      </w:r>
      <w:r w:rsidRPr="00C148C1">
        <w:t>.</w:t>
      </w:r>
    </w:p>
    <w:p w14:paraId="2A073107" w14:textId="1503274A" w:rsidR="007432CB" w:rsidRPr="00C148C1" w:rsidRDefault="007432CB" w:rsidP="00A3794A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/>
        <w:ind w:left="0" w:firstLine="720"/>
      </w:pPr>
      <w:r w:rsidRPr="00C148C1">
        <w:t xml:space="preserve">обеспечить явку уполномоченного представителя в компетентные органы для государственной регистрации перехода прав на </w:t>
      </w:r>
      <w:r w:rsidR="00632D98">
        <w:t>Имущество</w:t>
      </w:r>
      <w:r w:rsidRPr="00C148C1">
        <w:t>.</w:t>
      </w:r>
    </w:p>
    <w:p w14:paraId="385230DA" w14:textId="7706784E" w:rsidR="007E36EC" w:rsidRPr="00C148C1" w:rsidRDefault="005662D6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4</w:t>
      </w:r>
      <w:r w:rsidR="000D599D" w:rsidRPr="00C148C1">
        <w:rPr>
          <w:sz w:val="22"/>
          <w:szCs w:val="22"/>
        </w:rPr>
        <w:t xml:space="preserve">. </w:t>
      </w:r>
      <w:r w:rsidR="00037C15" w:rsidRPr="00C148C1">
        <w:rPr>
          <w:sz w:val="22"/>
          <w:szCs w:val="22"/>
        </w:rPr>
        <w:t xml:space="preserve">ПЕРЕДАЧА </w:t>
      </w:r>
      <w:r w:rsidR="000345CE">
        <w:rPr>
          <w:sz w:val="22"/>
          <w:szCs w:val="22"/>
        </w:rPr>
        <w:t>ИМУЩЕСТВА</w:t>
      </w:r>
    </w:p>
    <w:p w14:paraId="4428F02A" w14:textId="72294A9C" w:rsidR="007432CB" w:rsidRPr="00C148C1" w:rsidRDefault="005C5B8B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bookmarkStart w:id="6" w:name="_ref_62479"/>
      <w:r>
        <w:rPr>
          <w:bCs w:val="0"/>
          <w:noProof/>
          <w:szCs w:val="22"/>
        </w:rPr>
        <w:t>И</w:t>
      </w:r>
      <w:r w:rsidR="007432CB" w:rsidRPr="00C148C1">
        <w:rPr>
          <w:bCs w:val="0"/>
          <w:noProof/>
          <w:szCs w:val="22"/>
        </w:rPr>
        <w:t>мущество должно быть передано Покупателю в</w:t>
      </w:r>
      <w:r w:rsidR="000345CE">
        <w:rPr>
          <w:bCs w:val="0"/>
          <w:noProof/>
          <w:szCs w:val="22"/>
        </w:rPr>
        <w:t xml:space="preserve"> течение </w:t>
      </w:r>
      <w:r>
        <w:rPr>
          <w:i/>
          <w:u w:val="single"/>
        </w:rPr>
        <w:t>1</w:t>
      </w:r>
      <w:r>
        <w:rPr>
          <w:bCs w:val="0"/>
          <w:i/>
          <w:u w:val="single"/>
        </w:rPr>
        <w:t>0</w:t>
      </w:r>
      <w:r>
        <w:rPr>
          <w:i/>
          <w:u w:val="single"/>
        </w:rPr>
        <w:t xml:space="preserve"> (</w:t>
      </w:r>
      <w:r>
        <w:rPr>
          <w:bCs w:val="0"/>
          <w:i/>
          <w:u w:val="single"/>
        </w:rPr>
        <w:t>десяти</w:t>
      </w:r>
      <w:r w:rsidR="00461271">
        <w:rPr>
          <w:bCs w:val="0"/>
          <w:i/>
          <w:u w:val="single"/>
        </w:rPr>
        <w:t>) рабочих дней</w:t>
      </w:r>
      <w:r w:rsidR="007432CB" w:rsidRPr="000345CE">
        <w:rPr>
          <w:bCs w:val="0"/>
          <w:i/>
          <w:noProof/>
          <w:szCs w:val="22"/>
          <w:u w:val="single"/>
        </w:rPr>
        <w:t xml:space="preserve"> </w:t>
      </w:r>
      <w:r w:rsidR="007432CB" w:rsidRPr="00C148C1">
        <w:rPr>
          <w:bCs w:val="0"/>
          <w:noProof/>
          <w:szCs w:val="22"/>
        </w:rPr>
        <w:t xml:space="preserve">с момента полной оплаты </w:t>
      </w:r>
      <w:r w:rsidR="000345CE">
        <w:rPr>
          <w:bCs w:val="0"/>
          <w:noProof/>
          <w:szCs w:val="22"/>
        </w:rPr>
        <w:t>И</w:t>
      </w:r>
      <w:r w:rsidR="007432CB" w:rsidRPr="00C148C1">
        <w:rPr>
          <w:bCs w:val="0"/>
          <w:noProof/>
          <w:szCs w:val="22"/>
        </w:rPr>
        <w:t>мущества.</w:t>
      </w:r>
      <w:bookmarkEnd w:id="6"/>
      <w:r w:rsidR="00134B98">
        <w:rPr>
          <w:bCs w:val="0"/>
          <w:noProof/>
          <w:szCs w:val="22"/>
        </w:rPr>
        <w:t xml:space="preserve"> </w:t>
      </w:r>
    </w:p>
    <w:p w14:paraId="71925458" w14:textId="446C9211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Передача </w:t>
      </w:r>
      <w:r w:rsidR="000345CE">
        <w:t xml:space="preserve">Имущества </w:t>
      </w:r>
      <w:r w:rsidRPr="00C148C1">
        <w:rPr>
          <w:bCs w:val="0"/>
          <w:noProof/>
          <w:szCs w:val="22"/>
        </w:rPr>
        <w:t xml:space="preserve">Продавцом и принятие </w:t>
      </w:r>
      <w:r w:rsidR="000345CE">
        <w:rPr>
          <w:bCs w:val="0"/>
          <w:noProof/>
          <w:szCs w:val="22"/>
        </w:rPr>
        <w:t>его</w:t>
      </w:r>
      <w:r w:rsidRPr="00C148C1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Обязательство Продавца передать </w:t>
      </w:r>
      <w:r w:rsidR="000345CE">
        <w:t xml:space="preserve">Имущество </w:t>
      </w:r>
      <w:r w:rsidRPr="00C148C1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>
        <w:t xml:space="preserve">Имущества </w:t>
      </w:r>
      <w:r w:rsidRPr="00C148C1">
        <w:rPr>
          <w:bCs w:val="0"/>
          <w:noProof/>
          <w:szCs w:val="22"/>
        </w:rPr>
        <w:t>и подписания сторонами акта приема-передачи.</w:t>
      </w:r>
    </w:p>
    <w:p w14:paraId="3673AF99" w14:textId="10AFAF50" w:rsidR="007E36EC" w:rsidRPr="00C148C1" w:rsidRDefault="007E36EC" w:rsidP="00A3794A">
      <w:pPr>
        <w:pStyle w:val="2"/>
        <w:numPr>
          <w:ilvl w:val="1"/>
          <w:numId w:val="13"/>
        </w:numPr>
        <w:tabs>
          <w:tab w:val="left" w:pos="993"/>
        </w:tabs>
        <w:spacing w:before="0"/>
        <w:ind w:left="0" w:firstLine="720"/>
        <w:rPr>
          <w:bCs w:val="0"/>
          <w:noProof/>
          <w:szCs w:val="22"/>
        </w:rPr>
      </w:pPr>
      <w:r w:rsidRPr="00C148C1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>
        <w:t>Имущество</w:t>
      </w:r>
      <w:r w:rsidRPr="00C148C1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0F244B10" w14:textId="7FEEEDAD" w:rsidR="00037C15" w:rsidRPr="00C148C1" w:rsidRDefault="005662D6" w:rsidP="00A3794A">
      <w:pPr>
        <w:autoSpaceDE w:val="0"/>
        <w:autoSpaceDN w:val="0"/>
        <w:adjustRightInd w:val="0"/>
        <w:spacing w:before="0"/>
        <w:ind w:firstLine="720"/>
        <w:jc w:val="center"/>
        <w:rPr>
          <w:b/>
        </w:rPr>
      </w:pPr>
      <w:r w:rsidRPr="00C148C1">
        <w:rPr>
          <w:b/>
        </w:rPr>
        <w:t>5</w:t>
      </w:r>
      <w:r w:rsidR="00037C15" w:rsidRPr="00C148C1">
        <w:rPr>
          <w:b/>
        </w:rPr>
        <w:t xml:space="preserve">. </w:t>
      </w:r>
      <w:r w:rsidR="00827964" w:rsidRPr="00C148C1">
        <w:rPr>
          <w:b/>
        </w:rPr>
        <w:t xml:space="preserve"> </w:t>
      </w:r>
      <w:r w:rsidR="00037C15" w:rsidRPr="00C148C1">
        <w:rPr>
          <w:b/>
        </w:rPr>
        <w:t xml:space="preserve">ПЕРЕХОД РИСКА СЛУЧАЙНОЙ ГИБЕЛИ </w:t>
      </w:r>
      <w:r w:rsidR="00CB64A4">
        <w:rPr>
          <w:b/>
        </w:rPr>
        <w:t>ИМУЩЕСТВА</w:t>
      </w:r>
    </w:p>
    <w:p w14:paraId="54527C15" w14:textId="7BBC6CCA" w:rsidR="00037C15" w:rsidRPr="00C148C1" w:rsidRDefault="00037C15" w:rsidP="00A3794A">
      <w:pPr>
        <w:autoSpaceDE w:val="0"/>
        <w:autoSpaceDN w:val="0"/>
        <w:adjustRightInd w:val="0"/>
        <w:spacing w:before="0"/>
        <w:ind w:firstLine="720"/>
      </w:pPr>
      <w:r w:rsidRPr="00C148C1">
        <w:t>5.</w:t>
      </w:r>
      <w:r w:rsidR="005662D6" w:rsidRPr="00C148C1">
        <w:t>1</w:t>
      </w:r>
      <w:r w:rsidRPr="00C148C1">
        <w:t xml:space="preserve">. Риск случайной гибели или случайного повреждения </w:t>
      </w:r>
      <w:r w:rsidR="000345CE">
        <w:t xml:space="preserve">Имущества </w:t>
      </w:r>
      <w:r w:rsidRPr="00C148C1">
        <w:t xml:space="preserve">переходит на Покупателя с момента, когда он получил </w:t>
      </w:r>
      <w:r w:rsidR="000345CE">
        <w:t xml:space="preserve">Имущество </w:t>
      </w:r>
      <w:r w:rsidRPr="00C148C1">
        <w:t>от Продавца по акту приема-передачи, подписанному Сторонами.</w:t>
      </w:r>
    </w:p>
    <w:p w14:paraId="72171E39" w14:textId="19BB5F93" w:rsidR="00484B98" w:rsidRPr="00C148C1" w:rsidRDefault="005662D6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6</w:t>
      </w:r>
      <w:r w:rsidR="00484B98" w:rsidRPr="00C148C1">
        <w:rPr>
          <w:b/>
          <w:noProof/>
        </w:rPr>
        <w:t>.</w:t>
      </w:r>
      <w:r w:rsidR="00484B98" w:rsidRPr="00C148C1">
        <w:rPr>
          <w:b/>
        </w:rPr>
        <w:t> </w:t>
      </w:r>
      <w:r w:rsidR="00484B98" w:rsidRPr="00C148C1">
        <w:rPr>
          <w:b/>
          <w:noProof/>
        </w:rPr>
        <w:t> </w:t>
      </w:r>
      <w:r w:rsidR="00A02240" w:rsidRPr="00C148C1">
        <w:rPr>
          <w:b/>
        </w:rPr>
        <w:t xml:space="preserve">ПЕРЕХОД ПРАВА СОБСТВЕННОСТИ НА </w:t>
      </w:r>
      <w:r w:rsidR="00CB64A4">
        <w:rPr>
          <w:b/>
        </w:rPr>
        <w:t>ИМУЩЕСТВО</w:t>
      </w:r>
    </w:p>
    <w:p w14:paraId="7EFBFF71" w14:textId="1E9C41CA" w:rsidR="002029E4" w:rsidRDefault="00037C15" w:rsidP="00A3794A">
      <w:pPr>
        <w:autoSpaceDE w:val="0"/>
        <w:autoSpaceDN w:val="0"/>
        <w:adjustRightInd w:val="0"/>
        <w:spacing w:before="0"/>
        <w:ind w:firstLine="720"/>
        <w:rPr>
          <w:bCs/>
        </w:rPr>
      </w:pPr>
      <w:r w:rsidRPr="00C148C1">
        <w:t>6</w:t>
      </w:r>
      <w:r w:rsidR="00484B98" w:rsidRPr="00C148C1">
        <w:t>.1. </w:t>
      </w:r>
      <w:r w:rsidR="000345CE">
        <w:rPr>
          <w:bCs/>
        </w:rPr>
        <w:t xml:space="preserve"> </w:t>
      </w:r>
      <w:r w:rsidR="002029E4" w:rsidRPr="00F4135A">
        <w:rPr>
          <w:color w:val="000000"/>
        </w:rPr>
        <w:t>Оформление права собственности на Имущество осуществляется после его полной оплаты Покупателем в соответствии с законодательством Российской Федерации.</w:t>
      </w:r>
    </w:p>
    <w:p w14:paraId="7BEF6751" w14:textId="64B16ED4" w:rsidR="00484B98" w:rsidRPr="00C148C1" w:rsidRDefault="002029E4" w:rsidP="00A3794A">
      <w:pPr>
        <w:autoSpaceDE w:val="0"/>
        <w:autoSpaceDN w:val="0"/>
        <w:adjustRightInd w:val="0"/>
        <w:spacing w:before="0"/>
        <w:ind w:firstLine="720"/>
        <w:rPr>
          <w:b/>
          <w:bCs/>
        </w:rPr>
      </w:pPr>
      <w:r>
        <w:rPr>
          <w:bCs/>
        </w:rPr>
        <w:t xml:space="preserve">6.2. </w:t>
      </w:r>
      <w:r w:rsidR="00370F0B" w:rsidRPr="00370F0B">
        <w:rPr>
          <w:bCs/>
        </w:rPr>
        <w:t>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РФ порядке.</w:t>
      </w:r>
      <w:r w:rsidR="00484B98" w:rsidRPr="00C148C1">
        <w:t xml:space="preserve"> С момента принятия </w:t>
      </w:r>
      <w:r w:rsidR="00370F0B">
        <w:t xml:space="preserve">Имущества </w:t>
      </w:r>
      <w:r w:rsidR="00484B98" w:rsidRPr="00C148C1">
        <w:t xml:space="preserve">от Продавца и подписания акта приема-передачи Покупатель пользуется </w:t>
      </w:r>
      <w:r w:rsidR="00370F0B">
        <w:t>Имуществом</w:t>
      </w:r>
      <w:r w:rsidR="00484B98" w:rsidRPr="00C148C1">
        <w:t>.</w:t>
      </w:r>
    </w:p>
    <w:p w14:paraId="32F2799F" w14:textId="4E219DF8" w:rsidR="000345CE" w:rsidRPr="00370F0B" w:rsidRDefault="00370F0B" w:rsidP="00A3794A">
      <w:pPr>
        <w:pStyle w:val="1"/>
        <w:numPr>
          <w:ilvl w:val="0"/>
          <w:numId w:val="0"/>
        </w:numPr>
        <w:spacing w:before="0"/>
        <w:ind w:firstLine="720"/>
        <w:jc w:val="both"/>
        <w:rPr>
          <w:b w:val="0"/>
          <w:sz w:val="22"/>
          <w:szCs w:val="22"/>
        </w:rPr>
      </w:pPr>
      <w:r w:rsidRPr="00370F0B">
        <w:rPr>
          <w:b w:val="0"/>
          <w:sz w:val="22"/>
          <w:szCs w:val="22"/>
        </w:rPr>
        <w:t>6</w:t>
      </w:r>
      <w:r w:rsidR="000345CE" w:rsidRPr="00370F0B">
        <w:rPr>
          <w:b w:val="0"/>
          <w:sz w:val="22"/>
          <w:szCs w:val="22"/>
        </w:rPr>
        <w:t>.</w:t>
      </w:r>
      <w:r w:rsidR="00F4135A">
        <w:rPr>
          <w:b w:val="0"/>
          <w:sz w:val="22"/>
          <w:szCs w:val="22"/>
        </w:rPr>
        <w:t>3</w:t>
      </w:r>
      <w:r w:rsidR="000345CE" w:rsidRPr="00370F0B">
        <w:rPr>
          <w:b w:val="0"/>
          <w:sz w:val="22"/>
          <w:szCs w:val="22"/>
        </w:rPr>
        <w:t xml:space="preserve">. Стороны обязуются предпринять все зависящие от них действия и формальности, необходимые для государственной регистрации перехода права собственности на </w:t>
      </w:r>
      <w:r>
        <w:rPr>
          <w:b w:val="0"/>
          <w:sz w:val="22"/>
          <w:szCs w:val="22"/>
        </w:rPr>
        <w:t>И</w:t>
      </w:r>
      <w:r w:rsidR="000345CE" w:rsidRPr="00370F0B">
        <w:rPr>
          <w:b w:val="0"/>
          <w:sz w:val="22"/>
          <w:szCs w:val="22"/>
        </w:rPr>
        <w:t>мущество к Покупателю.</w:t>
      </w:r>
    </w:p>
    <w:p w14:paraId="12D526C2" w14:textId="52BF8076" w:rsidR="00484B98" w:rsidRPr="00C148C1" w:rsidRDefault="005662D6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7</w:t>
      </w:r>
      <w:r w:rsidR="00484B98" w:rsidRPr="00C148C1">
        <w:rPr>
          <w:b/>
          <w:noProof/>
        </w:rPr>
        <w:t>. </w:t>
      </w:r>
      <w:r w:rsidR="00484B98" w:rsidRPr="00C148C1">
        <w:rPr>
          <w:b/>
        </w:rPr>
        <w:t> ОТВЕТСТВЕННОСТЬ СТОРОН</w:t>
      </w:r>
    </w:p>
    <w:p w14:paraId="3E1AC3BE" w14:textId="2F6BB62F" w:rsidR="00370F0B" w:rsidRDefault="00370F0B" w:rsidP="00A3794A">
      <w:pPr>
        <w:widowControl w:val="0"/>
        <w:spacing w:before="0"/>
        <w:ind w:firstLine="720"/>
      </w:pPr>
      <w:r>
        <w:lastRenderedPageBreak/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148C1" w:rsidRDefault="00370F0B" w:rsidP="00A3794A">
      <w:pPr>
        <w:widowControl w:val="0"/>
        <w:spacing w:before="0"/>
        <w:ind w:firstLine="720"/>
        <w:rPr>
          <w:b/>
        </w:rPr>
      </w:pPr>
      <w:r>
        <w:t>7.2. Взыскание убытков не освобождает Сторону, нарушившую Договор, от исполнения обязательств в натуре.</w:t>
      </w:r>
    </w:p>
    <w:p w14:paraId="2F1C4C43" w14:textId="5F0039F2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8.</w:t>
      </w:r>
      <w:r w:rsidRPr="00C148C1">
        <w:rPr>
          <w:b/>
        </w:rPr>
        <w:t>  СРОК ДЕЙСТВИЯ НАСТОЯЩЕГО ДОГОВОРА</w:t>
      </w:r>
    </w:p>
    <w:p w14:paraId="6BA66581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8.1.</w:t>
      </w:r>
      <w:r w:rsidRPr="00C148C1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8.2.</w:t>
      </w:r>
      <w:r w:rsidRPr="00C148C1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8.3.</w:t>
      </w:r>
      <w:r w:rsidRPr="00C148C1">
        <w:t> </w:t>
      </w:r>
      <w:r w:rsidR="00370F0B" w:rsidRPr="00370F0B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310AEF2" w14:textId="62EAFD0F" w:rsidR="00191985" w:rsidRPr="00191985" w:rsidRDefault="00191985" w:rsidP="00A3794A">
      <w:pPr>
        <w:widowControl w:val="0"/>
        <w:spacing w:before="0"/>
        <w:ind w:firstLine="720"/>
        <w:jc w:val="center"/>
        <w:rPr>
          <w:b/>
        </w:rPr>
      </w:pPr>
      <w:r>
        <w:rPr>
          <w:b/>
        </w:rPr>
        <w:t>9</w:t>
      </w:r>
      <w:r w:rsidRPr="00191985">
        <w:rPr>
          <w:b/>
        </w:rPr>
        <w:t>. ОБСТОЯТЕЛЬСТВА НЕПРЕОДОЛИМОЙ СИЛЫ</w:t>
      </w:r>
    </w:p>
    <w:p w14:paraId="2214563A" w14:textId="1CC516B5" w:rsidR="00191985" w:rsidRPr="00191985" w:rsidRDefault="00191985" w:rsidP="00A3794A">
      <w:pPr>
        <w:widowControl w:val="0"/>
        <w:spacing w:before="0"/>
        <w:ind w:firstLine="720"/>
      </w:pPr>
      <w:r>
        <w:t>9</w:t>
      </w:r>
      <w:r w:rsidRPr="00191985">
        <w:t xml:space="preserve"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191985" w:rsidRDefault="00191985" w:rsidP="00A3794A">
      <w:pPr>
        <w:widowControl w:val="0"/>
        <w:spacing w:before="0"/>
        <w:ind w:firstLine="720"/>
      </w:pPr>
      <w:r>
        <w:t>9</w:t>
      </w:r>
      <w:r w:rsidRPr="00191985"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6224B051" w14:textId="4FB70DB9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10.</w:t>
      </w:r>
      <w:r w:rsidRPr="00C148C1">
        <w:rPr>
          <w:b/>
        </w:rPr>
        <w:t> </w:t>
      </w:r>
      <w:r w:rsidRPr="00C148C1">
        <w:rPr>
          <w:b/>
          <w:noProof/>
        </w:rPr>
        <w:t> </w:t>
      </w:r>
      <w:r w:rsidRPr="00C148C1">
        <w:rPr>
          <w:b/>
        </w:rPr>
        <w:t>ПОРЯДОК РАЗРЕШЕНИЯ СПОРОВ</w:t>
      </w:r>
    </w:p>
    <w:p w14:paraId="6E014EED" w14:textId="46930436" w:rsidR="006A33D9" w:rsidRPr="006A33D9" w:rsidRDefault="006A33D9" w:rsidP="00A3794A">
      <w:pPr>
        <w:widowControl w:val="0"/>
        <w:spacing w:before="0"/>
        <w:ind w:firstLine="720"/>
      </w:pPr>
      <w:r>
        <w:t xml:space="preserve">10.1. </w:t>
      </w:r>
      <w:r w:rsidRPr="006A33D9"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6A33D9" w:rsidRDefault="006A33D9" w:rsidP="00A3794A">
      <w:pPr>
        <w:widowControl w:val="0"/>
        <w:spacing w:before="0"/>
        <w:ind w:firstLine="720"/>
      </w:pPr>
      <w:r>
        <w:t xml:space="preserve">10.2. </w:t>
      </w:r>
      <w:r w:rsidRPr="006A33D9">
        <w:t xml:space="preserve">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6A33D9" w:rsidRDefault="006A33D9" w:rsidP="00A3794A">
      <w:pPr>
        <w:widowControl w:val="0"/>
        <w:spacing w:before="0"/>
        <w:ind w:firstLine="720"/>
      </w:pPr>
      <w:r>
        <w:t>10</w:t>
      </w:r>
      <w:r w:rsidRPr="006A33D9">
        <w:t>.</w:t>
      </w:r>
      <w:r>
        <w:t>3</w:t>
      </w:r>
      <w:r w:rsidRPr="006A33D9">
        <w:t>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5FE09F3C" w14:textId="3C96556A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</w:rPr>
        <w:t>11</w:t>
      </w:r>
      <w:r w:rsidRPr="00C148C1">
        <w:rPr>
          <w:b/>
          <w:noProof/>
        </w:rPr>
        <w:t>.</w:t>
      </w:r>
      <w:r w:rsidRPr="00C148C1">
        <w:rPr>
          <w:b/>
        </w:rPr>
        <w:t>  ИЗМЕНЕНИЕ УСЛОВИЙ НАСТОЯЩЕГО ДОГОВОРА</w:t>
      </w:r>
    </w:p>
    <w:p w14:paraId="4749BA2E" w14:textId="3550F632" w:rsidR="00484B98" w:rsidRDefault="00484B98" w:rsidP="00A3794A">
      <w:pPr>
        <w:pStyle w:val="31"/>
        <w:widowControl w:val="0"/>
        <w:spacing w:before="0" w:after="120" w:line="276" w:lineRule="auto"/>
        <w:rPr>
          <w:sz w:val="22"/>
          <w:szCs w:val="22"/>
        </w:rPr>
      </w:pPr>
      <w:r w:rsidRPr="00C148C1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148C1">
        <w:rPr>
          <w:sz w:val="22"/>
          <w:szCs w:val="22"/>
        </w:rPr>
        <w:t>, подписанного уполном</w:t>
      </w:r>
      <w:r w:rsidR="006A33D9">
        <w:rPr>
          <w:sz w:val="22"/>
          <w:szCs w:val="22"/>
        </w:rPr>
        <w:t>оченными представителями обеих С</w:t>
      </w:r>
      <w:r w:rsidR="00641247" w:rsidRPr="00C148C1">
        <w:rPr>
          <w:sz w:val="22"/>
          <w:szCs w:val="22"/>
        </w:rPr>
        <w:t>торон</w:t>
      </w:r>
      <w:r w:rsidRPr="00C148C1">
        <w:rPr>
          <w:sz w:val="22"/>
          <w:szCs w:val="22"/>
        </w:rPr>
        <w:t>.</w:t>
      </w:r>
    </w:p>
    <w:p w14:paraId="0E3271D4" w14:textId="6E5789DD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12.</w:t>
      </w:r>
      <w:r w:rsidRPr="00C148C1">
        <w:rPr>
          <w:b/>
        </w:rPr>
        <w:t>  УСЛОВИЯ СОГЛАСОВАНИЯ СВЯЗИ МЕЖДУ СТОРОНАМИ</w:t>
      </w:r>
    </w:p>
    <w:p w14:paraId="40457E4C" w14:textId="77777777" w:rsidR="00484B98" w:rsidRPr="00C148C1" w:rsidRDefault="00484B98" w:rsidP="00A3794A">
      <w:pPr>
        <w:pStyle w:val="31"/>
        <w:widowControl w:val="0"/>
        <w:spacing w:before="0" w:after="120" w:line="276" w:lineRule="auto"/>
        <w:rPr>
          <w:sz w:val="22"/>
          <w:szCs w:val="22"/>
        </w:rPr>
      </w:pPr>
      <w:r w:rsidRPr="00C148C1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77777777" w:rsidR="00484B98" w:rsidRPr="00C148C1" w:rsidRDefault="00484B98" w:rsidP="00A3794A">
      <w:pPr>
        <w:pStyle w:val="31"/>
        <w:widowControl w:val="0"/>
        <w:numPr>
          <w:ilvl w:val="0"/>
          <w:numId w:val="12"/>
        </w:numPr>
        <w:spacing w:before="0" w:after="120" w:line="276" w:lineRule="auto"/>
        <w:ind w:left="0" w:firstLine="720"/>
        <w:rPr>
          <w:i/>
          <w:sz w:val="22"/>
          <w:szCs w:val="22"/>
        </w:rPr>
      </w:pPr>
      <w:r w:rsidRPr="00C148C1">
        <w:rPr>
          <w:sz w:val="22"/>
          <w:szCs w:val="22"/>
        </w:rPr>
        <w:t xml:space="preserve">от Продавца: </w:t>
      </w:r>
      <w:r w:rsidRPr="00C148C1">
        <w:rPr>
          <w:i/>
          <w:sz w:val="22"/>
          <w:szCs w:val="22"/>
          <w:u w:val="single"/>
        </w:rPr>
        <w:t>конкурсный управляющий;</w:t>
      </w:r>
    </w:p>
    <w:p w14:paraId="5492AD4D" w14:textId="1AAA5C9D" w:rsidR="00484B98" w:rsidRPr="00CB64A4" w:rsidRDefault="00484B98" w:rsidP="00A3794A">
      <w:pPr>
        <w:pStyle w:val="31"/>
        <w:widowControl w:val="0"/>
        <w:numPr>
          <w:ilvl w:val="0"/>
          <w:numId w:val="12"/>
        </w:numPr>
        <w:spacing w:before="0" w:after="120" w:line="276" w:lineRule="auto"/>
        <w:ind w:left="0" w:firstLine="720"/>
        <w:rPr>
          <w:i/>
          <w:sz w:val="22"/>
          <w:szCs w:val="22"/>
          <w:u w:val="single"/>
        </w:rPr>
      </w:pPr>
      <w:r w:rsidRPr="00CB64A4">
        <w:rPr>
          <w:sz w:val="22"/>
          <w:szCs w:val="22"/>
        </w:rPr>
        <w:t>от Покупателя: </w:t>
      </w:r>
      <w:r w:rsidR="006A33D9" w:rsidRPr="00CB64A4">
        <w:rPr>
          <w:i/>
          <w:sz w:val="22"/>
          <w:szCs w:val="22"/>
          <w:u w:val="single"/>
        </w:rPr>
        <w:t>______________________</w:t>
      </w:r>
      <w:r w:rsidRPr="00CB64A4">
        <w:rPr>
          <w:i/>
          <w:sz w:val="22"/>
          <w:szCs w:val="22"/>
          <w:u w:val="single"/>
        </w:rPr>
        <w:t>.</w:t>
      </w:r>
    </w:p>
    <w:p w14:paraId="543B3924" w14:textId="2F50D2A1" w:rsidR="00484B98" w:rsidRPr="00C148C1" w:rsidRDefault="00484B98" w:rsidP="00A3794A">
      <w:pPr>
        <w:widowControl w:val="0"/>
        <w:spacing w:before="0"/>
        <w:ind w:firstLine="720"/>
        <w:jc w:val="center"/>
        <w:rPr>
          <w:b/>
        </w:rPr>
      </w:pPr>
      <w:r w:rsidRPr="00C148C1">
        <w:rPr>
          <w:b/>
          <w:noProof/>
        </w:rPr>
        <w:t>13.</w:t>
      </w:r>
      <w:r w:rsidRPr="00C148C1">
        <w:rPr>
          <w:b/>
        </w:rPr>
        <w:t>  ПРОЧИЕ И ОСОБЫЕ УСЛОВИЯ</w:t>
      </w:r>
    </w:p>
    <w:p w14:paraId="47E14525" w14:textId="0309A64A" w:rsidR="00CB64A4" w:rsidRDefault="00484B98" w:rsidP="00A3794A">
      <w:pPr>
        <w:widowControl w:val="0"/>
        <w:spacing w:before="0"/>
        <w:ind w:firstLine="720"/>
      </w:pPr>
      <w:r w:rsidRPr="00C148C1">
        <w:t xml:space="preserve">13.1. Настоящий Договор составлен </w:t>
      </w:r>
      <w:r w:rsidR="000D599D" w:rsidRPr="00C148C1">
        <w:t>в 3 (трех) экземплярах</w:t>
      </w:r>
      <w:r w:rsidR="00CB64A4">
        <w:t xml:space="preserve">, </w:t>
      </w:r>
      <w:r w:rsidR="00CB64A4" w:rsidRPr="00CB64A4">
        <w:t xml:space="preserve">имеющих одинаковую юридическую силу по одному экземпляру для каждой из Сторон и один экземпляр для органа, </w:t>
      </w:r>
      <w:r w:rsidR="00CB64A4" w:rsidRPr="00CB64A4">
        <w:lastRenderedPageBreak/>
        <w:t xml:space="preserve">осуществляющего государственную регистрацию </w:t>
      </w:r>
      <w:r w:rsidR="005C5B8B" w:rsidRPr="005C5B8B">
        <w:t>транспортных средств</w:t>
      </w:r>
      <w:r w:rsidR="00CB64A4" w:rsidRPr="00CB64A4">
        <w:t>.</w:t>
      </w:r>
    </w:p>
    <w:p w14:paraId="09C162BA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13.2.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148C1">
        <w:t xml:space="preserve"> Российской Федерации</w:t>
      </w:r>
      <w:r w:rsidRPr="00C148C1">
        <w:t>.</w:t>
      </w:r>
    </w:p>
    <w:p w14:paraId="5AF52A3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13.3. 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A60BBF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t>13.4.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7777777" w:rsidR="00484B98" w:rsidRPr="00C148C1" w:rsidRDefault="00484B98" w:rsidP="00A3794A">
      <w:pPr>
        <w:widowControl w:val="0"/>
        <w:spacing w:before="0"/>
        <w:ind w:firstLine="720"/>
      </w:pPr>
      <w:r w:rsidRPr="00C148C1">
        <w:rPr>
          <w:noProof/>
        </w:rPr>
        <w:t>13.5.</w:t>
      </w:r>
      <w:r w:rsidRPr="00C148C1">
        <w:t> Стороны обязуются немедленно письменно извещать друг друга в случае изменения сведений, указанных в п.</w:t>
      </w:r>
      <w:r w:rsidRPr="00C148C1">
        <w:rPr>
          <w:noProof/>
        </w:rPr>
        <w:t> 14.</w:t>
      </w:r>
      <w:r w:rsidRPr="00C148C1">
        <w:t xml:space="preserve"> настоящего Договора.</w:t>
      </w:r>
    </w:p>
    <w:p w14:paraId="5BB89521" w14:textId="1C88CA20" w:rsidR="00EA6EF7" w:rsidRPr="00C148C1" w:rsidRDefault="00EA6EF7" w:rsidP="00A3794A">
      <w:pPr>
        <w:widowControl w:val="0"/>
        <w:spacing w:before="0"/>
        <w:ind w:firstLine="720"/>
        <w:rPr>
          <w:noProof/>
        </w:rPr>
      </w:pPr>
      <w:r w:rsidRPr="00C148C1">
        <w:rPr>
          <w:noProof/>
        </w:rPr>
        <w:t>13.6.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533DF179" w14:textId="1BA8CD3C" w:rsidR="00495BA8" w:rsidRPr="00C148C1" w:rsidRDefault="00A06169" w:rsidP="00A3794A">
      <w:pPr>
        <w:pStyle w:val="1"/>
        <w:numPr>
          <w:ilvl w:val="0"/>
          <w:numId w:val="0"/>
        </w:numPr>
        <w:spacing w:before="0"/>
        <w:ind w:firstLine="720"/>
        <w:rPr>
          <w:sz w:val="22"/>
          <w:szCs w:val="22"/>
        </w:rPr>
      </w:pPr>
      <w:r w:rsidRPr="00C148C1">
        <w:rPr>
          <w:sz w:val="22"/>
          <w:szCs w:val="22"/>
        </w:rPr>
        <w:t>14.  АДРЕСА И РЕКВИЗИТЫ СТОРОН</w:t>
      </w:r>
    </w:p>
    <w:tbl>
      <w:tblPr>
        <w:tblW w:w="4939" w:type="pct"/>
        <w:tblLook w:val="04A0" w:firstRow="1" w:lastRow="0" w:firstColumn="1" w:lastColumn="0" w:noHBand="0" w:noVBand="1"/>
      </w:tblPr>
      <w:tblGrid>
        <w:gridCol w:w="4786"/>
        <w:gridCol w:w="4809"/>
      </w:tblGrid>
      <w:tr w:rsidR="00495BA8" w:rsidRPr="0083120C" w14:paraId="469FE850" w14:textId="77777777" w:rsidTr="00155CE0">
        <w:tc>
          <w:tcPr>
            <w:tcW w:w="2494" w:type="pct"/>
          </w:tcPr>
          <w:p w14:paraId="0A658AAC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center"/>
              <w:rPr>
                <w:b/>
              </w:rPr>
            </w:pPr>
            <w:r w:rsidRPr="0083120C">
              <w:rPr>
                <w:b/>
              </w:rPr>
              <w:t>Продавец</w:t>
            </w:r>
          </w:p>
        </w:tc>
        <w:tc>
          <w:tcPr>
            <w:tcW w:w="2506" w:type="pct"/>
          </w:tcPr>
          <w:p w14:paraId="7485A88C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center"/>
              <w:rPr>
                <w:b/>
              </w:rPr>
            </w:pPr>
            <w:r w:rsidRPr="0083120C">
              <w:rPr>
                <w:b/>
              </w:rPr>
              <w:t>Покупатель</w:t>
            </w:r>
          </w:p>
        </w:tc>
      </w:tr>
      <w:tr w:rsidR="00495BA8" w:rsidRPr="00BC68F2" w14:paraId="6F7F6892" w14:textId="77777777" w:rsidTr="00155CE0">
        <w:trPr>
          <w:trHeight w:val="3602"/>
        </w:trPr>
        <w:tc>
          <w:tcPr>
            <w:tcW w:w="2494" w:type="pct"/>
          </w:tcPr>
          <w:p w14:paraId="5D7DC1F1" w14:textId="05B54452" w:rsidR="00FA7893" w:rsidRPr="00FA7893" w:rsidRDefault="00FA7893" w:rsidP="00FA7893">
            <w:pPr>
              <w:pStyle w:val="aa"/>
              <w:rPr>
                <w:b/>
              </w:rPr>
            </w:pPr>
            <w:r w:rsidRPr="00FA7893">
              <w:rPr>
                <w:b/>
              </w:rPr>
              <w:t>ООО «</w:t>
            </w:r>
            <w:proofErr w:type="spellStart"/>
            <w:r w:rsidR="006A3D86">
              <w:rPr>
                <w:b/>
              </w:rPr>
              <w:t>РегионСпецАвто</w:t>
            </w:r>
            <w:proofErr w:type="spellEnd"/>
            <w:r w:rsidRPr="00FA7893">
              <w:rPr>
                <w:b/>
              </w:rPr>
              <w:t>»</w:t>
            </w:r>
          </w:p>
          <w:p w14:paraId="3C8616A3" w14:textId="77777777" w:rsidR="00FA7893" w:rsidRPr="00FA7893" w:rsidRDefault="00FA7893" w:rsidP="00FA7893">
            <w:pPr>
              <w:pStyle w:val="aa"/>
              <w:rPr>
                <w:b/>
              </w:rPr>
            </w:pPr>
          </w:p>
          <w:p w14:paraId="7F1F4E1E" w14:textId="63D19223" w:rsidR="00FA7893" w:rsidRPr="00FA7893" w:rsidRDefault="00BC68F2" w:rsidP="00FA7893">
            <w:pPr>
              <w:pStyle w:val="aa"/>
              <w:rPr>
                <w:bCs/>
              </w:rPr>
            </w:pPr>
            <w:r>
              <w:rPr>
                <w:bCs/>
              </w:rPr>
              <w:t>ОГРН</w:t>
            </w:r>
            <w:r w:rsidR="00127980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6A3D86" w:rsidRPr="00405F63">
              <w:rPr>
                <w:rFonts w:eastAsia="Calibri"/>
                <w:bCs/>
                <w:color w:val="000000"/>
              </w:rPr>
              <w:t>1096318007807</w:t>
            </w:r>
            <w:bookmarkStart w:id="7" w:name="_GoBack"/>
            <w:bookmarkEnd w:id="7"/>
          </w:p>
          <w:p w14:paraId="6F04CC1B" w14:textId="1C628D86" w:rsidR="00FA7893" w:rsidRPr="00FA7893" w:rsidRDefault="00BC68F2" w:rsidP="00FA7893">
            <w:pPr>
              <w:pStyle w:val="aa"/>
              <w:rPr>
                <w:bCs/>
              </w:rPr>
            </w:pPr>
            <w:r>
              <w:rPr>
                <w:bCs/>
              </w:rPr>
              <w:t>ИНН</w:t>
            </w:r>
            <w:r w:rsidR="00127980">
              <w:rPr>
                <w:bCs/>
              </w:rPr>
              <w:t>:</w:t>
            </w:r>
            <w:r w:rsidR="00127980" w:rsidRPr="00127980">
              <w:rPr>
                <w:rFonts w:eastAsia="Calibri"/>
                <w:bCs/>
                <w:color w:val="000000"/>
              </w:rPr>
              <w:t xml:space="preserve"> </w:t>
            </w:r>
            <w:r w:rsidR="00127980" w:rsidRPr="00127980">
              <w:rPr>
                <w:bCs/>
              </w:rPr>
              <w:t>6318182667</w:t>
            </w:r>
          </w:p>
          <w:p w14:paraId="261727B7" w14:textId="6DB40A2B" w:rsidR="00FA7893" w:rsidRPr="00FA7893" w:rsidRDefault="00BC68F2" w:rsidP="00FA7893">
            <w:pPr>
              <w:pStyle w:val="aa"/>
              <w:rPr>
                <w:bCs/>
              </w:rPr>
            </w:pPr>
            <w:r>
              <w:rPr>
                <w:bCs/>
              </w:rPr>
              <w:t>КПП:</w:t>
            </w:r>
            <w:r w:rsidR="00127980" w:rsidRPr="00127980">
              <w:rPr>
                <w:kern w:val="2"/>
                <w:shd w:val="clear" w:color="auto" w:fill="FFFFFF"/>
                <w:lang w:eastAsia="ar-SA"/>
              </w:rPr>
              <w:t xml:space="preserve"> </w:t>
            </w:r>
            <w:r w:rsidR="00127980" w:rsidRPr="00127980">
              <w:rPr>
                <w:bCs/>
              </w:rPr>
              <w:t>631301001</w:t>
            </w:r>
          </w:p>
          <w:p w14:paraId="615B4D5A" w14:textId="749AAC45" w:rsidR="00FA7893" w:rsidRPr="00FA7893" w:rsidRDefault="00FA7893" w:rsidP="00FA7893">
            <w:pPr>
              <w:pStyle w:val="aa"/>
              <w:rPr>
                <w:bCs/>
              </w:rPr>
            </w:pPr>
            <w:r w:rsidRPr="00FA7893">
              <w:rPr>
                <w:bCs/>
              </w:rPr>
              <w:t xml:space="preserve">Юр. адрес: </w:t>
            </w:r>
            <w:r w:rsidR="00127980" w:rsidRPr="00127980">
              <w:rPr>
                <w:bCs/>
              </w:rPr>
              <w:t xml:space="preserve">443028, </w:t>
            </w:r>
            <w:r w:rsidR="002A4F3B">
              <w:rPr>
                <w:bCs/>
              </w:rPr>
              <w:t xml:space="preserve">Самарская область, </w:t>
            </w:r>
            <w:r w:rsidR="00127980" w:rsidRPr="00127980">
              <w:rPr>
                <w:bCs/>
              </w:rPr>
              <w:t>г. Самара, пос. Козелки, территория Автобаза 2-я</w:t>
            </w:r>
          </w:p>
          <w:p w14:paraId="06B3668B" w14:textId="51643207" w:rsidR="00FA7893" w:rsidRPr="00FA7893" w:rsidRDefault="00FA7893" w:rsidP="00FA7893">
            <w:pPr>
              <w:pStyle w:val="aa"/>
              <w:rPr>
                <w:bCs/>
              </w:rPr>
            </w:pPr>
            <w:r w:rsidRPr="00FA7893">
              <w:rPr>
                <w:bCs/>
              </w:rPr>
              <w:t xml:space="preserve">Почтовый адрес: </w:t>
            </w:r>
            <w:r w:rsidR="00127980">
              <w:rPr>
                <w:bCs/>
              </w:rPr>
              <w:t>302004, г. Орел, ул. 3-я Курская, д.15</w:t>
            </w:r>
          </w:p>
          <w:p w14:paraId="3CFE20E0" w14:textId="1008FFED" w:rsidR="00FA7893" w:rsidRDefault="00BC68F2" w:rsidP="00FA7893">
            <w:pPr>
              <w:pStyle w:val="aa"/>
              <w:rPr>
                <w:bCs/>
              </w:rPr>
            </w:pPr>
            <w:r>
              <w:rPr>
                <w:bCs/>
              </w:rPr>
              <w:t>Р/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 xml:space="preserve">: </w:t>
            </w:r>
            <w:r w:rsidR="00127980" w:rsidRPr="00127980">
              <w:t>40702810912020587281</w:t>
            </w:r>
          </w:p>
          <w:p w14:paraId="0F1F0442" w14:textId="1251977D" w:rsidR="00BC68F2" w:rsidRPr="00FA7893" w:rsidRDefault="00BC68F2" w:rsidP="00FA7893">
            <w:pPr>
              <w:pStyle w:val="aa"/>
              <w:rPr>
                <w:bCs/>
              </w:rPr>
            </w:pPr>
            <w:r>
              <w:rPr>
                <w:bCs/>
              </w:rPr>
              <w:t>Банк</w:t>
            </w:r>
            <w:r w:rsidR="00127980">
              <w:rPr>
                <w:bCs/>
              </w:rPr>
              <w:t xml:space="preserve"> </w:t>
            </w:r>
            <w:r w:rsidR="00127980" w:rsidRPr="00127980">
              <w:rPr>
                <w:bCs/>
              </w:rPr>
              <w:t>Филиал "Корпоративный" ПАО "Совкомбанк"</w:t>
            </w:r>
          </w:p>
          <w:p w14:paraId="7C3FFF86" w14:textId="183A2F07" w:rsidR="00FA7893" w:rsidRPr="00FA7893" w:rsidRDefault="00FA7893" w:rsidP="00FA7893">
            <w:pPr>
              <w:pStyle w:val="aa"/>
              <w:rPr>
                <w:bCs/>
              </w:rPr>
            </w:pPr>
            <w:r w:rsidRPr="00FA7893">
              <w:rPr>
                <w:bCs/>
              </w:rPr>
              <w:t>К/</w:t>
            </w:r>
            <w:proofErr w:type="spellStart"/>
            <w:r w:rsidRPr="00FA7893">
              <w:rPr>
                <w:bCs/>
              </w:rPr>
              <w:t>сч</w:t>
            </w:r>
            <w:proofErr w:type="spellEnd"/>
            <w:r w:rsidRPr="00FA7893">
              <w:rPr>
                <w:bCs/>
              </w:rPr>
              <w:t xml:space="preserve">: </w:t>
            </w:r>
            <w:r w:rsidR="00127980" w:rsidRPr="00127980">
              <w:rPr>
                <w:bCs/>
                <w:lang w:val="en-US"/>
              </w:rPr>
              <w:t>30101810445250000360</w:t>
            </w:r>
          </w:p>
          <w:p w14:paraId="38A44B41" w14:textId="449C8AC3" w:rsidR="00FA7893" w:rsidRPr="00BC68F2" w:rsidRDefault="00BC68F2" w:rsidP="00FA7893">
            <w:pPr>
              <w:pStyle w:val="aa"/>
              <w:rPr>
                <w:bCs/>
                <w:lang w:val="en-US"/>
              </w:rPr>
            </w:pPr>
            <w:r>
              <w:rPr>
                <w:bCs/>
              </w:rPr>
              <w:t>БИК</w:t>
            </w:r>
            <w:r w:rsidRPr="00BC68F2">
              <w:rPr>
                <w:bCs/>
                <w:lang w:val="en-US"/>
              </w:rPr>
              <w:t xml:space="preserve">: </w:t>
            </w:r>
            <w:r w:rsidR="00127980" w:rsidRPr="00127980">
              <w:t>044525360</w:t>
            </w:r>
          </w:p>
          <w:p w14:paraId="411A069F" w14:textId="77777777" w:rsidR="002A4913" w:rsidRPr="00BC68F2" w:rsidRDefault="002A4913" w:rsidP="00A3794A">
            <w:pPr>
              <w:pStyle w:val="aa"/>
              <w:rPr>
                <w:iCs/>
                <w:lang w:val="en-US"/>
              </w:rPr>
            </w:pPr>
          </w:p>
          <w:p w14:paraId="2BEE4FBF" w14:textId="2ACACCA8" w:rsidR="002A4913" w:rsidRPr="00BC68F2" w:rsidRDefault="002A4913" w:rsidP="00A3794A">
            <w:pPr>
              <w:pStyle w:val="aa"/>
              <w:rPr>
                <w:lang w:val="en-US"/>
              </w:rPr>
            </w:pPr>
          </w:p>
        </w:tc>
        <w:tc>
          <w:tcPr>
            <w:tcW w:w="2506" w:type="pct"/>
          </w:tcPr>
          <w:p w14:paraId="06686F38" w14:textId="2A03DB7D" w:rsidR="00C148C1" w:rsidRPr="00BC68F2" w:rsidRDefault="00C148C1" w:rsidP="00A3794A">
            <w:pPr>
              <w:pStyle w:val="Normalunindented"/>
              <w:keepNext/>
              <w:spacing w:line="240" w:lineRule="auto"/>
              <w:ind w:left="340"/>
              <w:jc w:val="left"/>
              <w:rPr>
                <w:lang w:val="en-US"/>
              </w:rPr>
            </w:pPr>
          </w:p>
        </w:tc>
      </w:tr>
      <w:tr w:rsidR="00495BA8" w:rsidRPr="0083120C" w14:paraId="00BA9220" w14:textId="77777777" w:rsidTr="00155CE0">
        <w:tc>
          <w:tcPr>
            <w:tcW w:w="2494" w:type="pct"/>
          </w:tcPr>
          <w:p w14:paraId="36134FE4" w14:textId="77777777" w:rsidR="0083120C" w:rsidRPr="008B4785" w:rsidRDefault="0083120C" w:rsidP="00A3794A">
            <w:pPr>
              <w:pStyle w:val="aa"/>
              <w:rPr>
                <w:b/>
                <w:i/>
              </w:rPr>
            </w:pPr>
          </w:p>
          <w:p w14:paraId="509999A2" w14:textId="77777777" w:rsidR="009A437A" w:rsidRPr="0083120C" w:rsidRDefault="00AF65A9" w:rsidP="00A3794A">
            <w:pPr>
              <w:pStyle w:val="aa"/>
              <w:rPr>
                <w:b/>
                <w:i/>
                <w:u w:val="single"/>
              </w:rPr>
            </w:pPr>
            <w:r w:rsidRPr="0083120C">
              <w:rPr>
                <w:b/>
                <w:i/>
              </w:rPr>
              <w:t>от имени Продавца:</w:t>
            </w:r>
            <w:r w:rsidR="009A437A" w:rsidRPr="0083120C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FA7893" w:rsidRDefault="009A437A" w:rsidP="00A3794A">
            <w:pPr>
              <w:pStyle w:val="aa"/>
              <w:rPr>
                <w:b/>
                <w:i/>
              </w:rPr>
            </w:pPr>
            <w:r w:rsidRPr="00FA7893">
              <w:rPr>
                <w:b/>
                <w:i/>
              </w:rPr>
              <w:t>Конкурсный управляющий</w:t>
            </w:r>
          </w:p>
        </w:tc>
        <w:tc>
          <w:tcPr>
            <w:tcW w:w="2506" w:type="pct"/>
          </w:tcPr>
          <w:p w14:paraId="1DECA9A8" w14:textId="77777777" w:rsidR="0083120C" w:rsidRPr="0083120C" w:rsidRDefault="0083120C" w:rsidP="00A3794A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83120C" w:rsidRDefault="00041186" w:rsidP="00A3794A">
            <w:pPr>
              <w:pStyle w:val="aa"/>
              <w:ind w:left="340"/>
              <w:rPr>
                <w:b/>
                <w:i/>
              </w:rPr>
            </w:pPr>
            <w:r w:rsidRPr="0083120C">
              <w:rPr>
                <w:b/>
                <w:i/>
              </w:rPr>
              <w:t>от имени Покупателя:</w:t>
            </w:r>
            <w:r w:rsidR="009A437A" w:rsidRPr="0083120C">
              <w:rPr>
                <w:b/>
                <w:i/>
              </w:rPr>
              <w:t xml:space="preserve"> </w:t>
            </w:r>
          </w:p>
          <w:p w14:paraId="19843A3A" w14:textId="7AFE7E01" w:rsidR="00495BA8" w:rsidRPr="0083120C" w:rsidRDefault="009A437A" w:rsidP="00A3794A">
            <w:pPr>
              <w:pStyle w:val="aa"/>
              <w:ind w:left="340"/>
              <w:rPr>
                <w:b/>
                <w:i/>
              </w:rPr>
            </w:pPr>
            <w:r w:rsidRPr="0083120C">
              <w:rPr>
                <w:b/>
                <w:i/>
              </w:rPr>
              <w:t>___________________</w:t>
            </w:r>
          </w:p>
        </w:tc>
      </w:tr>
      <w:tr w:rsidR="00495BA8" w:rsidRPr="0083120C" w14:paraId="3BD2E46B" w14:textId="77777777" w:rsidTr="00155CE0">
        <w:trPr>
          <w:trHeight w:val="357"/>
        </w:trPr>
        <w:tc>
          <w:tcPr>
            <w:tcW w:w="2494" w:type="pct"/>
          </w:tcPr>
          <w:p w14:paraId="7EB03EE5" w14:textId="77777777" w:rsidR="00905019" w:rsidRPr="0083120C" w:rsidRDefault="00905019" w:rsidP="00A3794A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26C6DDF4" w:rsidR="00495BA8" w:rsidRPr="0083120C" w:rsidRDefault="00AF65A9" w:rsidP="00A3794A">
            <w:pPr>
              <w:pStyle w:val="Normalunindented"/>
              <w:keepNext/>
              <w:spacing w:line="240" w:lineRule="auto"/>
              <w:jc w:val="left"/>
            </w:pPr>
            <w:r w:rsidRPr="0083120C">
              <w:rPr>
                <w:u w:val="single"/>
              </w:rPr>
              <w:t>     </w:t>
            </w:r>
            <w:r w:rsidR="00905019" w:rsidRPr="0083120C">
              <w:rPr>
                <w:u w:val="single"/>
              </w:rPr>
              <w:t xml:space="preserve">                       </w:t>
            </w:r>
            <w:r w:rsidR="000E1930" w:rsidRPr="0083120C">
              <w:rPr>
                <w:u w:val="single"/>
              </w:rPr>
              <w:t xml:space="preserve">                    </w:t>
            </w:r>
            <w:r w:rsidRPr="0083120C">
              <w:rPr>
                <w:u w:val="single"/>
              </w:rPr>
              <w:t>     </w:t>
            </w:r>
            <w:r w:rsidRPr="0083120C">
              <w:t>/</w:t>
            </w:r>
            <w:r w:rsidRPr="0083120C">
              <w:rPr>
                <w:u w:val="single"/>
              </w:rPr>
              <w:t> </w:t>
            </w:r>
            <w:proofErr w:type="spellStart"/>
            <w:r w:rsidR="002A4913">
              <w:rPr>
                <w:u w:val="single"/>
              </w:rPr>
              <w:t>Брычков</w:t>
            </w:r>
            <w:proofErr w:type="spellEnd"/>
            <w:r w:rsidR="00D93A8C" w:rsidRPr="0083120C">
              <w:rPr>
                <w:u w:val="single"/>
              </w:rPr>
              <w:t xml:space="preserve"> </w:t>
            </w:r>
            <w:r w:rsidR="002A4913">
              <w:rPr>
                <w:u w:val="single"/>
              </w:rPr>
              <w:t>М</w:t>
            </w:r>
            <w:r w:rsidR="000E1930" w:rsidRPr="0083120C">
              <w:rPr>
                <w:u w:val="single"/>
              </w:rPr>
              <w:t>.</w:t>
            </w:r>
            <w:r w:rsidR="002A4913">
              <w:rPr>
                <w:u w:val="single"/>
              </w:rPr>
              <w:t>В</w:t>
            </w:r>
            <w:r w:rsidR="00D93A8C" w:rsidRPr="0083120C">
              <w:rPr>
                <w:u w:val="single"/>
              </w:rPr>
              <w:t>.</w:t>
            </w:r>
            <w:r w:rsidRPr="0083120C">
              <w:t>/</w:t>
            </w:r>
          </w:p>
        </w:tc>
        <w:tc>
          <w:tcPr>
            <w:tcW w:w="2506" w:type="pct"/>
          </w:tcPr>
          <w:p w14:paraId="56097703" w14:textId="77777777" w:rsidR="00905019" w:rsidRPr="0083120C" w:rsidRDefault="00905019" w:rsidP="00A3794A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83120C" w:rsidRDefault="00AF65A9" w:rsidP="00A3794A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83120C">
              <w:rPr>
                <w:u w:val="single"/>
              </w:rPr>
              <w:t xml:space="preserve">      </w:t>
            </w:r>
            <w:r w:rsidR="000E1930" w:rsidRPr="0083120C">
              <w:rPr>
                <w:u w:val="single"/>
              </w:rPr>
              <w:t xml:space="preserve">                 </w:t>
            </w:r>
            <w:r w:rsidR="00905019" w:rsidRPr="0083120C">
              <w:rPr>
                <w:u w:val="single"/>
              </w:rPr>
              <w:t xml:space="preserve">      </w:t>
            </w:r>
            <w:r w:rsidR="000E1930" w:rsidRPr="0083120C">
              <w:rPr>
                <w:u w:val="single"/>
              </w:rPr>
              <w:t xml:space="preserve">   </w:t>
            </w:r>
            <w:r w:rsidR="00905019" w:rsidRPr="0083120C">
              <w:rPr>
                <w:u w:val="single"/>
              </w:rPr>
              <w:t xml:space="preserve">    </w:t>
            </w:r>
            <w:r w:rsidR="000E1930" w:rsidRPr="0083120C">
              <w:rPr>
                <w:u w:val="single"/>
              </w:rPr>
              <w:t xml:space="preserve">     </w:t>
            </w:r>
            <w:r w:rsidRPr="0083120C">
              <w:rPr>
                <w:u w:val="single"/>
              </w:rPr>
              <w:t xml:space="preserve">    /</w:t>
            </w:r>
            <w:r w:rsidR="00C148C1" w:rsidRPr="0083120C">
              <w:rPr>
                <w:u w:val="single"/>
              </w:rPr>
              <w:t xml:space="preserve"> </w:t>
            </w:r>
            <w:r w:rsidR="009A437A" w:rsidRPr="0083120C">
              <w:rPr>
                <w:u w:val="single"/>
              </w:rPr>
              <w:t xml:space="preserve">                          </w:t>
            </w:r>
            <w:r w:rsidR="00041186" w:rsidRPr="0083120C">
              <w:rPr>
                <w:u w:val="single"/>
              </w:rPr>
              <w:t> </w:t>
            </w:r>
            <w:r w:rsidRPr="0083120C">
              <w:t>/</w:t>
            </w:r>
          </w:p>
        </w:tc>
      </w:tr>
      <w:tr w:rsidR="00495BA8" w:rsidRPr="0083120C" w14:paraId="7C3CB4C0" w14:textId="77777777" w:rsidTr="00155CE0">
        <w:tc>
          <w:tcPr>
            <w:tcW w:w="2494" w:type="pct"/>
          </w:tcPr>
          <w:p w14:paraId="2491AC72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jc w:val="left"/>
            </w:pPr>
            <w:r w:rsidRPr="0083120C">
              <w:t>М.П.</w:t>
            </w:r>
          </w:p>
        </w:tc>
        <w:tc>
          <w:tcPr>
            <w:tcW w:w="2506" w:type="pct"/>
          </w:tcPr>
          <w:p w14:paraId="03916783" w14:textId="77777777" w:rsidR="00495BA8" w:rsidRPr="0083120C" w:rsidRDefault="00AF65A9" w:rsidP="00A3794A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83120C">
              <w:t>М.П.</w:t>
            </w:r>
          </w:p>
        </w:tc>
      </w:tr>
    </w:tbl>
    <w:p w14:paraId="3FEF1160" w14:textId="77777777" w:rsidR="00537BAA" w:rsidRDefault="00537BAA" w:rsidP="00A3794A"/>
    <w:sectPr w:rsidR="00537BAA" w:rsidSect="00E93FD4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993" w:right="851" w:bottom="1135" w:left="1559" w:header="624" w:footer="624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A1A7" w14:textId="77777777" w:rsidR="00DD5401" w:rsidRDefault="00DD5401">
      <w:pPr>
        <w:spacing w:before="0" w:after="0" w:line="240" w:lineRule="auto"/>
      </w:pPr>
      <w:r>
        <w:separator/>
      </w:r>
    </w:p>
  </w:endnote>
  <w:endnote w:type="continuationSeparator" w:id="0">
    <w:p w14:paraId="07FD2377" w14:textId="77777777" w:rsidR="00DD5401" w:rsidRDefault="00DD54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BF60" w14:textId="19611620" w:rsidR="007432CB" w:rsidRDefault="007432CB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55CE0">
      <w:rPr>
        <w:noProof/>
      </w:rPr>
      <w:t>5</w:t>
    </w:r>
    <w:r>
      <w:rPr>
        <w:noProof/>
      </w:rPr>
      <w:fldChar w:fldCharType="end"/>
    </w:r>
    <w:r>
      <w:t xml:space="preserve"> из </w:t>
    </w:r>
    <w:r w:rsidR="007A18A1">
      <w:rPr>
        <w:noProof/>
      </w:rPr>
      <w:fldChar w:fldCharType="begin"/>
    </w:r>
    <w:r w:rsidR="007A18A1">
      <w:rPr>
        <w:noProof/>
      </w:rPr>
      <w:instrText xml:space="preserve"> SECTIONPAGES </w:instrText>
    </w:r>
    <w:r w:rsidR="007A18A1">
      <w:rPr>
        <w:noProof/>
      </w:rPr>
      <w:fldChar w:fldCharType="separate"/>
    </w:r>
    <w:r w:rsidR="00155CE0">
      <w:rPr>
        <w:noProof/>
      </w:rPr>
      <w:t>6</w:t>
    </w:r>
    <w:r w:rsidR="007A18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5038" w14:textId="36ACF438" w:rsidR="007432CB" w:rsidRDefault="007432CB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55CE0">
      <w:rPr>
        <w:noProof/>
      </w:rPr>
      <w:t>1</w:t>
    </w:r>
    <w:r>
      <w:rPr>
        <w:noProof/>
      </w:rPr>
      <w:fldChar w:fldCharType="end"/>
    </w:r>
    <w:r>
      <w:t xml:space="preserve"> из </w:t>
    </w:r>
    <w:r w:rsidR="007A18A1">
      <w:rPr>
        <w:noProof/>
      </w:rPr>
      <w:fldChar w:fldCharType="begin"/>
    </w:r>
    <w:r w:rsidR="007A18A1">
      <w:rPr>
        <w:noProof/>
      </w:rPr>
      <w:instrText xml:space="preserve"> SECTIONPAGES </w:instrText>
    </w:r>
    <w:r w:rsidR="007A18A1">
      <w:rPr>
        <w:noProof/>
      </w:rPr>
      <w:fldChar w:fldCharType="separate"/>
    </w:r>
    <w:r w:rsidR="00155CE0">
      <w:rPr>
        <w:noProof/>
      </w:rPr>
      <w:t>6</w:t>
    </w:r>
    <w:r w:rsidR="007A1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3EADB" w14:textId="77777777" w:rsidR="00DD5401" w:rsidRDefault="00DD5401">
      <w:pPr>
        <w:spacing w:before="0" w:after="0" w:line="240" w:lineRule="auto"/>
      </w:pPr>
      <w:r>
        <w:separator/>
      </w:r>
    </w:p>
  </w:footnote>
  <w:footnote w:type="continuationSeparator" w:id="0">
    <w:p w14:paraId="2C7DE150" w14:textId="77777777" w:rsidR="00DD5401" w:rsidRDefault="00DD54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4C1A" w14:textId="3F59C654" w:rsidR="008F47E5" w:rsidRDefault="008F47E5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3" w15:restartNumberingAfterBreak="0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7" w15:restartNumberingAfterBreak="0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8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16"/>
  </w:num>
  <w:num w:numId="6">
    <w:abstractNumId w:val="16"/>
    <w:lvlOverride w:ilvl="0">
      <w:startOverride w:val="4"/>
    </w:lvlOverride>
    <w:lvlOverride w:ilvl="1">
      <w:startOverride w:val="1"/>
    </w:lvlOverride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7"/>
  </w:num>
  <w:num w:numId="12">
    <w:abstractNumId w:val="14"/>
  </w:num>
  <w:num w:numId="13">
    <w:abstractNumId w:val="15"/>
  </w:num>
  <w:num w:numId="14">
    <w:abstractNumId w:val="16"/>
  </w:num>
  <w:num w:numId="15">
    <w:abstractNumId w:val="16"/>
  </w:num>
  <w:num w:numId="16">
    <w:abstractNumId w:val="12"/>
  </w:num>
  <w:num w:numId="17">
    <w:abstractNumId w:val="13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6C4E"/>
    <w:rsid w:val="0001238E"/>
    <w:rsid w:val="00025975"/>
    <w:rsid w:val="000311B8"/>
    <w:rsid w:val="000345CE"/>
    <w:rsid w:val="00037C15"/>
    <w:rsid w:val="00041186"/>
    <w:rsid w:val="00051B35"/>
    <w:rsid w:val="00062D8E"/>
    <w:rsid w:val="00067E1A"/>
    <w:rsid w:val="0008351C"/>
    <w:rsid w:val="000918C4"/>
    <w:rsid w:val="000A70E6"/>
    <w:rsid w:val="000B673D"/>
    <w:rsid w:val="000C23EB"/>
    <w:rsid w:val="000C5387"/>
    <w:rsid w:val="000C6FDE"/>
    <w:rsid w:val="000C7307"/>
    <w:rsid w:val="000C7B11"/>
    <w:rsid w:val="000D599D"/>
    <w:rsid w:val="000E1930"/>
    <w:rsid w:val="000E5F60"/>
    <w:rsid w:val="000E7E22"/>
    <w:rsid w:val="00106766"/>
    <w:rsid w:val="00127980"/>
    <w:rsid w:val="00134B98"/>
    <w:rsid w:val="001415DB"/>
    <w:rsid w:val="00155CE0"/>
    <w:rsid w:val="00164F02"/>
    <w:rsid w:val="00171E36"/>
    <w:rsid w:val="0017273D"/>
    <w:rsid w:val="0018181E"/>
    <w:rsid w:val="00191985"/>
    <w:rsid w:val="001922AC"/>
    <w:rsid w:val="001A2FB2"/>
    <w:rsid w:val="001A32AC"/>
    <w:rsid w:val="001A4651"/>
    <w:rsid w:val="001B0B17"/>
    <w:rsid w:val="001B7C64"/>
    <w:rsid w:val="001C0127"/>
    <w:rsid w:val="001C285E"/>
    <w:rsid w:val="001D0F6D"/>
    <w:rsid w:val="001E2B3F"/>
    <w:rsid w:val="002029E4"/>
    <w:rsid w:val="002370DA"/>
    <w:rsid w:val="002371DE"/>
    <w:rsid w:val="00251F0A"/>
    <w:rsid w:val="00253AA8"/>
    <w:rsid w:val="00265FF4"/>
    <w:rsid w:val="00271017"/>
    <w:rsid w:val="00271F59"/>
    <w:rsid w:val="00272D58"/>
    <w:rsid w:val="002742D9"/>
    <w:rsid w:val="00285F61"/>
    <w:rsid w:val="0028639E"/>
    <w:rsid w:val="002A4913"/>
    <w:rsid w:val="002A4F3B"/>
    <w:rsid w:val="002B55F0"/>
    <w:rsid w:val="002B5A11"/>
    <w:rsid w:val="002B5DB0"/>
    <w:rsid w:val="002C1C39"/>
    <w:rsid w:val="002D16E6"/>
    <w:rsid w:val="002E10DF"/>
    <w:rsid w:val="002E24C1"/>
    <w:rsid w:val="002F3308"/>
    <w:rsid w:val="002F6DEF"/>
    <w:rsid w:val="00301EFD"/>
    <w:rsid w:val="00312CD3"/>
    <w:rsid w:val="003134BF"/>
    <w:rsid w:val="00317EAF"/>
    <w:rsid w:val="00343B54"/>
    <w:rsid w:val="003522DD"/>
    <w:rsid w:val="0036327D"/>
    <w:rsid w:val="00366840"/>
    <w:rsid w:val="00370F0B"/>
    <w:rsid w:val="00383AF4"/>
    <w:rsid w:val="003850B8"/>
    <w:rsid w:val="0039298D"/>
    <w:rsid w:val="00395F32"/>
    <w:rsid w:val="003B56B1"/>
    <w:rsid w:val="003E778B"/>
    <w:rsid w:val="00402919"/>
    <w:rsid w:val="004111D5"/>
    <w:rsid w:val="0042333C"/>
    <w:rsid w:val="0042656E"/>
    <w:rsid w:val="00426B34"/>
    <w:rsid w:val="00435279"/>
    <w:rsid w:val="004418AB"/>
    <w:rsid w:val="00461271"/>
    <w:rsid w:val="004650B0"/>
    <w:rsid w:val="00474544"/>
    <w:rsid w:val="004757B8"/>
    <w:rsid w:val="00484B98"/>
    <w:rsid w:val="004953A3"/>
    <w:rsid w:val="00495BA8"/>
    <w:rsid w:val="004B161C"/>
    <w:rsid w:val="004C7EE8"/>
    <w:rsid w:val="004D10FD"/>
    <w:rsid w:val="004D1893"/>
    <w:rsid w:val="004E11C5"/>
    <w:rsid w:val="004E1CF9"/>
    <w:rsid w:val="004F6647"/>
    <w:rsid w:val="0050031E"/>
    <w:rsid w:val="0050202D"/>
    <w:rsid w:val="00502378"/>
    <w:rsid w:val="00504D9A"/>
    <w:rsid w:val="00506457"/>
    <w:rsid w:val="00532EC8"/>
    <w:rsid w:val="00537BAA"/>
    <w:rsid w:val="005639C2"/>
    <w:rsid w:val="005662D6"/>
    <w:rsid w:val="00577748"/>
    <w:rsid w:val="0058347D"/>
    <w:rsid w:val="0059610C"/>
    <w:rsid w:val="005975E9"/>
    <w:rsid w:val="005A10D9"/>
    <w:rsid w:val="005A36C0"/>
    <w:rsid w:val="005B3641"/>
    <w:rsid w:val="005B3E67"/>
    <w:rsid w:val="005C5B8B"/>
    <w:rsid w:val="005D462F"/>
    <w:rsid w:val="005E5752"/>
    <w:rsid w:val="00611805"/>
    <w:rsid w:val="00612C0E"/>
    <w:rsid w:val="00613586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6C91"/>
    <w:rsid w:val="006A33D9"/>
    <w:rsid w:val="006A3D86"/>
    <w:rsid w:val="006B59C3"/>
    <w:rsid w:val="006F045C"/>
    <w:rsid w:val="006F434F"/>
    <w:rsid w:val="00701658"/>
    <w:rsid w:val="0070273A"/>
    <w:rsid w:val="007038A3"/>
    <w:rsid w:val="00707924"/>
    <w:rsid w:val="0071469F"/>
    <w:rsid w:val="00715278"/>
    <w:rsid w:val="00722CBF"/>
    <w:rsid w:val="007250EC"/>
    <w:rsid w:val="00740253"/>
    <w:rsid w:val="0074295E"/>
    <w:rsid w:val="007432CB"/>
    <w:rsid w:val="00745D0F"/>
    <w:rsid w:val="0075002E"/>
    <w:rsid w:val="007543D1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321F"/>
    <w:rsid w:val="007C4342"/>
    <w:rsid w:val="007E36EC"/>
    <w:rsid w:val="007E735C"/>
    <w:rsid w:val="007F2ED2"/>
    <w:rsid w:val="00825677"/>
    <w:rsid w:val="00827964"/>
    <w:rsid w:val="0083120C"/>
    <w:rsid w:val="00840543"/>
    <w:rsid w:val="00843FBC"/>
    <w:rsid w:val="00854363"/>
    <w:rsid w:val="00862F94"/>
    <w:rsid w:val="008633AC"/>
    <w:rsid w:val="008722DB"/>
    <w:rsid w:val="0087509E"/>
    <w:rsid w:val="00877113"/>
    <w:rsid w:val="008A4A9B"/>
    <w:rsid w:val="008A6870"/>
    <w:rsid w:val="008B4785"/>
    <w:rsid w:val="008B4C30"/>
    <w:rsid w:val="008D1025"/>
    <w:rsid w:val="008F47E5"/>
    <w:rsid w:val="008F5B46"/>
    <w:rsid w:val="00902837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3C7F"/>
    <w:rsid w:val="00976F41"/>
    <w:rsid w:val="00980F7D"/>
    <w:rsid w:val="00990504"/>
    <w:rsid w:val="009A32C8"/>
    <w:rsid w:val="009A437A"/>
    <w:rsid w:val="009A7E13"/>
    <w:rsid w:val="009C7EF3"/>
    <w:rsid w:val="009D0E27"/>
    <w:rsid w:val="009E3633"/>
    <w:rsid w:val="009E5029"/>
    <w:rsid w:val="00A02240"/>
    <w:rsid w:val="00A06169"/>
    <w:rsid w:val="00A31220"/>
    <w:rsid w:val="00A3368A"/>
    <w:rsid w:val="00A375E4"/>
    <w:rsid w:val="00A3794A"/>
    <w:rsid w:val="00A56F03"/>
    <w:rsid w:val="00A6531E"/>
    <w:rsid w:val="00A7017B"/>
    <w:rsid w:val="00A72EE4"/>
    <w:rsid w:val="00A916CB"/>
    <w:rsid w:val="00AB1723"/>
    <w:rsid w:val="00AB3916"/>
    <w:rsid w:val="00AD2740"/>
    <w:rsid w:val="00AD4A35"/>
    <w:rsid w:val="00AE30FE"/>
    <w:rsid w:val="00AF0467"/>
    <w:rsid w:val="00AF1107"/>
    <w:rsid w:val="00AF65A9"/>
    <w:rsid w:val="00B2170A"/>
    <w:rsid w:val="00B2292E"/>
    <w:rsid w:val="00B2345E"/>
    <w:rsid w:val="00B45513"/>
    <w:rsid w:val="00B640E4"/>
    <w:rsid w:val="00B818B4"/>
    <w:rsid w:val="00BA4B54"/>
    <w:rsid w:val="00BA4E9D"/>
    <w:rsid w:val="00BB1734"/>
    <w:rsid w:val="00BB6C03"/>
    <w:rsid w:val="00BC63DA"/>
    <w:rsid w:val="00BC68F2"/>
    <w:rsid w:val="00BD223D"/>
    <w:rsid w:val="00BD69D8"/>
    <w:rsid w:val="00BF0CC1"/>
    <w:rsid w:val="00C0273B"/>
    <w:rsid w:val="00C12E88"/>
    <w:rsid w:val="00C148C1"/>
    <w:rsid w:val="00C408A6"/>
    <w:rsid w:val="00C82255"/>
    <w:rsid w:val="00C83C8D"/>
    <w:rsid w:val="00CB32EB"/>
    <w:rsid w:val="00CB3561"/>
    <w:rsid w:val="00CB3CBF"/>
    <w:rsid w:val="00CB64A4"/>
    <w:rsid w:val="00CB6713"/>
    <w:rsid w:val="00CC018D"/>
    <w:rsid w:val="00CC5B82"/>
    <w:rsid w:val="00CC6A9E"/>
    <w:rsid w:val="00CC6E2A"/>
    <w:rsid w:val="00CC6F9E"/>
    <w:rsid w:val="00CC79EF"/>
    <w:rsid w:val="00CE6D07"/>
    <w:rsid w:val="00CE7073"/>
    <w:rsid w:val="00CE7693"/>
    <w:rsid w:val="00D047D5"/>
    <w:rsid w:val="00D124CB"/>
    <w:rsid w:val="00D22BF0"/>
    <w:rsid w:val="00D43BD3"/>
    <w:rsid w:val="00D7051C"/>
    <w:rsid w:val="00D93A8C"/>
    <w:rsid w:val="00D96BFC"/>
    <w:rsid w:val="00D975C3"/>
    <w:rsid w:val="00DA4B98"/>
    <w:rsid w:val="00DD317E"/>
    <w:rsid w:val="00DD5401"/>
    <w:rsid w:val="00DE63D5"/>
    <w:rsid w:val="00DF0775"/>
    <w:rsid w:val="00DF59C5"/>
    <w:rsid w:val="00E04025"/>
    <w:rsid w:val="00E3337C"/>
    <w:rsid w:val="00E343F3"/>
    <w:rsid w:val="00E36149"/>
    <w:rsid w:val="00E37232"/>
    <w:rsid w:val="00E408D1"/>
    <w:rsid w:val="00E415F2"/>
    <w:rsid w:val="00E54259"/>
    <w:rsid w:val="00E7395C"/>
    <w:rsid w:val="00E76448"/>
    <w:rsid w:val="00E80B2F"/>
    <w:rsid w:val="00E93FD4"/>
    <w:rsid w:val="00E97C68"/>
    <w:rsid w:val="00EA6EF7"/>
    <w:rsid w:val="00EB26B0"/>
    <w:rsid w:val="00EC1110"/>
    <w:rsid w:val="00ED386E"/>
    <w:rsid w:val="00EE1290"/>
    <w:rsid w:val="00EF0B1A"/>
    <w:rsid w:val="00F225A9"/>
    <w:rsid w:val="00F238D6"/>
    <w:rsid w:val="00F25E88"/>
    <w:rsid w:val="00F32583"/>
    <w:rsid w:val="00F36AC1"/>
    <w:rsid w:val="00F4106F"/>
    <w:rsid w:val="00F4135A"/>
    <w:rsid w:val="00F76838"/>
    <w:rsid w:val="00F76A20"/>
    <w:rsid w:val="00FA0855"/>
    <w:rsid w:val="00FA74CC"/>
    <w:rsid w:val="00FA7893"/>
    <w:rsid w:val="00FB74EC"/>
    <w:rsid w:val="00FD45B9"/>
    <w:rsid w:val="00FD5966"/>
    <w:rsid w:val="00FE062B"/>
    <w:rsid w:val="00FE5489"/>
    <w:rsid w:val="00FF4B39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A7456"/>
  <w15:docId w15:val="{6F961AEE-0460-4E5E-AFB9-D3AB455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45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2A491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8A95-800E-4FAA-AD5A-9360D5C5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Пользователь</cp:lastModifiedBy>
  <cp:revision>50</cp:revision>
  <cp:lastPrinted>2018-07-19T12:34:00Z</cp:lastPrinted>
  <dcterms:created xsi:type="dcterms:W3CDTF">2018-01-18T11:40:00Z</dcterms:created>
  <dcterms:modified xsi:type="dcterms:W3CDTF">2024-08-08T11:43:00Z</dcterms:modified>
</cp:coreProperties>
</file>