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98B1" w14:textId="77777777" w:rsidR="000922B2" w:rsidRPr="003C6BB2" w:rsidRDefault="000922B2" w:rsidP="000922B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C6BB2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7AE6BE33" w14:textId="77777777" w:rsidR="000922B2" w:rsidRPr="003C6BB2" w:rsidRDefault="000922B2" w:rsidP="000922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sz w:val="24"/>
          <w:szCs w:val="24"/>
        </w:rPr>
        <w:t>ДОГОВОР</w:t>
      </w:r>
    </w:p>
    <w:p w14:paraId="011BAD22" w14:textId="77777777" w:rsidR="000922B2" w:rsidRPr="00C5253B" w:rsidRDefault="000922B2" w:rsidP="000922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1DCD958B" w14:textId="77777777" w:rsidR="000922B2" w:rsidRPr="003C6BB2" w:rsidRDefault="000922B2" w:rsidP="000922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2EEC511" w14:textId="3782C924" w:rsidR="000922B2" w:rsidRPr="003C6BB2" w:rsidRDefault="000922B2" w:rsidP="000922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sz w:val="24"/>
          <w:szCs w:val="24"/>
        </w:rPr>
        <w:t>г.________________</w:t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  <w:t xml:space="preserve">        «_____» ______________202</w:t>
      </w:r>
      <w:r w:rsidR="004135DB">
        <w:rPr>
          <w:rFonts w:ascii="Times New Roman" w:hAnsi="Times New Roman" w:cs="Times New Roman"/>
          <w:sz w:val="24"/>
          <w:szCs w:val="24"/>
        </w:rPr>
        <w:t>3</w:t>
      </w:r>
      <w:r w:rsidRPr="003C6BB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1A1DAE" w14:textId="24FB70BA" w:rsidR="00820586" w:rsidRDefault="00C5253B" w:rsidP="00820586">
      <w:pPr>
        <w:widowControl w:val="0"/>
        <w:shd w:val="clear" w:color="auto" w:fill="FFFFFF"/>
        <w:tabs>
          <w:tab w:val="left" w:pos="1134"/>
        </w:tabs>
        <w:spacing w:before="300"/>
        <w:ind w:firstLine="567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Орлова Татьяна Ивановна</w:t>
      </w:r>
      <w:r w:rsidR="004135DB">
        <w:rPr>
          <w:rFonts w:ascii="Times New Roman" w:eastAsia="Calibri" w:hAnsi="Times New Roman" w:cs="Times New Roman"/>
          <w:lang w:val="ru-RU"/>
        </w:rPr>
        <w:t xml:space="preserve"> </w:t>
      </w:r>
      <w:r w:rsidR="004135DB" w:rsidRPr="004135DB">
        <w:rPr>
          <w:lang w:val="ru-RU"/>
        </w:rPr>
        <w:t>в лице Финансового управляющего Решетняк Елены Николаевны, действующ</w:t>
      </w:r>
      <w:r w:rsidR="004135DB">
        <w:rPr>
          <w:lang w:val="ru-RU"/>
        </w:rPr>
        <w:t>ей</w:t>
      </w:r>
      <w:r w:rsidR="004135DB" w:rsidRPr="004135DB">
        <w:rPr>
          <w:lang w:val="ru-RU"/>
        </w:rPr>
        <w:t xml:space="preserve"> на основании Решения Арбитражного суда города Москвы от </w:t>
      </w:r>
      <w:r>
        <w:rPr>
          <w:lang w:val="ru-RU"/>
        </w:rPr>
        <w:t>17.12.2019</w:t>
      </w:r>
      <w:r w:rsidR="004135DB" w:rsidRPr="004135DB">
        <w:rPr>
          <w:lang w:val="ru-RU"/>
        </w:rPr>
        <w:t xml:space="preserve"> по делу № </w:t>
      </w:r>
      <w:r w:rsidR="004135DB">
        <w:rPr>
          <w:lang w:val="ru-RU"/>
        </w:rPr>
        <w:t>А40-</w:t>
      </w:r>
      <w:r>
        <w:rPr>
          <w:lang w:val="ru-RU"/>
        </w:rPr>
        <w:t>269083/2018</w:t>
      </w:r>
      <w:r w:rsidR="004135DB" w:rsidRPr="004135DB">
        <w:rPr>
          <w:lang w:val="ru-RU"/>
        </w:rPr>
        <w:t>, именуемое в дальнейшем «Продавец», с одной стороны,</w:t>
      </w:r>
      <w:r w:rsidR="004135DB">
        <w:rPr>
          <w:rFonts w:ascii="Times New Roman" w:eastAsia="Calibri" w:hAnsi="Times New Roman" w:cs="Times New Roman"/>
          <w:lang w:val="ru-RU"/>
        </w:rPr>
        <w:t xml:space="preserve"> </w:t>
      </w:r>
      <w:r w:rsidR="000922B2" w:rsidRPr="003C6BB2">
        <w:rPr>
          <w:rFonts w:ascii="Times New Roman" w:eastAsia="Calibri" w:hAnsi="Times New Roman" w:cs="Times New Roman"/>
          <w:lang w:val="ru-RU"/>
        </w:rPr>
        <w:t>и</w:t>
      </w:r>
    </w:p>
    <w:p w14:paraId="3F9C66A3" w14:textId="6E7F63AC" w:rsidR="000922B2" w:rsidRPr="003C6BB2" w:rsidRDefault="000922B2" w:rsidP="00820586">
      <w:pPr>
        <w:spacing w:before="120"/>
        <w:ind w:firstLine="425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_____________________________________________, именуем__ в дальнейшем «</w:t>
      </w:r>
      <w:r w:rsidRPr="003C6BB2">
        <w:rPr>
          <w:rFonts w:ascii="Times New Roman" w:hAnsi="Times New Roman" w:cs="Times New Roman"/>
          <w:bCs/>
          <w:lang w:val="ru-RU"/>
        </w:rPr>
        <w:t>Покупатель</w:t>
      </w:r>
      <w:r w:rsidRPr="003C6BB2">
        <w:rPr>
          <w:rFonts w:ascii="Times New Roman" w:hAnsi="Times New Roman" w:cs="Times New Roman"/>
          <w:lang w:val="ru-RU"/>
        </w:rPr>
        <w:t xml:space="preserve">», в лице ______________________________________________, действующего на основании </w:t>
      </w:r>
      <w:r w:rsidR="00BE30D1">
        <w:rPr>
          <w:rFonts w:ascii="Times New Roman" w:hAnsi="Times New Roman" w:cs="Times New Roman"/>
          <w:lang w:val="ru-RU"/>
        </w:rPr>
        <w:t>_________________</w:t>
      </w:r>
      <w:proofErr w:type="gramStart"/>
      <w:r w:rsidR="00BE30D1">
        <w:rPr>
          <w:rFonts w:ascii="Times New Roman" w:hAnsi="Times New Roman" w:cs="Times New Roman"/>
          <w:lang w:val="ru-RU"/>
        </w:rPr>
        <w:t>_</w:t>
      </w:r>
      <w:r w:rsidRPr="003C6BB2">
        <w:rPr>
          <w:rFonts w:ascii="Times New Roman" w:hAnsi="Times New Roman" w:cs="Times New Roman"/>
          <w:lang w:val="ru-RU"/>
        </w:rPr>
        <w:t>,  с</w:t>
      </w:r>
      <w:proofErr w:type="gramEnd"/>
      <w:r w:rsidRPr="003C6BB2">
        <w:rPr>
          <w:rFonts w:ascii="Times New Roman" w:hAnsi="Times New Roman" w:cs="Times New Roman"/>
          <w:lang w:val="ru-RU"/>
        </w:rPr>
        <w:t xml:space="preserve"> другой стороны, а вместе именуемые «Стороны», заключили настоящий Договор о нижеследующем:</w:t>
      </w:r>
    </w:p>
    <w:p w14:paraId="6E1A5A85" w14:textId="77777777" w:rsidR="000922B2" w:rsidRPr="003C6BB2" w:rsidRDefault="000922B2" w:rsidP="000922B2">
      <w:pPr>
        <w:ind w:firstLine="426"/>
        <w:jc w:val="both"/>
        <w:rPr>
          <w:rFonts w:ascii="Times New Roman" w:hAnsi="Times New Roman" w:cs="Times New Roman"/>
          <w:lang w:val="ru-RU"/>
        </w:rPr>
      </w:pPr>
    </w:p>
    <w:p w14:paraId="040FA252" w14:textId="77777777" w:rsidR="000922B2" w:rsidRPr="003C6BB2" w:rsidRDefault="000922B2" w:rsidP="000922B2">
      <w:pPr>
        <w:ind w:firstLine="426"/>
        <w:jc w:val="center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b/>
          <w:bCs/>
          <w:lang w:val="ru-RU"/>
        </w:rPr>
        <w:t>Общие положения</w:t>
      </w:r>
    </w:p>
    <w:p w14:paraId="66D2DCF5" w14:textId="47A66903" w:rsidR="000922B2" w:rsidRPr="003C6BB2" w:rsidRDefault="000922B2" w:rsidP="000922B2">
      <w:pPr>
        <w:ind w:firstLine="426"/>
        <w:jc w:val="both"/>
        <w:rPr>
          <w:rFonts w:ascii="Times New Roman" w:hAnsi="Times New Roman" w:cs="Times New Roman"/>
          <w:b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Настоящий договор заключен в соответствии с протоколом о результатах торгов ___________________________________ по продаже имущества </w:t>
      </w:r>
      <w:r w:rsidR="00C5253B">
        <w:rPr>
          <w:rFonts w:ascii="Times New Roman" w:hAnsi="Times New Roman" w:cs="Times New Roman"/>
          <w:lang w:val="ru-RU"/>
        </w:rPr>
        <w:t>Орловой Т.И.</w:t>
      </w:r>
      <w:r w:rsidRPr="003C6BB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C6BB2">
        <w:rPr>
          <w:rFonts w:ascii="Times New Roman" w:hAnsi="Times New Roman" w:cs="Times New Roman"/>
          <w:lang w:val="ru-RU"/>
        </w:rPr>
        <w:t>от  _</w:t>
      </w:r>
      <w:proofErr w:type="gramEnd"/>
      <w:r w:rsidRPr="003C6BB2">
        <w:rPr>
          <w:rFonts w:ascii="Times New Roman" w:hAnsi="Times New Roman" w:cs="Times New Roman"/>
          <w:lang w:val="ru-RU"/>
        </w:rPr>
        <w:t>___________________________.</w:t>
      </w:r>
    </w:p>
    <w:p w14:paraId="4273938C" w14:textId="7D624C68" w:rsidR="000922B2" w:rsidRPr="00E4265C" w:rsidRDefault="00820586" w:rsidP="00C2021C">
      <w:pPr>
        <w:widowControl w:val="0"/>
        <w:tabs>
          <w:tab w:val="left" w:pos="426"/>
        </w:tabs>
        <w:suppressAutoHyphens/>
        <w:spacing w:before="120" w:after="120"/>
        <w:ind w:left="426" w:right="198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Предмет Договора</w:t>
      </w:r>
    </w:p>
    <w:p w14:paraId="587AEE67" w14:textId="3B7632C6" w:rsidR="00C5253B" w:rsidRPr="00C5253B" w:rsidRDefault="000922B2" w:rsidP="00771889">
      <w:pPr>
        <w:pStyle w:val="af2"/>
        <w:widowControl w:val="0"/>
        <w:numPr>
          <w:ilvl w:val="1"/>
          <w:numId w:val="58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b/>
          <w:lang w:val="ru-RU"/>
        </w:rPr>
      </w:pPr>
      <w:r w:rsidRPr="00C5253B">
        <w:rPr>
          <w:rFonts w:ascii="Times New Roman" w:hAnsi="Times New Roman" w:cs="Times New Roman"/>
          <w:bCs/>
          <w:lang w:val="ru-RU"/>
        </w:rPr>
        <w:t>Продавец</w:t>
      </w:r>
      <w:r w:rsidRPr="00C5253B">
        <w:rPr>
          <w:rFonts w:ascii="Times New Roman" w:hAnsi="Times New Roman" w:cs="Times New Roman"/>
          <w:lang w:val="ru-RU"/>
        </w:rPr>
        <w:t xml:space="preserve"> обязуется передать в собственность </w:t>
      </w:r>
      <w:r w:rsidRPr="00C5253B">
        <w:rPr>
          <w:rFonts w:ascii="Times New Roman" w:hAnsi="Times New Roman" w:cs="Times New Roman"/>
          <w:bCs/>
          <w:lang w:val="ru-RU"/>
        </w:rPr>
        <w:t>Покупателю</w:t>
      </w:r>
      <w:r w:rsidRPr="00C5253B">
        <w:rPr>
          <w:rFonts w:ascii="Times New Roman" w:hAnsi="Times New Roman" w:cs="Times New Roman"/>
          <w:lang w:val="ru-RU"/>
        </w:rPr>
        <w:t xml:space="preserve">, а </w:t>
      </w:r>
      <w:r w:rsidRPr="00C5253B">
        <w:rPr>
          <w:rFonts w:ascii="Times New Roman" w:hAnsi="Times New Roman" w:cs="Times New Roman"/>
          <w:bCs/>
          <w:lang w:val="ru-RU"/>
        </w:rPr>
        <w:t>Покупатель</w:t>
      </w:r>
      <w:r w:rsidRPr="00C5253B">
        <w:rPr>
          <w:rFonts w:ascii="Times New Roman" w:hAnsi="Times New Roman" w:cs="Times New Roman"/>
          <w:lang w:val="ru-RU"/>
        </w:rPr>
        <w:t xml:space="preserve"> обязуется принять и оплатить следующие имущество должника: </w:t>
      </w:r>
    </w:p>
    <w:p w14:paraId="57B58919" w14:textId="77777777" w:rsidR="00C5253B" w:rsidRPr="00C5253B" w:rsidRDefault="00C5253B" w:rsidP="00C5253B">
      <w:pPr>
        <w:pStyle w:val="af2"/>
        <w:widowControl w:val="0"/>
        <w:tabs>
          <w:tab w:val="left" w:pos="0"/>
        </w:tabs>
        <w:suppressAutoHyphens/>
        <w:autoSpaceDE w:val="0"/>
        <w:ind w:left="1416"/>
        <w:jc w:val="both"/>
        <w:rPr>
          <w:rFonts w:ascii="Times New Roman" w:hAnsi="Times New Roman" w:cs="Times New Roman"/>
          <w:b/>
          <w:lang w:val="ru-RU"/>
        </w:rPr>
      </w:pPr>
    </w:p>
    <w:p w14:paraId="54773BD0" w14:textId="4C960A30" w:rsidR="00C5253B" w:rsidRDefault="00C5253B" w:rsidP="00771889">
      <w:pPr>
        <w:pStyle w:val="af2"/>
        <w:widowControl w:val="0"/>
        <w:tabs>
          <w:tab w:val="left" w:pos="0"/>
        </w:tabs>
        <w:suppressAutoHyphens/>
        <w:autoSpaceDE w:val="0"/>
        <w:ind w:left="0" w:firstLine="426"/>
        <w:jc w:val="both"/>
        <w:rPr>
          <w:color w:val="000000" w:themeColor="text1"/>
          <w:lang w:val="ru-RU"/>
        </w:rPr>
      </w:pPr>
      <w:r w:rsidRPr="00771889">
        <w:rPr>
          <w:b/>
          <w:color w:val="000000" w:themeColor="text1"/>
          <w:lang w:val="ru-RU"/>
        </w:rPr>
        <w:t>(</w:t>
      </w:r>
      <w:r w:rsidR="00771889">
        <w:rPr>
          <w:b/>
          <w:color w:val="000000" w:themeColor="text1"/>
          <w:lang w:val="ru-RU"/>
        </w:rPr>
        <w:t xml:space="preserve">по </w:t>
      </w:r>
      <w:r w:rsidRPr="00771889">
        <w:rPr>
          <w:b/>
          <w:color w:val="000000" w:themeColor="text1"/>
          <w:lang w:val="ru-RU"/>
        </w:rPr>
        <w:t>Лот</w:t>
      </w:r>
      <w:r w:rsidR="00771889">
        <w:rPr>
          <w:b/>
          <w:color w:val="000000" w:themeColor="text1"/>
          <w:lang w:val="ru-RU"/>
        </w:rPr>
        <w:t>у</w:t>
      </w:r>
      <w:r w:rsidRPr="00771889">
        <w:rPr>
          <w:b/>
          <w:color w:val="000000" w:themeColor="text1"/>
          <w:lang w:val="ru-RU"/>
        </w:rPr>
        <w:t xml:space="preserve"> № 1)</w:t>
      </w:r>
      <w:r w:rsidRPr="00C5253B">
        <w:rPr>
          <w:color w:val="000000" w:themeColor="text1"/>
          <w:lang w:val="ru-RU"/>
        </w:rPr>
        <w:t xml:space="preserve"> </w:t>
      </w:r>
      <w:r w:rsidRPr="00C5253B">
        <w:rPr>
          <w:color w:val="000000" w:themeColor="text1"/>
          <w:lang w:val="ru-RU"/>
        </w:rPr>
        <w:t>Доля в уставном капитале Единоличного дружества с ограниченной ответственностью «Удобен дом» (сокращенное наименование ЕООД «Удобен дом», ЕИК 203630324</w:t>
      </w:r>
      <w:r>
        <w:rPr>
          <w:color w:val="000000" w:themeColor="text1"/>
          <w:lang w:val="ru-RU"/>
        </w:rPr>
        <w:t xml:space="preserve">, </w:t>
      </w:r>
      <w:r w:rsidRPr="00C5253B">
        <w:rPr>
          <w:color w:val="000000" w:themeColor="text1"/>
          <w:lang w:val="ru-RU"/>
        </w:rPr>
        <w:t xml:space="preserve">юридический адрес: Болгария, обл. </w:t>
      </w:r>
      <w:proofErr w:type="spellStart"/>
      <w:r w:rsidRPr="00C5253B">
        <w:rPr>
          <w:color w:val="000000" w:themeColor="text1"/>
        </w:rPr>
        <w:t>Добрия</w:t>
      </w:r>
      <w:proofErr w:type="spellEnd"/>
      <w:r w:rsidRPr="00C5253B">
        <w:rPr>
          <w:color w:val="000000" w:themeColor="text1"/>
        </w:rPr>
        <w:t xml:space="preserve">, </w:t>
      </w:r>
      <w:proofErr w:type="spellStart"/>
      <w:r w:rsidRPr="00C5253B">
        <w:rPr>
          <w:color w:val="000000" w:themeColor="text1"/>
        </w:rPr>
        <w:t>общ</w:t>
      </w:r>
      <w:proofErr w:type="spellEnd"/>
      <w:r w:rsidRPr="00C5253B">
        <w:rPr>
          <w:color w:val="000000" w:themeColor="text1"/>
        </w:rPr>
        <w:t xml:space="preserve">. </w:t>
      </w:r>
      <w:proofErr w:type="spellStart"/>
      <w:r w:rsidRPr="00C5253B">
        <w:rPr>
          <w:color w:val="000000" w:themeColor="text1"/>
        </w:rPr>
        <w:t>Балчик</w:t>
      </w:r>
      <w:proofErr w:type="spellEnd"/>
      <w:r w:rsidRPr="00C5253B">
        <w:rPr>
          <w:color w:val="000000" w:themeColor="text1"/>
        </w:rPr>
        <w:t xml:space="preserve">, с. </w:t>
      </w:r>
      <w:proofErr w:type="spellStart"/>
      <w:r w:rsidRPr="00C5253B">
        <w:rPr>
          <w:color w:val="000000" w:themeColor="text1"/>
        </w:rPr>
        <w:t>Кранево</w:t>
      </w:r>
      <w:proofErr w:type="spellEnd"/>
      <w:r w:rsidRPr="00C5253B">
        <w:rPr>
          <w:color w:val="000000" w:themeColor="text1"/>
        </w:rPr>
        <w:t xml:space="preserve">, 9649, ул. </w:t>
      </w:r>
      <w:r w:rsidRPr="00C5253B">
        <w:rPr>
          <w:color w:val="000000" w:themeColor="text1"/>
          <w:lang w:val="ru-RU"/>
        </w:rPr>
        <w:t>Приморска, 19-47) в размере 100%.</w:t>
      </w:r>
      <w:r>
        <w:rPr>
          <w:color w:val="000000" w:themeColor="text1"/>
          <w:lang w:val="ru-RU"/>
        </w:rPr>
        <w:t xml:space="preserve"> </w:t>
      </w:r>
    </w:p>
    <w:p w14:paraId="27850011" w14:textId="027A8FD2" w:rsidR="00C5253B" w:rsidRPr="00C5253B" w:rsidRDefault="00C5253B" w:rsidP="00771889">
      <w:pPr>
        <w:pStyle w:val="af2"/>
        <w:widowControl w:val="0"/>
        <w:tabs>
          <w:tab w:val="left" w:pos="0"/>
        </w:tabs>
        <w:suppressAutoHyphens/>
        <w:autoSpaceDE w:val="0"/>
        <w:ind w:left="0" w:firstLine="426"/>
        <w:jc w:val="both"/>
        <w:rPr>
          <w:color w:val="000000" w:themeColor="text1"/>
          <w:lang w:val="ru-RU"/>
        </w:rPr>
      </w:pPr>
      <w:r w:rsidRPr="00C5253B">
        <w:rPr>
          <w:color w:val="000000" w:themeColor="text1"/>
          <w:lang w:val="ru-RU"/>
        </w:rPr>
        <w:t xml:space="preserve">Права </w:t>
      </w:r>
      <w:r>
        <w:rPr>
          <w:color w:val="000000" w:themeColor="text1"/>
          <w:lang w:val="ru-RU"/>
        </w:rPr>
        <w:t>Продавца</w:t>
      </w:r>
      <w:r w:rsidRPr="00C5253B">
        <w:rPr>
          <w:color w:val="000000" w:themeColor="text1"/>
          <w:lang w:val="ru-RU"/>
        </w:rPr>
        <w:t xml:space="preserve"> на долю в ЕООД «Удобен дом» подтверждены определением Арбитражного суда города Москвы от 18 июня 2021 года по делу № А40-269083/2018</w:t>
      </w:r>
      <w:r>
        <w:rPr>
          <w:color w:val="000000" w:themeColor="text1"/>
          <w:lang w:val="ru-RU"/>
        </w:rPr>
        <w:t>.</w:t>
      </w:r>
    </w:p>
    <w:p w14:paraId="21FE0787" w14:textId="77777777" w:rsidR="00C5253B" w:rsidRDefault="00C5253B" w:rsidP="00771889">
      <w:pPr>
        <w:pStyle w:val="af2"/>
        <w:widowControl w:val="0"/>
        <w:tabs>
          <w:tab w:val="left" w:pos="0"/>
        </w:tabs>
        <w:suppressAutoHyphens/>
        <w:autoSpaceDE w:val="0"/>
        <w:ind w:left="0" w:firstLine="426"/>
        <w:jc w:val="both"/>
        <w:rPr>
          <w:color w:val="000000" w:themeColor="text1"/>
          <w:lang w:val="ru-RU"/>
        </w:rPr>
      </w:pPr>
    </w:p>
    <w:p w14:paraId="58B8B6D4" w14:textId="472E9A1B" w:rsidR="00C5253B" w:rsidRDefault="00C5253B" w:rsidP="00771889">
      <w:pPr>
        <w:pStyle w:val="af2"/>
        <w:widowControl w:val="0"/>
        <w:tabs>
          <w:tab w:val="left" w:pos="0"/>
        </w:tabs>
        <w:suppressAutoHyphens/>
        <w:autoSpaceDE w:val="0"/>
        <w:ind w:left="0" w:firstLine="426"/>
        <w:jc w:val="both"/>
        <w:rPr>
          <w:color w:val="000000" w:themeColor="text1"/>
          <w:lang w:val="ru-RU"/>
        </w:rPr>
      </w:pPr>
      <w:r w:rsidRPr="00771889">
        <w:rPr>
          <w:rFonts w:ascii="Times New Roman" w:hAnsi="Times New Roman" w:cs="Times New Roman"/>
          <w:b/>
          <w:lang w:val="ru-RU"/>
        </w:rPr>
        <w:t xml:space="preserve"> (</w:t>
      </w:r>
      <w:r w:rsidR="00771889">
        <w:rPr>
          <w:rFonts w:ascii="Times New Roman" w:hAnsi="Times New Roman" w:cs="Times New Roman"/>
          <w:b/>
          <w:lang w:val="ru-RU"/>
        </w:rPr>
        <w:t xml:space="preserve">по </w:t>
      </w:r>
      <w:r w:rsidRPr="00771889">
        <w:rPr>
          <w:rFonts w:ascii="Times New Roman" w:hAnsi="Times New Roman" w:cs="Times New Roman"/>
          <w:b/>
          <w:lang w:val="ru-RU"/>
        </w:rPr>
        <w:t>Лот</w:t>
      </w:r>
      <w:r w:rsidR="00771889">
        <w:rPr>
          <w:rFonts w:ascii="Times New Roman" w:hAnsi="Times New Roman" w:cs="Times New Roman"/>
          <w:b/>
          <w:lang w:val="ru-RU"/>
        </w:rPr>
        <w:t>у</w:t>
      </w:r>
      <w:r w:rsidRPr="00771889">
        <w:rPr>
          <w:rFonts w:ascii="Times New Roman" w:hAnsi="Times New Roman" w:cs="Times New Roman"/>
          <w:b/>
          <w:lang w:val="ru-RU"/>
        </w:rPr>
        <w:t xml:space="preserve"> № 2)</w:t>
      </w:r>
      <w:r>
        <w:rPr>
          <w:rFonts w:ascii="Times New Roman" w:hAnsi="Times New Roman" w:cs="Times New Roman"/>
          <w:lang w:val="ru-RU"/>
        </w:rPr>
        <w:t xml:space="preserve"> </w:t>
      </w:r>
      <w:r w:rsidRPr="00C5253B">
        <w:rPr>
          <w:color w:val="000000" w:themeColor="text1"/>
          <w:lang w:val="ru-RU"/>
        </w:rPr>
        <w:t xml:space="preserve">Апартаменты № 47 площадью 151,37 кв.м. по адресу: Республика Болгария, </w:t>
      </w:r>
      <w:proofErr w:type="spellStart"/>
      <w:r w:rsidRPr="00C5253B">
        <w:rPr>
          <w:color w:val="000000" w:themeColor="text1"/>
          <w:lang w:val="ru-RU"/>
        </w:rPr>
        <w:t>Добричская</w:t>
      </w:r>
      <w:proofErr w:type="spellEnd"/>
      <w:r w:rsidRPr="00C5253B">
        <w:rPr>
          <w:color w:val="000000" w:themeColor="text1"/>
          <w:lang w:val="ru-RU"/>
        </w:rPr>
        <w:t xml:space="preserve"> область, община </w:t>
      </w:r>
      <w:proofErr w:type="spellStart"/>
      <w:r w:rsidRPr="00C5253B">
        <w:rPr>
          <w:color w:val="000000" w:themeColor="text1"/>
          <w:lang w:val="ru-RU"/>
        </w:rPr>
        <w:t>Балчик</w:t>
      </w:r>
      <w:proofErr w:type="spellEnd"/>
      <w:r w:rsidRPr="00C5253B">
        <w:rPr>
          <w:color w:val="000000" w:themeColor="text1"/>
          <w:lang w:val="ru-RU"/>
        </w:rPr>
        <w:t xml:space="preserve">, село </w:t>
      </w:r>
      <w:proofErr w:type="spellStart"/>
      <w:r w:rsidRPr="00C5253B">
        <w:rPr>
          <w:color w:val="000000" w:themeColor="text1"/>
          <w:lang w:val="ru-RU"/>
        </w:rPr>
        <w:t>Кранево</w:t>
      </w:r>
      <w:proofErr w:type="spellEnd"/>
      <w:r w:rsidRPr="00C5253B">
        <w:rPr>
          <w:color w:val="000000" w:themeColor="text1"/>
          <w:lang w:val="ru-RU"/>
        </w:rPr>
        <w:t>, ул. Приморска, идентификатор № 39459.503.3.1.47 на земельном участке площадью 2 612 кв. м. с идентификатором № 39459.503.3.</w:t>
      </w:r>
    </w:p>
    <w:p w14:paraId="142D830C" w14:textId="1E8F5287" w:rsidR="00C5253B" w:rsidRDefault="00C5253B" w:rsidP="00771889">
      <w:pPr>
        <w:pStyle w:val="af2"/>
        <w:widowControl w:val="0"/>
        <w:tabs>
          <w:tab w:val="left" w:pos="0"/>
        </w:tabs>
        <w:suppressAutoHyphens/>
        <w:autoSpaceDE w:val="0"/>
        <w:ind w:left="0" w:firstLine="426"/>
        <w:jc w:val="both"/>
        <w:rPr>
          <w:color w:val="000000" w:themeColor="text1"/>
          <w:lang w:val="ru-RU"/>
        </w:rPr>
      </w:pPr>
      <w:r w:rsidRPr="00C5253B">
        <w:rPr>
          <w:color w:val="000000" w:themeColor="text1"/>
          <w:lang w:val="ru-RU"/>
        </w:rPr>
        <w:t xml:space="preserve">Права Должника на Апартаменты № 47 площадью 151,37 кв.м. по адресу: Республика Болгария, </w:t>
      </w:r>
      <w:proofErr w:type="spellStart"/>
      <w:r w:rsidRPr="00C5253B">
        <w:rPr>
          <w:color w:val="000000" w:themeColor="text1"/>
          <w:lang w:val="ru-RU"/>
        </w:rPr>
        <w:t>Добричская</w:t>
      </w:r>
      <w:proofErr w:type="spellEnd"/>
      <w:r w:rsidRPr="00C5253B">
        <w:rPr>
          <w:color w:val="000000" w:themeColor="text1"/>
          <w:lang w:val="ru-RU"/>
        </w:rPr>
        <w:t xml:space="preserve"> область, община </w:t>
      </w:r>
      <w:proofErr w:type="spellStart"/>
      <w:r w:rsidRPr="00C5253B">
        <w:rPr>
          <w:color w:val="000000" w:themeColor="text1"/>
          <w:lang w:val="ru-RU"/>
        </w:rPr>
        <w:t>Балчик</w:t>
      </w:r>
      <w:proofErr w:type="spellEnd"/>
      <w:r w:rsidRPr="00C5253B">
        <w:rPr>
          <w:color w:val="000000" w:themeColor="text1"/>
          <w:lang w:val="ru-RU"/>
        </w:rPr>
        <w:t xml:space="preserve">, село </w:t>
      </w:r>
      <w:proofErr w:type="spellStart"/>
      <w:r w:rsidRPr="00C5253B">
        <w:rPr>
          <w:color w:val="000000" w:themeColor="text1"/>
          <w:lang w:val="ru-RU"/>
        </w:rPr>
        <w:t>Кранево</w:t>
      </w:r>
      <w:proofErr w:type="spellEnd"/>
      <w:r w:rsidRPr="00C5253B">
        <w:rPr>
          <w:color w:val="000000" w:themeColor="text1"/>
          <w:lang w:val="ru-RU"/>
        </w:rPr>
        <w:t xml:space="preserve">, ул. </w:t>
      </w:r>
      <w:proofErr w:type="spellStart"/>
      <w:r w:rsidRPr="00C5253B">
        <w:rPr>
          <w:color w:val="000000" w:themeColor="text1"/>
          <w:lang w:val="ru-RU"/>
        </w:rPr>
        <w:t>Приморска</w:t>
      </w:r>
      <w:proofErr w:type="spellEnd"/>
      <w:r w:rsidRPr="00C5253B">
        <w:rPr>
          <w:color w:val="000000" w:themeColor="text1"/>
          <w:lang w:val="ru-RU"/>
        </w:rPr>
        <w:t xml:space="preserve">, </w:t>
      </w:r>
      <w:proofErr w:type="spellStart"/>
      <w:r w:rsidRPr="00C5253B">
        <w:rPr>
          <w:color w:val="000000" w:themeColor="text1"/>
          <w:lang w:val="ru-RU"/>
        </w:rPr>
        <w:t>идентификатор</w:t>
      </w:r>
      <w:proofErr w:type="spellEnd"/>
      <w:r w:rsidRPr="00C5253B">
        <w:rPr>
          <w:color w:val="000000" w:themeColor="text1"/>
          <w:lang w:val="ru-RU"/>
        </w:rPr>
        <w:t xml:space="preserve"> № 39459.503.3.1.47 на земельном участке площадью 2 612 кв.м. с идентификатором № 39459.503.3 подтверждены </w:t>
      </w:r>
      <w:r>
        <w:rPr>
          <w:color w:val="000000" w:themeColor="text1"/>
          <w:lang w:val="ru-RU"/>
        </w:rPr>
        <w:t>о</w:t>
      </w:r>
      <w:r w:rsidRPr="00C5253B">
        <w:rPr>
          <w:color w:val="000000" w:themeColor="text1"/>
          <w:lang w:val="ru-RU"/>
        </w:rPr>
        <w:t>п</w:t>
      </w:r>
      <w:r>
        <w:rPr>
          <w:color w:val="000000" w:themeColor="text1"/>
          <w:lang w:val="ru-RU"/>
        </w:rPr>
        <w:t xml:space="preserve">ределением Арбитражного суда </w:t>
      </w:r>
      <w:proofErr w:type="spellStart"/>
      <w:r>
        <w:rPr>
          <w:color w:val="000000" w:themeColor="text1"/>
          <w:lang w:val="ru-RU"/>
        </w:rPr>
        <w:t>г.</w:t>
      </w:r>
      <w:r w:rsidRPr="00C5253B">
        <w:rPr>
          <w:color w:val="000000" w:themeColor="text1"/>
          <w:lang w:val="ru-RU"/>
        </w:rPr>
        <w:t>Москвы</w:t>
      </w:r>
      <w:proofErr w:type="spellEnd"/>
      <w:r w:rsidRPr="00C5253B">
        <w:rPr>
          <w:color w:val="000000" w:themeColor="text1"/>
          <w:lang w:val="ru-RU"/>
        </w:rPr>
        <w:t xml:space="preserve"> от 31 мая 2021 г. по делу № А40-269083/18-73-329 «Ф». </w:t>
      </w:r>
    </w:p>
    <w:p w14:paraId="1503701D" w14:textId="77777777" w:rsidR="00771889" w:rsidRDefault="00771889" w:rsidP="002F755C">
      <w:pPr>
        <w:pStyle w:val="af2"/>
        <w:widowControl w:val="0"/>
        <w:suppressAutoHyphens/>
        <w:spacing w:before="120" w:after="120"/>
        <w:ind w:left="360"/>
        <w:jc w:val="center"/>
        <w:rPr>
          <w:rFonts w:ascii="Times New Roman" w:hAnsi="Times New Roman" w:cs="Times New Roman"/>
          <w:b/>
          <w:lang w:val="ru-RU"/>
        </w:rPr>
      </w:pPr>
    </w:p>
    <w:p w14:paraId="77370BD8" w14:textId="75E9DAA7" w:rsidR="000922B2" w:rsidRPr="002F755C" w:rsidRDefault="000922B2" w:rsidP="002F755C">
      <w:pPr>
        <w:pStyle w:val="af2"/>
        <w:widowControl w:val="0"/>
        <w:suppressAutoHyphens/>
        <w:spacing w:before="120" w:after="120"/>
        <w:ind w:left="360"/>
        <w:jc w:val="center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b/>
          <w:lang w:val="ru-RU"/>
        </w:rPr>
        <w:t>Стоимость</w:t>
      </w:r>
      <w:r w:rsidR="00820586">
        <w:rPr>
          <w:rFonts w:ascii="Times New Roman" w:hAnsi="Times New Roman" w:cs="Times New Roman"/>
          <w:b/>
          <w:lang w:val="ru-RU"/>
        </w:rPr>
        <w:t xml:space="preserve"> Имущества и порядок его оплаты</w:t>
      </w:r>
    </w:p>
    <w:p w14:paraId="15CE59A1" w14:textId="77777777" w:rsidR="000922B2" w:rsidRPr="002F755C" w:rsidRDefault="000922B2" w:rsidP="000922B2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lang w:val="ru-RU"/>
        </w:rPr>
        <w:t xml:space="preserve">Цена приобретаемого </w:t>
      </w:r>
      <w:r w:rsidRPr="002F755C">
        <w:rPr>
          <w:rFonts w:ascii="Times New Roman" w:hAnsi="Times New Roman" w:cs="Times New Roman"/>
          <w:bCs/>
          <w:lang w:val="ru-RU"/>
        </w:rPr>
        <w:t>Покупателем</w:t>
      </w:r>
      <w:r w:rsidRPr="002F755C">
        <w:rPr>
          <w:rFonts w:ascii="Times New Roman" w:hAnsi="Times New Roman" w:cs="Times New Roman"/>
          <w:lang w:val="ru-RU"/>
        </w:rPr>
        <w:t xml:space="preserve"> Имущества, указанного в п. 1.1 настоящего договора, в соответствии с Протоколом составляет ____________________________________ рублей _______копеек. Указанная цена, установленная соглашением сторон по настоящему договору, является окончательной и изменению не подлежит.</w:t>
      </w:r>
    </w:p>
    <w:p w14:paraId="5F73B4D2" w14:textId="22D70775" w:rsidR="003C6BB2" w:rsidRPr="00820586" w:rsidRDefault="000922B2" w:rsidP="001D79BF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820586">
        <w:rPr>
          <w:rFonts w:ascii="Times New Roman" w:hAnsi="Times New Roman" w:cs="Times New Roman"/>
          <w:lang w:val="ru-RU"/>
        </w:rPr>
        <w:t xml:space="preserve">Сумма, указанная в п. 2.1. настоящего договора, подлежит перечислению на расчетный счет </w:t>
      </w:r>
      <w:r w:rsidRPr="00820586">
        <w:rPr>
          <w:rFonts w:ascii="Times New Roman" w:hAnsi="Times New Roman" w:cs="Times New Roman"/>
          <w:bCs/>
          <w:lang w:val="ru-RU"/>
        </w:rPr>
        <w:t>Продавца</w:t>
      </w:r>
      <w:r w:rsidRPr="00820586">
        <w:rPr>
          <w:rFonts w:ascii="Times New Roman" w:hAnsi="Times New Roman" w:cs="Times New Roman"/>
          <w:lang w:val="ru-RU"/>
        </w:rPr>
        <w:t xml:space="preserve"> в течение тридцати дней после подписания настоящего договора по реквизитам, указанным в разделе </w:t>
      </w:r>
      <w:r w:rsidRPr="00820586">
        <w:rPr>
          <w:rFonts w:ascii="Times New Roman" w:hAnsi="Times New Roman" w:cs="Times New Roman"/>
        </w:rPr>
        <w:t>VII</w:t>
      </w:r>
      <w:r w:rsidRPr="00820586">
        <w:rPr>
          <w:rFonts w:ascii="Times New Roman" w:hAnsi="Times New Roman" w:cs="Times New Roman"/>
          <w:lang w:val="ru-RU"/>
        </w:rPr>
        <w:t xml:space="preserve"> настоящего договора.</w:t>
      </w:r>
    </w:p>
    <w:p w14:paraId="74ECC9C2" w14:textId="77777777" w:rsidR="003C6BB2" w:rsidRPr="003C6BB2" w:rsidRDefault="003C6BB2" w:rsidP="003C6BB2">
      <w:pPr>
        <w:widowControl w:val="0"/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b/>
          <w:lang w:val="ru-RU"/>
        </w:rPr>
      </w:pPr>
    </w:p>
    <w:p w14:paraId="4C809EB2" w14:textId="1FFFB177" w:rsidR="000922B2" w:rsidRPr="00820586" w:rsidRDefault="00820586" w:rsidP="00D31EC8">
      <w:pPr>
        <w:widowControl w:val="0"/>
        <w:tabs>
          <w:tab w:val="left" w:pos="426"/>
          <w:tab w:val="left" w:pos="1134"/>
        </w:tabs>
        <w:suppressAutoHyphens/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Передача имущества</w:t>
      </w:r>
    </w:p>
    <w:p w14:paraId="438B01AE" w14:textId="22C083AD" w:rsidR="002F755C" w:rsidRPr="00D31EC8" w:rsidRDefault="000922B2" w:rsidP="00D31EC8">
      <w:pPr>
        <w:pStyle w:val="af2"/>
        <w:widowControl w:val="0"/>
        <w:numPr>
          <w:ilvl w:val="1"/>
          <w:numId w:val="54"/>
        </w:numPr>
        <w:tabs>
          <w:tab w:val="left" w:pos="0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D31EC8">
        <w:rPr>
          <w:rFonts w:ascii="Times New Roman" w:hAnsi="Times New Roman" w:cs="Times New Roman"/>
          <w:lang w:val="ru-RU"/>
        </w:rPr>
        <w:t xml:space="preserve">Право собственности на имущество, указанное в п. 1.1. настоящего Договора, переходит от </w:t>
      </w:r>
      <w:r w:rsidRPr="00D31EC8">
        <w:rPr>
          <w:rFonts w:ascii="Times New Roman" w:hAnsi="Times New Roman" w:cs="Times New Roman"/>
          <w:bCs/>
          <w:lang w:val="ru-RU"/>
        </w:rPr>
        <w:t>Продавца</w:t>
      </w:r>
      <w:r w:rsidRPr="00D31EC8">
        <w:rPr>
          <w:rFonts w:ascii="Times New Roman" w:hAnsi="Times New Roman" w:cs="Times New Roman"/>
          <w:lang w:val="ru-RU"/>
        </w:rPr>
        <w:t xml:space="preserve"> к </w:t>
      </w:r>
      <w:r w:rsidRPr="00D31EC8">
        <w:rPr>
          <w:rFonts w:ascii="Times New Roman" w:hAnsi="Times New Roman" w:cs="Times New Roman"/>
          <w:bCs/>
          <w:lang w:val="ru-RU"/>
        </w:rPr>
        <w:t>Покупателю</w:t>
      </w:r>
      <w:r w:rsidRPr="00D31EC8">
        <w:rPr>
          <w:rFonts w:ascii="Times New Roman" w:hAnsi="Times New Roman" w:cs="Times New Roman"/>
          <w:lang w:val="ru-RU"/>
        </w:rPr>
        <w:t xml:space="preserve"> по настоящему договору только после полной оплаты суммы, указанной в п. 2.2. настоящего договора.</w:t>
      </w:r>
    </w:p>
    <w:p w14:paraId="3E5DDE66" w14:textId="46CC57D6" w:rsidR="000922B2" w:rsidRDefault="000922B2" w:rsidP="00D31EC8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lang w:val="ru-RU"/>
        </w:rPr>
        <w:t>Передача Имущества (п. 1.1. настоящего Договора), а также документов, осуществляется по акту приема-передачи.</w:t>
      </w:r>
    </w:p>
    <w:p w14:paraId="29FC0225" w14:textId="77777777" w:rsidR="00771889" w:rsidRDefault="00771889" w:rsidP="00771889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b/>
          <w:lang w:val="ru-RU"/>
        </w:rPr>
      </w:pPr>
      <w:r w:rsidRPr="00771889">
        <w:rPr>
          <w:rFonts w:ascii="Times New Roman" w:hAnsi="Times New Roman" w:cs="Times New Roman"/>
          <w:b/>
          <w:lang w:val="ru-RU"/>
        </w:rPr>
        <w:lastRenderedPageBreak/>
        <w:t xml:space="preserve">Покупатель совершает за свой счет все необходимые действия, связанные с переходом права собственности, включая, но не ограничиваясь, действия </w:t>
      </w:r>
      <w:r w:rsidRPr="00B51A87">
        <w:rPr>
          <w:rFonts w:ascii="Times New Roman" w:hAnsi="Times New Roman" w:cs="Times New Roman"/>
          <w:b/>
          <w:u w:val="single"/>
          <w:lang w:val="ru-RU"/>
        </w:rPr>
        <w:t>по легализации</w:t>
      </w:r>
      <w:r w:rsidRPr="00771889">
        <w:rPr>
          <w:rFonts w:ascii="Times New Roman" w:hAnsi="Times New Roman" w:cs="Times New Roman"/>
          <w:b/>
          <w:lang w:val="ru-RU"/>
        </w:rPr>
        <w:t xml:space="preserve"> на территории Республики Болгарии судебных актов, принятых на территории Российской Федерации, в том числе Решения Арбитражного суда города Москвы по делу № А40-269083/18-73-329 «Ф» о признании Орловой Т.И. банкротом, Определения Арбитражного суда г. Москвы от </w:t>
      </w:r>
      <w:r>
        <w:rPr>
          <w:rFonts w:ascii="Times New Roman" w:hAnsi="Times New Roman" w:cs="Times New Roman"/>
          <w:b/>
          <w:lang w:val="ru-RU"/>
        </w:rPr>
        <w:t xml:space="preserve">18 июня 2021 </w:t>
      </w:r>
      <w:r w:rsidRPr="00771889">
        <w:rPr>
          <w:rFonts w:ascii="Times New Roman" w:hAnsi="Times New Roman" w:cs="Times New Roman"/>
          <w:b/>
          <w:lang w:val="ru-RU"/>
        </w:rPr>
        <w:t xml:space="preserve">г. по делу № А40-269083/18-73-329 «Ф» о признании сделки недействительной и </w:t>
      </w:r>
      <w:r w:rsidRPr="00771889">
        <w:rPr>
          <w:rFonts w:ascii="Times New Roman" w:hAnsi="Times New Roman" w:cs="Times New Roman"/>
          <w:b/>
          <w:u w:val="single"/>
          <w:lang w:val="ru-RU"/>
        </w:rPr>
        <w:t xml:space="preserve">возврате имущества </w:t>
      </w:r>
      <w:r w:rsidRPr="00771889">
        <w:rPr>
          <w:rFonts w:ascii="Times New Roman" w:hAnsi="Times New Roman" w:cs="Times New Roman"/>
          <w:b/>
          <w:u w:val="single"/>
          <w:lang w:val="ru-RU"/>
        </w:rPr>
        <w:t>в конкурсную массу Орловой Т.И.</w:t>
      </w:r>
      <w:r>
        <w:rPr>
          <w:rFonts w:ascii="Times New Roman" w:hAnsi="Times New Roman" w:cs="Times New Roman"/>
          <w:b/>
          <w:lang w:val="ru-RU"/>
        </w:rPr>
        <w:t xml:space="preserve"> (</w:t>
      </w:r>
      <w:r w:rsidRPr="00771889">
        <w:rPr>
          <w:rFonts w:ascii="Times New Roman" w:hAnsi="Times New Roman" w:cs="Times New Roman"/>
          <w:b/>
          <w:u w:val="single"/>
          <w:lang w:val="ru-RU"/>
        </w:rPr>
        <w:t>по лоту № 1</w:t>
      </w:r>
      <w:r>
        <w:rPr>
          <w:rFonts w:ascii="Times New Roman" w:hAnsi="Times New Roman" w:cs="Times New Roman"/>
          <w:b/>
          <w:lang w:val="ru-RU"/>
        </w:rPr>
        <w:t xml:space="preserve">) </w:t>
      </w:r>
      <w:r w:rsidRPr="00771889">
        <w:rPr>
          <w:rFonts w:ascii="Times New Roman" w:hAnsi="Times New Roman" w:cs="Times New Roman"/>
          <w:b/>
          <w:i/>
          <w:lang w:val="ru-RU"/>
        </w:rPr>
        <w:t xml:space="preserve">или </w:t>
      </w:r>
      <w:r w:rsidRPr="00771889">
        <w:rPr>
          <w:rFonts w:ascii="Times New Roman" w:hAnsi="Times New Roman" w:cs="Times New Roman"/>
          <w:b/>
          <w:lang w:val="ru-RU"/>
        </w:rPr>
        <w:t xml:space="preserve">Определения Арбитражного суда г. Москвы от 31 мая 2021 г. по делу № А40-269083/18-73-329 «Ф» о признании сделки недействительной и </w:t>
      </w:r>
      <w:r w:rsidRPr="00771889">
        <w:rPr>
          <w:rFonts w:ascii="Times New Roman" w:hAnsi="Times New Roman" w:cs="Times New Roman"/>
          <w:b/>
          <w:u w:val="single"/>
          <w:lang w:val="ru-RU"/>
        </w:rPr>
        <w:t>возврате имущества в конкурсную массу Орловой Т.И.</w:t>
      </w:r>
      <w:r w:rsidRPr="00771889">
        <w:rPr>
          <w:rFonts w:ascii="Times New Roman" w:hAnsi="Times New Roman" w:cs="Times New Roman"/>
          <w:b/>
          <w:u w:val="single"/>
          <w:lang w:val="ru-RU"/>
        </w:rPr>
        <w:t xml:space="preserve"> (по лоту № 2)</w:t>
      </w:r>
      <w:r w:rsidRPr="00771889">
        <w:rPr>
          <w:rFonts w:ascii="Times New Roman" w:hAnsi="Times New Roman" w:cs="Times New Roman"/>
          <w:b/>
          <w:lang w:val="ru-RU"/>
        </w:rPr>
        <w:t xml:space="preserve">; действия по регистрации права собственности на территории Республики Болгария (при содействии со стороны финансового управляющего). </w:t>
      </w:r>
    </w:p>
    <w:p w14:paraId="0E4E9F75" w14:textId="43EB1594" w:rsidR="00771889" w:rsidRPr="00771889" w:rsidRDefault="00771889" w:rsidP="00771889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b/>
          <w:lang w:val="ru-RU"/>
        </w:rPr>
      </w:pPr>
      <w:r w:rsidRPr="00771889">
        <w:rPr>
          <w:rFonts w:ascii="Times New Roman" w:hAnsi="Times New Roman" w:cs="Times New Roman"/>
          <w:b/>
          <w:lang w:val="ru-RU"/>
        </w:rPr>
        <w:t>Покупатель принимает на себя риски, связанные с совершением или не совершением указанных действий.</w:t>
      </w:r>
    </w:p>
    <w:p w14:paraId="1D4CF44A" w14:textId="1773F5B0" w:rsidR="00771889" w:rsidRDefault="00771889" w:rsidP="00771889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b/>
          <w:lang w:val="ru-RU"/>
        </w:rPr>
      </w:pPr>
      <w:r w:rsidRPr="00771889">
        <w:rPr>
          <w:rFonts w:ascii="Times New Roman" w:hAnsi="Times New Roman" w:cs="Times New Roman"/>
          <w:b/>
          <w:lang w:val="ru-RU"/>
        </w:rPr>
        <w:t>Все расходы по оформлению прав на Имущество несет Покупатель, включа</w:t>
      </w:r>
      <w:r>
        <w:rPr>
          <w:rFonts w:ascii="Times New Roman" w:hAnsi="Times New Roman" w:cs="Times New Roman"/>
          <w:b/>
          <w:lang w:val="ru-RU"/>
        </w:rPr>
        <w:t>я оплату государственных пошлин</w:t>
      </w:r>
      <w:r w:rsidRPr="00771889">
        <w:rPr>
          <w:rFonts w:ascii="Times New Roman" w:hAnsi="Times New Roman" w:cs="Times New Roman"/>
          <w:b/>
          <w:lang w:val="ru-RU"/>
        </w:rPr>
        <w:t>.</w:t>
      </w:r>
    </w:p>
    <w:p w14:paraId="2195E3BD" w14:textId="77777777" w:rsidR="00771889" w:rsidRPr="00771889" w:rsidRDefault="00771889" w:rsidP="00771889">
      <w:pPr>
        <w:widowControl w:val="0"/>
        <w:tabs>
          <w:tab w:val="left" w:pos="993"/>
          <w:tab w:val="left" w:pos="1134"/>
        </w:tabs>
        <w:suppressAutoHyphens/>
        <w:autoSpaceDE w:val="0"/>
        <w:ind w:left="426"/>
        <w:jc w:val="both"/>
        <w:rPr>
          <w:rFonts w:ascii="Times New Roman" w:hAnsi="Times New Roman" w:cs="Times New Roman"/>
          <w:b/>
          <w:lang w:val="ru-RU"/>
        </w:rPr>
      </w:pPr>
    </w:p>
    <w:p w14:paraId="057D685A" w14:textId="6BD23162" w:rsidR="000922B2" w:rsidRPr="00820586" w:rsidRDefault="00820586" w:rsidP="00D31EC8">
      <w:pPr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Ответственность Сторон</w:t>
      </w:r>
    </w:p>
    <w:p w14:paraId="37190A9B" w14:textId="77777777" w:rsidR="000922B2" w:rsidRPr="003C6BB2" w:rsidRDefault="000922B2" w:rsidP="000922B2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За невыполнение или ненадлежащее выполнение обязательств по настоящему Договору стороны несут ответственность в размере и порядке, предусмотренном законодательством Российской Федерации.</w:t>
      </w:r>
    </w:p>
    <w:p w14:paraId="56B8A1D7" w14:textId="77777777" w:rsidR="000922B2" w:rsidRPr="003C6BB2" w:rsidRDefault="000922B2" w:rsidP="000922B2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b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Не поступление денежных средств в счет оплаты Имущества в сумме и в сроки, указанные в п. п. 2.2. настоящего Договора, считается отказом </w:t>
      </w:r>
      <w:r w:rsidRPr="003C6BB2">
        <w:rPr>
          <w:rFonts w:ascii="Times New Roman" w:hAnsi="Times New Roman" w:cs="Times New Roman"/>
          <w:bCs/>
          <w:lang w:val="ru-RU"/>
        </w:rPr>
        <w:t>Покупателя</w:t>
      </w:r>
      <w:r w:rsidRPr="003C6BB2">
        <w:rPr>
          <w:rFonts w:ascii="Times New Roman" w:hAnsi="Times New Roman" w:cs="Times New Roman"/>
          <w:lang w:val="ru-RU"/>
        </w:rPr>
        <w:t xml:space="preserve"> от исполнения обязательств по оплате. </w:t>
      </w:r>
    </w:p>
    <w:p w14:paraId="0425A487" w14:textId="229AF400" w:rsidR="000922B2" w:rsidRPr="003C6BB2" w:rsidRDefault="000922B2" w:rsidP="00D31EC8">
      <w:pPr>
        <w:spacing w:before="120" w:after="120"/>
        <w:jc w:val="center"/>
        <w:rPr>
          <w:rFonts w:ascii="Times New Roman" w:hAnsi="Times New Roman" w:cs="Times New Roman"/>
          <w:color w:val="000000"/>
          <w:lang w:val="ru-RU"/>
        </w:rPr>
      </w:pPr>
      <w:r w:rsidRPr="003C6BB2">
        <w:rPr>
          <w:rFonts w:ascii="Times New Roman" w:hAnsi="Times New Roman" w:cs="Times New Roman"/>
          <w:b/>
          <w:lang w:val="ru-RU"/>
        </w:rPr>
        <w:t xml:space="preserve">Срок действия и </w:t>
      </w:r>
      <w:r w:rsidR="00820586">
        <w:rPr>
          <w:rFonts w:ascii="Times New Roman" w:hAnsi="Times New Roman" w:cs="Times New Roman"/>
          <w:b/>
          <w:lang w:val="ru-RU"/>
        </w:rPr>
        <w:t>условия расторжения Договора</w:t>
      </w:r>
    </w:p>
    <w:p w14:paraId="33258657" w14:textId="5806A687" w:rsidR="000922B2" w:rsidRDefault="00D31EC8" w:rsidP="00D31EC8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5.1.</w:t>
      </w:r>
      <w:r w:rsidR="000922B2" w:rsidRPr="003C6BB2">
        <w:rPr>
          <w:rFonts w:ascii="Times New Roman" w:hAnsi="Times New Roman" w:cs="Times New Roman"/>
          <w:color w:val="000000"/>
          <w:lang w:val="ru-RU"/>
        </w:rPr>
        <w:t xml:space="preserve">Настоящий Договор считается заключенным и вступает в силу с момента его подписания Сторонами. Обязательства Сторон по настоящему Договору считаются выполненными </w:t>
      </w:r>
      <w:proofErr w:type="gramStart"/>
      <w:r w:rsidR="000922B2" w:rsidRPr="003C6BB2">
        <w:rPr>
          <w:rFonts w:ascii="Times New Roman" w:hAnsi="Times New Roman" w:cs="Times New Roman"/>
          <w:color w:val="000000"/>
          <w:lang w:val="ru-RU"/>
        </w:rPr>
        <w:t>Сторонами  с</w:t>
      </w:r>
      <w:proofErr w:type="gramEnd"/>
      <w:r w:rsidR="000922B2" w:rsidRPr="003C6BB2">
        <w:rPr>
          <w:rFonts w:ascii="Times New Roman" w:hAnsi="Times New Roman" w:cs="Times New Roman"/>
          <w:color w:val="000000"/>
          <w:lang w:val="ru-RU"/>
        </w:rPr>
        <w:t xml:space="preserve"> момента исполнения Сторонами всех условий настоящего Договора и принятых по нему обязательств.</w:t>
      </w:r>
    </w:p>
    <w:p w14:paraId="11BD1A17" w14:textId="77777777" w:rsidR="00E923F4" w:rsidRPr="003C6BB2" w:rsidRDefault="00E923F4" w:rsidP="00D31EC8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b/>
          <w:lang w:val="ru-RU"/>
        </w:rPr>
      </w:pPr>
    </w:p>
    <w:p w14:paraId="419F9365" w14:textId="51F590B2" w:rsidR="000922B2" w:rsidRPr="00820586" w:rsidRDefault="00820586" w:rsidP="00D363D0">
      <w:pPr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Прочие условия</w:t>
      </w:r>
    </w:p>
    <w:p w14:paraId="21E650BA" w14:textId="38616267" w:rsidR="000922B2" w:rsidRPr="00D363D0" w:rsidRDefault="00D363D0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0922B2" w:rsidRPr="00D363D0">
        <w:rPr>
          <w:rFonts w:ascii="Times New Roman" w:hAnsi="Times New Roman" w:cs="Times New Roman"/>
          <w:lang w:val="ru-RU"/>
        </w:rPr>
        <w:t xml:space="preserve">В случае отказа или уклонения Покупателя от подписания договора купли-продажи в течение пяти дней с даты получения предложения </w:t>
      </w:r>
      <w:r w:rsidR="00E923F4">
        <w:rPr>
          <w:rFonts w:ascii="Times New Roman" w:hAnsi="Times New Roman" w:cs="Times New Roman"/>
          <w:lang w:val="ru-RU"/>
        </w:rPr>
        <w:t>финансового</w:t>
      </w:r>
      <w:r w:rsidR="000922B2" w:rsidRPr="00D363D0">
        <w:rPr>
          <w:rFonts w:ascii="Times New Roman" w:hAnsi="Times New Roman" w:cs="Times New Roman"/>
          <w:lang w:val="ru-RU"/>
        </w:rPr>
        <w:t xml:space="preserve"> управляющего о заключении указанного договора, внесенный задаток ему не возвращается.</w:t>
      </w:r>
    </w:p>
    <w:p w14:paraId="1BB3AA8B" w14:textId="51F00023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При невыполнении Покупателем, подписавшим договор купли-продажи, обязательств по оплате приобретаемого имущества в срок, установленный в договоре купли-продажи, </w:t>
      </w:r>
      <w:r w:rsidR="00E923F4">
        <w:rPr>
          <w:rFonts w:ascii="Times New Roman" w:hAnsi="Times New Roman" w:cs="Times New Roman"/>
          <w:lang w:val="ru-RU"/>
        </w:rPr>
        <w:t>финансовый</w:t>
      </w:r>
      <w:r w:rsidRPr="003C6BB2">
        <w:rPr>
          <w:rFonts w:ascii="Times New Roman" w:hAnsi="Times New Roman" w:cs="Times New Roman"/>
          <w:lang w:val="ru-RU"/>
        </w:rPr>
        <w:t xml:space="preserve"> управляющий вправе расторгнуть заключенный договор в одностороннем порядке.</w:t>
      </w:r>
    </w:p>
    <w:p w14:paraId="56A24819" w14:textId="5425A365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Покупатель, </w:t>
      </w:r>
      <w:r w:rsidR="00E923F4">
        <w:rPr>
          <w:rFonts w:ascii="Times New Roman" w:hAnsi="Times New Roman" w:cs="Times New Roman"/>
          <w:lang w:val="ru-RU"/>
        </w:rPr>
        <w:t xml:space="preserve">заключивший </w:t>
      </w:r>
      <w:r w:rsidRPr="003C6BB2">
        <w:rPr>
          <w:rFonts w:ascii="Times New Roman" w:hAnsi="Times New Roman" w:cs="Times New Roman"/>
          <w:lang w:val="ru-RU"/>
        </w:rPr>
        <w:t xml:space="preserve">договор купли-продажи, но не исполнивший (или частично исполнивший) обязательства по оплате приобретаемого имущества в установленный срок, утрачивает внесенный им задаток. </w:t>
      </w:r>
    </w:p>
    <w:p w14:paraId="2AB4CA5D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Договор купли-продажи считается расторгнутым в одностороннем порядке, по истечении 14 календарных дней со дня направления Покупателю уведомления о расторжении договора. Указанное уведомление направляется по адресу, указанному в   заявке на участие в торгах.</w:t>
      </w:r>
    </w:p>
    <w:p w14:paraId="74C41F1C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Все споры и разногласия, которые могут возникнуть между сторонами, не нашедшим своего разрешения в тексте данного договора, будут разрешаться путем переговоров.</w:t>
      </w:r>
    </w:p>
    <w:p w14:paraId="22EA6065" w14:textId="381EF0AB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При не урегулировании в процессе переговоров спорных вопросов споры передаются на разрешение в Арбитражный суд </w:t>
      </w:r>
      <w:r w:rsidR="00E923F4">
        <w:rPr>
          <w:rFonts w:ascii="Times New Roman" w:hAnsi="Times New Roman" w:cs="Times New Roman"/>
          <w:lang w:val="ru-RU"/>
        </w:rPr>
        <w:t>города Москвы</w:t>
      </w:r>
      <w:r w:rsidRPr="003C6BB2">
        <w:rPr>
          <w:rFonts w:ascii="Times New Roman" w:hAnsi="Times New Roman" w:cs="Times New Roman"/>
          <w:lang w:val="ru-RU"/>
        </w:rPr>
        <w:t>.</w:t>
      </w:r>
    </w:p>
    <w:p w14:paraId="1480D9D6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2E31A3BC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41633797" w14:textId="37ECCDF6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Настоящий Договор составлен в трех экземплярах, имею</w:t>
      </w:r>
      <w:r w:rsidR="00771889">
        <w:rPr>
          <w:rFonts w:ascii="Times New Roman" w:hAnsi="Times New Roman" w:cs="Times New Roman"/>
          <w:lang w:val="ru-RU"/>
        </w:rPr>
        <w:t>щих одинаковую юридическую силу</w:t>
      </w:r>
      <w:r w:rsidRPr="003C6BB2">
        <w:rPr>
          <w:rFonts w:ascii="Times New Roman" w:hAnsi="Times New Roman" w:cs="Times New Roman"/>
          <w:lang w:val="ru-RU"/>
        </w:rPr>
        <w:t>.</w:t>
      </w:r>
    </w:p>
    <w:p w14:paraId="16039AE7" w14:textId="77777777" w:rsidR="00E923F4" w:rsidRPr="00C5253B" w:rsidRDefault="00E923F4" w:rsidP="000922B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882F6" w14:textId="77777777" w:rsidR="000922B2" w:rsidRPr="003C6BB2" w:rsidRDefault="000922B2" w:rsidP="000922B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C6BB2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14:paraId="06117691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33DF70A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_GoBack"/>
      <w:bookmarkEnd w:id="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20586" w:rsidRPr="00C5253B" w14:paraId="4FF0D33C" w14:textId="77777777" w:rsidTr="00820586">
        <w:tc>
          <w:tcPr>
            <w:tcW w:w="5097" w:type="dxa"/>
          </w:tcPr>
          <w:p w14:paraId="7ACB56CA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Продавец:</w:t>
            </w:r>
          </w:p>
          <w:p w14:paraId="65CD7832" w14:textId="77777777" w:rsidR="00820586" w:rsidRDefault="00820586" w:rsidP="00820586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A113AD6" w14:textId="77777777" w:rsid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 xml:space="preserve">Орлова Татьяна Ивановна </w:t>
            </w:r>
          </w:p>
          <w:p w14:paraId="3CFDB1A4" w14:textId="220AD7BF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>(ИНН 772631466496)</w:t>
            </w:r>
          </w:p>
          <w:p w14:paraId="6B94A80F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 xml:space="preserve">06.02.1961 г.р., место рождения: с. Дмитриевы горы </w:t>
            </w:r>
            <w:proofErr w:type="spellStart"/>
            <w:r w:rsidRPr="00771889">
              <w:rPr>
                <w:lang w:val="ru-RU"/>
              </w:rPr>
              <w:t>Маленковского</w:t>
            </w:r>
            <w:proofErr w:type="spellEnd"/>
            <w:r w:rsidRPr="00771889">
              <w:rPr>
                <w:lang w:val="ru-RU"/>
              </w:rPr>
              <w:t xml:space="preserve"> р-на Владимировской </w:t>
            </w:r>
            <w:proofErr w:type="spellStart"/>
            <w:r w:rsidRPr="00771889">
              <w:rPr>
                <w:lang w:val="ru-RU"/>
              </w:rPr>
              <w:t>обл</w:t>
            </w:r>
            <w:proofErr w:type="spellEnd"/>
          </w:p>
          <w:p w14:paraId="41002C3A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>адрес регистрации: г. Москва, ул. Заповедная, д.16, корп.2, кв.12</w:t>
            </w:r>
          </w:p>
          <w:p w14:paraId="3EAD92C0" w14:textId="77777777" w:rsidR="00771889" w:rsidRPr="00771889" w:rsidRDefault="00771889" w:rsidP="00771889">
            <w:pPr>
              <w:ind w:firstLine="6"/>
              <w:rPr>
                <w:b/>
                <w:lang w:val="ru-RU"/>
              </w:rPr>
            </w:pPr>
            <w:r w:rsidRPr="00771889">
              <w:rPr>
                <w:b/>
                <w:lang w:val="ru-RU"/>
              </w:rPr>
              <w:t>в лице финансового управляющего</w:t>
            </w:r>
          </w:p>
          <w:p w14:paraId="23E395E3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>Решетняк Елены Николаевны</w:t>
            </w:r>
          </w:p>
          <w:p w14:paraId="6CF9D98A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</w:p>
          <w:p w14:paraId="481B6630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>Банковские реквизиты:</w:t>
            </w:r>
          </w:p>
          <w:p w14:paraId="5E2C1E5F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>ПАО Сбербанк</w:t>
            </w:r>
          </w:p>
          <w:p w14:paraId="5D9601AB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>р/с: 40817810738183560304</w:t>
            </w:r>
          </w:p>
          <w:p w14:paraId="5ECAF12F" w14:textId="77777777" w:rsidR="00771889" w:rsidRPr="00771889" w:rsidRDefault="00771889" w:rsidP="00771889">
            <w:pPr>
              <w:ind w:firstLine="6"/>
              <w:rPr>
                <w:lang w:val="ru-RU"/>
              </w:rPr>
            </w:pPr>
            <w:r w:rsidRPr="00771889">
              <w:rPr>
                <w:lang w:val="ru-RU"/>
              </w:rPr>
              <w:t>к/с: 30101810400000000225</w:t>
            </w:r>
          </w:p>
          <w:p w14:paraId="2A937FC7" w14:textId="77777777" w:rsidR="00771889" w:rsidRPr="00D46B14" w:rsidRDefault="00771889" w:rsidP="00771889">
            <w:pPr>
              <w:ind w:firstLine="6"/>
            </w:pPr>
            <w:r>
              <w:t>БИК 044525225</w:t>
            </w:r>
          </w:p>
          <w:p w14:paraId="7799B7C0" w14:textId="77777777" w:rsidR="00771889" w:rsidRPr="00303E8A" w:rsidRDefault="00771889" w:rsidP="00771889">
            <w:pPr>
              <w:ind w:firstLine="6"/>
              <w:rPr>
                <w:b/>
              </w:rPr>
            </w:pPr>
          </w:p>
          <w:p w14:paraId="5D6F1977" w14:textId="5F2B455F" w:rsidR="00820586" w:rsidRDefault="00771889" w:rsidP="00771889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3E8A">
              <w:rPr>
                <w:b/>
              </w:rPr>
              <w:t xml:space="preserve">______________________/ </w:t>
            </w:r>
            <w:r>
              <w:rPr>
                <w:b/>
              </w:rPr>
              <w:t>Е.Н. Решетняк</w:t>
            </w:r>
          </w:p>
          <w:p w14:paraId="3857C88F" w14:textId="77777777" w:rsidR="00820586" w:rsidRDefault="00820586" w:rsidP="000922B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4E02FB4A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Покупатель:</w:t>
            </w:r>
          </w:p>
          <w:p w14:paraId="636F2AE2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>_______________________________________</w:t>
            </w:r>
          </w:p>
          <w:p w14:paraId="3ACD1A9C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5A44854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A77841F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148FA6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DD7ACD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60EB6A2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812882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EFC0440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53C035D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A59C0C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982ABD6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507106D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>Генеральный директор</w:t>
            </w:r>
          </w:p>
          <w:p w14:paraId="55B63EF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9A788D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B0DFDB8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_______________________________________</w:t>
            </w:r>
          </w:p>
          <w:p w14:paraId="32CB2056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(Ф.И.О. полностью, подпись)</w:t>
            </w:r>
          </w:p>
          <w:p w14:paraId="1AB5EA79" w14:textId="77777777" w:rsidR="00820586" w:rsidRDefault="00820586" w:rsidP="000922B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</w:tbl>
    <w:p w14:paraId="497E0A64" w14:textId="77777777" w:rsidR="00E923F4" w:rsidRDefault="00E923F4" w:rsidP="000922B2">
      <w:pPr>
        <w:ind w:right="-57"/>
        <w:jc w:val="both"/>
        <w:rPr>
          <w:rFonts w:ascii="Times New Roman" w:hAnsi="Times New Roman" w:cs="Times New Roman"/>
          <w:lang w:val="ru-RU"/>
        </w:rPr>
      </w:pPr>
    </w:p>
    <w:p w14:paraId="6A0CF1D5" w14:textId="77777777" w:rsidR="000922B2" w:rsidRPr="003C6BB2" w:rsidRDefault="000922B2" w:rsidP="000922B2">
      <w:pPr>
        <w:jc w:val="both"/>
        <w:rPr>
          <w:rFonts w:ascii="Times New Roman" w:hAnsi="Times New Roman" w:cs="Times New Roman"/>
          <w:lang w:val="ru-RU"/>
        </w:rPr>
      </w:pPr>
    </w:p>
    <w:p w14:paraId="6221B357" w14:textId="77777777" w:rsidR="001712A2" w:rsidRPr="003C6BB2" w:rsidRDefault="001712A2" w:rsidP="006014F4">
      <w:pPr>
        <w:widowControl w:val="0"/>
        <w:spacing w:line="274" w:lineRule="exact"/>
        <w:jc w:val="right"/>
        <w:rPr>
          <w:rFonts w:ascii="Times New Roman" w:hAnsi="Times New Roman" w:cs="Times New Roman"/>
          <w:b/>
          <w:lang w:val="ru-RU"/>
        </w:rPr>
      </w:pPr>
    </w:p>
    <w:sectPr w:rsidR="001712A2" w:rsidRPr="003C6BB2" w:rsidSect="00FE6CEB">
      <w:footerReference w:type="default" r:id="rId8"/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9448" w14:textId="77777777" w:rsidR="00F72B12" w:rsidRDefault="00F72B12" w:rsidP="007836CC">
      <w:r>
        <w:separator/>
      </w:r>
    </w:p>
  </w:endnote>
  <w:endnote w:type="continuationSeparator" w:id="0">
    <w:p w14:paraId="0EB2D8D1" w14:textId="77777777" w:rsidR="00F72B12" w:rsidRDefault="00F72B12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250982"/>
      <w:docPartObj>
        <w:docPartGallery w:val="Page Numbers (Bottom of Page)"/>
        <w:docPartUnique/>
      </w:docPartObj>
    </w:sdtPr>
    <w:sdtEndPr/>
    <w:sdtContent>
      <w:p w14:paraId="7F07346C" w14:textId="77777777" w:rsidR="00597D74" w:rsidRDefault="00597D7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F3" w:rsidRPr="001253F3">
          <w:rPr>
            <w:noProof/>
            <w:lang w:val="ru-RU"/>
          </w:rPr>
          <w:t>1</w:t>
        </w:r>
        <w:r>
          <w:fldChar w:fldCharType="end"/>
        </w:r>
      </w:p>
    </w:sdtContent>
  </w:sdt>
  <w:p w14:paraId="52730427" w14:textId="77777777" w:rsidR="00597D74" w:rsidRDefault="00597D7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485F" w14:textId="77777777" w:rsidR="00F72B12" w:rsidRDefault="00F72B12" w:rsidP="007836CC">
      <w:r>
        <w:separator/>
      </w:r>
    </w:p>
  </w:footnote>
  <w:footnote w:type="continuationSeparator" w:id="0">
    <w:p w14:paraId="3224C6CE" w14:textId="77777777" w:rsidR="00F72B12" w:rsidRDefault="00F72B12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6B7A963C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B01C9514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7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1440"/>
      </w:pPr>
    </w:lvl>
  </w:abstractNum>
  <w:abstractNum w:abstractNumId="8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9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7B85D79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334147"/>
    <w:multiLevelType w:val="hybridMultilevel"/>
    <w:tmpl w:val="FE800F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D42E49"/>
    <w:multiLevelType w:val="hybridMultilevel"/>
    <w:tmpl w:val="52E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7">
    <w:nsid w:val="1B5C4E83"/>
    <w:multiLevelType w:val="multilevel"/>
    <w:tmpl w:val="568CAB9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0">
    <w:nsid w:val="221F3D25"/>
    <w:multiLevelType w:val="multilevel"/>
    <w:tmpl w:val="E4262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2EF77E2C"/>
    <w:multiLevelType w:val="multilevel"/>
    <w:tmpl w:val="047A3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2FEF129F"/>
    <w:multiLevelType w:val="multilevel"/>
    <w:tmpl w:val="1F68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3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310887"/>
    <w:multiLevelType w:val="hybridMultilevel"/>
    <w:tmpl w:val="974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86086E"/>
    <w:multiLevelType w:val="multilevel"/>
    <w:tmpl w:val="10561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8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C96FB7"/>
    <w:multiLevelType w:val="hybridMultilevel"/>
    <w:tmpl w:val="161EEC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5743C96"/>
    <w:multiLevelType w:val="hybridMultilevel"/>
    <w:tmpl w:val="FF5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875DE3"/>
    <w:multiLevelType w:val="multilevel"/>
    <w:tmpl w:val="2520C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1C36470"/>
    <w:multiLevelType w:val="multilevel"/>
    <w:tmpl w:val="BE5EC7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2A01075"/>
    <w:multiLevelType w:val="multilevel"/>
    <w:tmpl w:val="184EA6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775A06"/>
    <w:multiLevelType w:val="hybridMultilevel"/>
    <w:tmpl w:val="B23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43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698C7669"/>
    <w:multiLevelType w:val="hybridMultilevel"/>
    <w:tmpl w:val="4AC287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>
    <w:nsid w:val="6E0C095D"/>
    <w:multiLevelType w:val="multilevel"/>
    <w:tmpl w:val="DA047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</w:rPr>
    </w:lvl>
  </w:abstractNum>
  <w:abstractNum w:abstractNumId="48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1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52">
    <w:nsid w:val="76D778BB"/>
    <w:multiLevelType w:val="hybridMultilevel"/>
    <w:tmpl w:val="E3A02A74"/>
    <w:lvl w:ilvl="0" w:tplc="DD14FEB4">
      <w:start w:val="1"/>
      <w:numFmt w:val="decimal"/>
      <w:lvlText w:val="%1."/>
      <w:lvlJc w:val="left"/>
      <w:pPr>
        <w:ind w:left="927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C5B7A81"/>
    <w:multiLevelType w:val="multilevel"/>
    <w:tmpl w:val="EEB08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FC7568E"/>
    <w:multiLevelType w:val="hybridMultilevel"/>
    <w:tmpl w:val="B3927E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0"/>
  </w:num>
  <w:num w:numId="4">
    <w:abstractNumId w:val="42"/>
  </w:num>
  <w:num w:numId="5">
    <w:abstractNumId w:val="32"/>
  </w:num>
  <w:num w:numId="6">
    <w:abstractNumId w:val="30"/>
  </w:num>
  <w:num w:numId="7">
    <w:abstractNumId w:val="25"/>
  </w:num>
  <w:num w:numId="8">
    <w:abstractNumId w:val="35"/>
  </w:num>
  <w:num w:numId="9">
    <w:abstractNumId w:val="53"/>
  </w:num>
  <w:num w:numId="10">
    <w:abstractNumId w:val="36"/>
  </w:num>
  <w:num w:numId="11">
    <w:abstractNumId w:val="49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8"/>
  </w:num>
  <w:num w:numId="19">
    <w:abstractNumId w:val="46"/>
  </w:num>
  <w:num w:numId="20">
    <w:abstractNumId w:val="24"/>
  </w:num>
  <w:num w:numId="21">
    <w:abstractNumId w:val="31"/>
  </w:num>
  <w:num w:numId="22">
    <w:abstractNumId w:val="29"/>
  </w:num>
  <w:num w:numId="23">
    <w:abstractNumId w:val="44"/>
  </w:num>
  <w:num w:numId="24">
    <w:abstractNumId w:val="55"/>
  </w:num>
  <w:num w:numId="25">
    <w:abstractNumId w:val="15"/>
  </w:num>
  <w:num w:numId="26">
    <w:abstractNumId w:val="52"/>
  </w:num>
  <w:num w:numId="27">
    <w:abstractNumId w:val="41"/>
  </w:num>
  <w:num w:numId="28">
    <w:abstractNumId w:val="23"/>
  </w:num>
  <w:num w:numId="29">
    <w:abstractNumId w:val="16"/>
  </w:num>
  <w:num w:numId="30">
    <w:abstractNumId w:val="19"/>
  </w:num>
  <w:num w:numId="31">
    <w:abstractNumId w:val="33"/>
  </w:num>
  <w:num w:numId="32">
    <w:abstractNumId w:val="45"/>
  </w:num>
  <w:num w:numId="33">
    <w:abstractNumId w:val="34"/>
  </w:num>
  <w:num w:numId="34">
    <w:abstractNumId w:val="8"/>
  </w:num>
  <w:num w:numId="35">
    <w:abstractNumId w:val="51"/>
  </w:num>
  <w:num w:numId="36">
    <w:abstractNumId w:val="43"/>
  </w:num>
  <w:num w:numId="37">
    <w:abstractNumId w:val="48"/>
  </w:num>
  <w:num w:numId="38">
    <w:abstractNumId w:val="9"/>
  </w:num>
  <w:num w:numId="39">
    <w:abstractNumId w:val="26"/>
  </w:num>
  <w:num w:numId="40">
    <w:abstractNumId w:val="11"/>
  </w:num>
  <w:num w:numId="41">
    <w:abstractNumId w:val="10"/>
  </w:num>
  <w:num w:numId="42">
    <w:abstractNumId w:val="21"/>
  </w:num>
  <w:num w:numId="43">
    <w:abstractNumId w:val="40"/>
  </w:num>
  <w:num w:numId="44">
    <w:abstractNumId w:val="12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7"/>
  </w:num>
  <w:num w:numId="49">
    <w:abstractNumId w:val="54"/>
  </w:num>
  <w:num w:numId="50">
    <w:abstractNumId w:val="6"/>
  </w:num>
  <w:num w:numId="51">
    <w:abstractNumId w:val="7"/>
  </w:num>
  <w:num w:numId="52">
    <w:abstractNumId w:val="22"/>
  </w:num>
  <w:num w:numId="53">
    <w:abstractNumId w:val="20"/>
  </w:num>
  <w:num w:numId="54">
    <w:abstractNumId w:val="37"/>
  </w:num>
  <w:num w:numId="55">
    <w:abstractNumId w:val="38"/>
  </w:num>
  <w:num w:numId="56">
    <w:abstractNumId w:val="17"/>
  </w:num>
  <w:num w:numId="57">
    <w:abstractNumId w:val="39"/>
  </w:num>
  <w:num w:numId="58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9D6"/>
    <w:rsid w:val="00001FD0"/>
    <w:rsid w:val="00003E4D"/>
    <w:rsid w:val="00004D99"/>
    <w:rsid w:val="0000564D"/>
    <w:rsid w:val="00010E11"/>
    <w:rsid w:val="0001772B"/>
    <w:rsid w:val="00020F34"/>
    <w:rsid w:val="0002167D"/>
    <w:rsid w:val="00022173"/>
    <w:rsid w:val="000246FD"/>
    <w:rsid w:val="00024EBC"/>
    <w:rsid w:val="00027587"/>
    <w:rsid w:val="00030A1C"/>
    <w:rsid w:val="00034F0C"/>
    <w:rsid w:val="0003542A"/>
    <w:rsid w:val="0003608B"/>
    <w:rsid w:val="00040CE1"/>
    <w:rsid w:val="00045835"/>
    <w:rsid w:val="0004673E"/>
    <w:rsid w:val="00050CA2"/>
    <w:rsid w:val="000518D3"/>
    <w:rsid w:val="00054C27"/>
    <w:rsid w:val="000571F4"/>
    <w:rsid w:val="000576A8"/>
    <w:rsid w:val="000602ED"/>
    <w:rsid w:val="00062D1A"/>
    <w:rsid w:val="00070F67"/>
    <w:rsid w:val="00071D62"/>
    <w:rsid w:val="00072B58"/>
    <w:rsid w:val="00073A8B"/>
    <w:rsid w:val="000755A0"/>
    <w:rsid w:val="0007667D"/>
    <w:rsid w:val="00082B7B"/>
    <w:rsid w:val="00083337"/>
    <w:rsid w:val="000836B1"/>
    <w:rsid w:val="00083AB9"/>
    <w:rsid w:val="00083E95"/>
    <w:rsid w:val="00084564"/>
    <w:rsid w:val="000851D0"/>
    <w:rsid w:val="00090D63"/>
    <w:rsid w:val="000918A9"/>
    <w:rsid w:val="000922B2"/>
    <w:rsid w:val="00092B31"/>
    <w:rsid w:val="00093E48"/>
    <w:rsid w:val="0009467B"/>
    <w:rsid w:val="0009493B"/>
    <w:rsid w:val="00095EBB"/>
    <w:rsid w:val="000A150D"/>
    <w:rsid w:val="000A153B"/>
    <w:rsid w:val="000A1D02"/>
    <w:rsid w:val="000A3B67"/>
    <w:rsid w:val="000A3CF1"/>
    <w:rsid w:val="000A4152"/>
    <w:rsid w:val="000A41DD"/>
    <w:rsid w:val="000A4544"/>
    <w:rsid w:val="000A558B"/>
    <w:rsid w:val="000A68AB"/>
    <w:rsid w:val="000B01EA"/>
    <w:rsid w:val="000B0527"/>
    <w:rsid w:val="000B153B"/>
    <w:rsid w:val="000B4B42"/>
    <w:rsid w:val="000B7134"/>
    <w:rsid w:val="000C13E4"/>
    <w:rsid w:val="000C2E79"/>
    <w:rsid w:val="000C2E87"/>
    <w:rsid w:val="000C36C7"/>
    <w:rsid w:val="000C4135"/>
    <w:rsid w:val="000C4962"/>
    <w:rsid w:val="000C4A93"/>
    <w:rsid w:val="000C4EC3"/>
    <w:rsid w:val="000C62AF"/>
    <w:rsid w:val="000C6456"/>
    <w:rsid w:val="000D122C"/>
    <w:rsid w:val="000D1413"/>
    <w:rsid w:val="000D1E74"/>
    <w:rsid w:val="000D26A5"/>
    <w:rsid w:val="000D2DB1"/>
    <w:rsid w:val="000D3A6D"/>
    <w:rsid w:val="000D6B89"/>
    <w:rsid w:val="000E1397"/>
    <w:rsid w:val="000E1402"/>
    <w:rsid w:val="000E1DEA"/>
    <w:rsid w:val="000E1FE2"/>
    <w:rsid w:val="000E3D94"/>
    <w:rsid w:val="000E5AC3"/>
    <w:rsid w:val="000E735E"/>
    <w:rsid w:val="000E73DB"/>
    <w:rsid w:val="000E741C"/>
    <w:rsid w:val="000E7619"/>
    <w:rsid w:val="000E762D"/>
    <w:rsid w:val="000E7A75"/>
    <w:rsid w:val="000E7D50"/>
    <w:rsid w:val="000F29B9"/>
    <w:rsid w:val="000F3154"/>
    <w:rsid w:val="000F3366"/>
    <w:rsid w:val="000F38F2"/>
    <w:rsid w:val="000F3ED5"/>
    <w:rsid w:val="000F4D2E"/>
    <w:rsid w:val="000F5109"/>
    <w:rsid w:val="00101ED5"/>
    <w:rsid w:val="00107F51"/>
    <w:rsid w:val="00112B10"/>
    <w:rsid w:val="001154A1"/>
    <w:rsid w:val="00116ACA"/>
    <w:rsid w:val="00120591"/>
    <w:rsid w:val="001226AD"/>
    <w:rsid w:val="001232CD"/>
    <w:rsid w:val="00123564"/>
    <w:rsid w:val="00124D14"/>
    <w:rsid w:val="001253F3"/>
    <w:rsid w:val="00126E27"/>
    <w:rsid w:val="001301B7"/>
    <w:rsid w:val="001303CE"/>
    <w:rsid w:val="00130A84"/>
    <w:rsid w:val="00130E96"/>
    <w:rsid w:val="001325DA"/>
    <w:rsid w:val="00133A31"/>
    <w:rsid w:val="00133A6A"/>
    <w:rsid w:val="00135834"/>
    <w:rsid w:val="00135DCC"/>
    <w:rsid w:val="00141F4A"/>
    <w:rsid w:val="00142956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6EC"/>
    <w:rsid w:val="001517CE"/>
    <w:rsid w:val="00152F1D"/>
    <w:rsid w:val="00155189"/>
    <w:rsid w:val="00160851"/>
    <w:rsid w:val="0016247F"/>
    <w:rsid w:val="00162A55"/>
    <w:rsid w:val="00163925"/>
    <w:rsid w:val="0016440A"/>
    <w:rsid w:val="0016507C"/>
    <w:rsid w:val="00167A88"/>
    <w:rsid w:val="001710C3"/>
    <w:rsid w:val="001712A2"/>
    <w:rsid w:val="00172DAA"/>
    <w:rsid w:val="0017392A"/>
    <w:rsid w:val="00173EA6"/>
    <w:rsid w:val="00175189"/>
    <w:rsid w:val="00177A5E"/>
    <w:rsid w:val="0018211F"/>
    <w:rsid w:val="00182190"/>
    <w:rsid w:val="001821E1"/>
    <w:rsid w:val="00183CCF"/>
    <w:rsid w:val="0018487B"/>
    <w:rsid w:val="00185948"/>
    <w:rsid w:val="00185A41"/>
    <w:rsid w:val="00186584"/>
    <w:rsid w:val="00187345"/>
    <w:rsid w:val="0018740D"/>
    <w:rsid w:val="00187E0E"/>
    <w:rsid w:val="001925AE"/>
    <w:rsid w:val="0019260C"/>
    <w:rsid w:val="00192DF8"/>
    <w:rsid w:val="001951E4"/>
    <w:rsid w:val="0019697D"/>
    <w:rsid w:val="00196AC8"/>
    <w:rsid w:val="0019737E"/>
    <w:rsid w:val="0019775A"/>
    <w:rsid w:val="001A0D66"/>
    <w:rsid w:val="001A10CE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376F"/>
    <w:rsid w:val="001B4638"/>
    <w:rsid w:val="001B5145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5CA"/>
    <w:rsid w:val="001D6638"/>
    <w:rsid w:val="001E0E69"/>
    <w:rsid w:val="001E2DED"/>
    <w:rsid w:val="001E6164"/>
    <w:rsid w:val="001E6951"/>
    <w:rsid w:val="001F4F67"/>
    <w:rsid w:val="001F6234"/>
    <w:rsid w:val="001F6693"/>
    <w:rsid w:val="001F6C3A"/>
    <w:rsid w:val="001F72A8"/>
    <w:rsid w:val="0020161F"/>
    <w:rsid w:val="0020170B"/>
    <w:rsid w:val="00201AEA"/>
    <w:rsid w:val="00202CFC"/>
    <w:rsid w:val="0020480A"/>
    <w:rsid w:val="0020607A"/>
    <w:rsid w:val="00207FA3"/>
    <w:rsid w:val="00210E9E"/>
    <w:rsid w:val="00213397"/>
    <w:rsid w:val="00214E57"/>
    <w:rsid w:val="00214ECC"/>
    <w:rsid w:val="00215256"/>
    <w:rsid w:val="00216A4B"/>
    <w:rsid w:val="00217C61"/>
    <w:rsid w:val="00217F5D"/>
    <w:rsid w:val="00221CA2"/>
    <w:rsid w:val="00221F48"/>
    <w:rsid w:val="0022309C"/>
    <w:rsid w:val="00223EB4"/>
    <w:rsid w:val="0022705E"/>
    <w:rsid w:val="00227B2B"/>
    <w:rsid w:val="00227CE6"/>
    <w:rsid w:val="002302D8"/>
    <w:rsid w:val="00230527"/>
    <w:rsid w:val="00236D6F"/>
    <w:rsid w:val="002373BB"/>
    <w:rsid w:val="002421CE"/>
    <w:rsid w:val="0024264F"/>
    <w:rsid w:val="00242E68"/>
    <w:rsid w:val="002439C9"/>
    <w:rsid w:val="00243C24"/>
    <w:rsid w:val="0024440A"/>
    <w:rsid w:val="00253597"/>
    <w:rsid w:val="00253777"/>
    <w:rsid w:val="0025470F"/>
    <w:rsid w:val="00255AD9"/>
    <w:rsid w:val="00256B56"/>
    <w:rsid w:val="00256DB2"/>
    <w:rsid w:val="00260253"/>
    <w:rsid w:val="002632AE"/>
    <w:rsid w:val="00266AA8"/>
    <w:rsid w:val="00266AC1"/>
    <w:rsid w:val="00267016"/>
    <w:rsid w:val="00267D9D"/>
    <w:rsid w:val="0027053F"/>
    <w:rsid w:val="0027240A"/>
    <w:rsid w:val="00274350"/>
    <w:rsid w:val="00277A23"/>
    <w:rsid w:val="00280E09"/>
    <w:rsid w:val="00281619"/>
    <w:rsid w:val="002819BB"/>
    <w:rsid w:val="00287BCA"/>
    <w:rsid w:val="00293B7C"/>
    <w:rsid w:val="0029796A"/>
    <w:rsid w:val="002A0126"/>
    <w:rsid w:val="002A037E"/>
    <w:rsid w:val="002A0ABD"/>
    <w:rsid w:val="002A0ADD"/>
    <w:rsid w:val="002A266B"/>
    <w:rsid w:val="002A2C10"/>
    <w:rsid w:val="002A4290"/>
    <w:rsid w:val="002A4FFC"/>
    <w:rsid w:val="002A5254"/>
    <w:rsid w:val="002A5441"/>
    <w:rsid w:val="002B3F52"/>
    <w:rsid w:val="002B47B9"/>
    <w:rsid w:val="002B74F0"/>
    <w:rsid w:val="002C042A"/>
    <w:rsid w:val="002C0E58"/>
    <w:rsid w:val="002C1823"/>
    <w:rsid w:val="002C1E6F"/>
    <w:rsid w:val="002C46A8"/>
    <w:rsid w:val="002C4C08"/>
    <w:rsid w:val="002C4C56"/>
    <w:rsid w:val="002C4E82"/>
    <w:rsid w:val="002C5DAF"/>
    <w:rsid w:val="002C616D"/>
    <w:rsid w:val="002C632C"/>
    <w:rsid w:val="002C72A4"/>
    <w:rsid w:val="002C78E4"/>
    <w:rsid w:val="002D09D3"/>
    <w:rsid w:val="002D0E76"/>
    <w:rsid w:val="002D185A"/>
    <w:rsid w:val="002D39F5"/>
    <w:rsid w:val="002D3B93"/>
    <w:rsid w:val="002D57C1"/>
    <w:rsid w:val="002D6C79"/>
    <w:rsid w:val="002E118B"/>
    <w:rsid w:val="002E1A3E"/>
    <w:rsid w:val="002E385E"/>
    <w:rsid w:val="002E39AB"/>
    <w:rsid w:val="002E501D"/>
    <w:rsid w:val="002E6E46"/>
    <w:rsid w:val="002F1D61"/>
    <w:rsid w:val="002F3D46"/>
    <w:rsid w:val="002F3D75"/>
    <w:rsid w:val="002F5966"/>
    <w:rsid w:val="002F6ABD"/>
    <w:rsid w:val="002F755C"/>
    <w:rsid w:val="002F7D28"/>
    <w:rsid w:val="00300CEE"/>
    <w:rsid w:val="00301C81"/>
    <w:rsid w:val="00301E4F"/>
    <w:rsid w:val="00302BBD"/>
    <w:rsid w:val="003038B7"/>
    <w:rsid w:val="003039AB"/>
    <w:rsid w:val="00305683"/>
    <w:rsid w:val="003104BA"/>
    <w:rsid w:val="00311815"/>
    <w:rsid w:val="00311C46"/>
    <w:rsid w:val="003128B7"/>
    <w:rsid w:val="0031430F"/>
    <w:rsid w:val="00314875"/>
    <w:rsid w:val="003170B3"/>
    <w:rsid w:val="00320540"/>
    <w:rsid w:val="00320650"/>
    <w:rsid w:val="00321A3D"/>
    <w:rsid w:val="00324158"/>
    <w:rsid w:val="00324197"/>
    <w:rsid w:val="003260DA"/>
    <w:rsid w:val="00327637"/>
    <w:rsid w:val="00327C10"/>
    <w:rsid w:val="00330FDC"/>
    <w:rsid w:val="00335628"/>
    <w:rsid w:val="00336B18"/>
    <w:rsid w:val="003379B6"/>
    <w:rsid w:val="00337F09"/>
    <w:rsid w:val="00342AB9"/>
    <w:rsid w:val="00344787"/>
    <w:rsid w:val="00347034"/>
    <w:rsid w:val="00347EE9"/>
    <w:rsid w:val="00347F26"/>
    <w:rsid w:val="00352CC8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F9E"/>
    <w:rsid w:val="0037639E"/>
    <w:rsid w:val="00377660"/>
    <w:rsid w:val="00380876"/>
    <w:rsid w:val="00380E68"/>
    <w:rsid w:val="003810BC"/>
    <w:rsid w:val="003826E6"/>
    <w:rsid w:val="00382FAE"/>
    <w:rsid w:val="0038384D"/>
    <w:rsid w:val="0038707D"/>
    <w:rsid w:val="00387722"/>
    <w:rsid w:val="003904D6"/>
    <w:rsid w:val="00392440"/>
    <w:rsid w:val="00395E9A"/>
    <w:rsid w:val="003A0F6D"/>
    <w:rsid w:val="003A290E"/>
    <w:rsid w:val="003A51EC"/>
    <w:rsid w:val="003A7CB1"/>
    <w:rsid w:val="003A7F38"/>
    <w:rsid w:val="003B051D"/>
    <w:rsid w:val="003B1B92"/>
    <w:rsid w:val="003B1F99"/>
    <w:rsid w:val="003B2B56"/>
    <w:rsid w:val="003B2FDC"/>
    <w:rsid w:val="003B5F92"/>
    <w:rsid w:val="003C1237"/>
    <w:rsid w:val="003C5036"/>
    <w:rsid w:val="003C57F6"/>
    <w:rsid w:val="003C6309"/>
    <w:rsid w:val="003C69DD"/>
    <w:rsid w:val="003C6BB2"/>
    <w:rsid w:val="003C6BBA"/>
    <w:rsid w:val="003C73C0"/>
    <w:rsid w:val="003D41A7"/>
    <w:rsid w:val="003E0430"/>
    <w:rsid w:val="003E0A61"/>
    <w:rsid w:val="003E38A7"/>
    <w:rsid w:val="003F0251"/>
    <w:rsid w:val="003F1C79"/>
    <w:rsid w:val="003F1E8A"/>
    <w:rsid w:val="003F2875"/>
    <w:rsid w:val="003F4E75"/>
    <w:rsid w:val="003F5B59"/>
    <w:rsid w:val="003F6BB0"/>
    <w:rsid w:val="00401A30"/>
    <w:rsid w:val="00402CC0"/>
    <w:rsid w:val="004048C1"/>
    <w:rsid w:val="00404B14"/>
    <w:rsid w:val="00405DC8"/>
    <w:rsid w:val="00406AE4"/>
    <w:rsid w:val="00407C82"/>
    <w:rsid w:val="00410A55"/>
    <w:rsid w:val="004116B5"/>
    <w:rsid w:val="004135DB"/>
    <w:rsid w:val="00414405"/>
    <w:rsid w:val="00416721"/>
    <w:rsid w:val="00417C07"/>
    <w:rsid w:val="00420055"/>
    <w:rsid w:val="00422274"/>
    <w:rsid w:val="004231B4"/>
    <w:rsid w:val="00423A50"/>
    <w:rsid w:val="00423B68"/>
    <w:rsid w:val="00424BE1"/>
    <w:rsid w:val="00425B75"/>
    <w:rsid w:val="00427477"/>
    <w:rsid w:val="00427EA6"/>
    <w:rsid w:val="00430853"/>
    <w:rsid w:val="00431B85"/>
    <w:rsid w:val="00433DA7"/>
    <w:rsid w:val="004353AF"/>
    <w:rsid w:val="00440A19"/>
    <w:rsid w:val="00442BB6"/>
    <w:rsid w:val="00443A84"/>
    <w:rsid w:val="0044531F"/>
    <w:rsid w:val="0044549E"/>
    <w:rsid w:val="00452DED"/>
    <w:rsid w:val="00453A12"/>
    <w:rsid w:val="00453A8A"/>
    <w:rsid w:val="00453D12"/>
    <w:rsid w:val="004544B6"/>
    <w:rsid w:val="00455B1C"/>
    <w:rsid w:val="00457919"/>
    <w:rsid w:val="0046073A"/>
    <w:rsid w:val="00460799"/>
    <w:rsid w:val="00461397"/>
    <w:rsid w:val="00461D1B"/>
    <w:rsid w:val="00470157"/>
    <w:rsid w:val="0047088C"/>
    <w:rsid w:val="00472B4C"/>
    <w:rsid w:val="00475473"/>
    <w:rsid w:val="004762FD"/>
    <w:rsid w:val="0047630C"/>
    <w:rsid w:val="00480AC5"/>
    <w:rsid w:val="00481987"/>
    <w:rsid w:val="00482D5B"/>
    <w:rsid w:val="00483DAB"/>
    <w:rsid w:val="00485CFD"/>
    <w:rsid w:val="0048688A"/>
    <w:rsid w:val="004879F6"/>
    <w:rsid w:val="00490322"/>
    <w:rsid w:val="00494FCB"/>
    <w:rsid w:val="004967C9"/>
    <w:rsid w:val="004A1E21"/>
    <w:rsid w:val="004A467C"/>
    <w:rsid w:val="004A4694"/>
    <w:rsid w:val="004A5331"/>
    <w:rsid w:val="004A557A"/>
    <w:rsid w:val="004A58F1"/>
    <w:rsid w:val="004A5FA3"/>
    <w:rsid w:val="004B1670"/>
    <w:rsid w:val="004B3CF7"/>
    <w:rsid w:val="004B3CF9"/>
    <w:rsid w:val="004B64E1"/>
    <w:rsid w:val="004B7073"/>
    <w:rsid w:val="004B7B3B"/>
    <w:rsid w:val="004C00F7"/>
    <w:rsid w:val="004C0709"/>
    <w:rsid w:val="004C0A2A"/>
    <w:rsid w:val="004C0DD4"/>
    <w:rsid w:val="004C4204"/>
    <w:rsid w:val="004C4F26"/>
    <w:rsid w:val="004C621D"/>
    <w:rsid w:val="004C77C2"/>
    <w:rsid w:val="004D0003"/>
    <w:rsid w:val="004D04CF"/>
    <w:rsid w:val="004D2AEC"/>
    <w:rsid w:val="004D314D"/>
    <w:rsid w:val="004D35D8"/>
    <w:rsid w:val="004D3DC3"/>
    <w:rsid w:val="004D4696"/>
    <w:rsid w:val="004D4D25"/>
    <w:rsid w:val="004D5117"/>
    <w:rsid w:val="004D53C3"/>
    <w:rsid w:val="004D66B2"/>
    <w:rsid w:val="004E18AC"/>
    <w:rsid w:val="004E3A34"/>
    <w:rsid w:val="004E5249"/>
    <w:rsid w:val="004E76AE"/>
    <w:rsid w:val="004F03B5"/>
    <w:rsid w:val="004F14F4"/>
    <w:rsid w:val="004F1626"/>
    <w:rsid w:val="004F283B"/>
    <w:rsid w:val="00501011"/>
    <w:rsid w:val="005015EC"/>
    <w:rsid w:val="00501DE6"/>
    <w:rsid w:val="00502749"/>
    <w:rsid w:val="005040B1"/>
    <w:rsid w:val="0050684B"/>
    <w:rsid w:val="00507772"/>
    <w:rsid w:val="005109DD"/>
    <w:rsid w:val="00514082"/>
    <w:rsid w:val="005141A5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319E5"/>
    <w:rsid w:val="0053205E"/>
    <w:rsid w:val="00532210"/>
    <w:rsid w:val="00533FDA"/>
    <w:rsid w:val="0053458B"/>
    <w:rsid w:val="00537123"/>
    <w:rsid w:val="00537D5C"/>
    <w:rsid w:val="00540C27"/>
    <w:rsid w:val="00540CFE"/>
    <w:rsid w:val="00540F1D"/>
    <w:rsid w:val="00541389"/>
    <w:rsid w:val="0054190B"/>
    <w:rsid w:val="00541D58"/>
    <w:rsid w:val="00544E28"/>
    <w:rsid w:val="00545D72"/>
    <w:rsid w:val="00547161"/>
    <w:rsid w:val="005475A3"/>
    <w:rsid w:val="00547A71"/>
    <w:rsid w:val="00547E8C"/>
    <w:rsid w:val="00551E37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6EA7"/>
    <w:rsid w:val="005678D6"/>
    <w:rsid w:val="00567BA0"/>
    <w:rsid w:val="005710C0"/>
    <w:rsid w:val="00575561"/>
    <w:rsid w:val="0058195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1E4"/>
    <w:rsid w:val="00597D74"/>
    <w:rsid w:val="00597EC2"/>
    <w:rsid w:val="005A15A8"/>
    <w:rsid w:val="005A1B71"/>
    <w:rsid w:val="005A33C1"/>
    <w:rsid w:val="005A3765"/>
    <w:rsid w:val="005A4C36"/>
    <w:rsid w:val="005B064E"/>
    <w:rsid w:val="005B2718"/>
    <w:rsid w:val="005B29C1"/>
    <w:rsid w:val="005B3EEE"/>
    <w:rsid w:val="005B5D09"/>
    <w:rsid w:val="005B76CE"/>
    <w:rsid w:val="005B7BFE"/>
    <w:rsid w:val="005C46C6"/>
    <w:rsid w:val="005C506B"/>
    <w:rsid w:val="005C5897"/>
    <w:rsid w:val="005C58B4"/>
    <w:rsid w:val="005C6439"/>
    <w:rsid w:val="005C6745"/>
    <w:rsid w:val="005D03AA"/>
    <w:rsid w:val="005D0D6F"/>
    <w:rsid w:val="005D21B5"/>
    <w:rsid w:val="005D2BB4"/>
    <w:rsid w:val="005D6006"/>
    <w:rsid w:val="005D611E"/>
    <w:rsid w:val="005E0178"/>
    <w:rsid w:val="005E23EC"/>
    <w:rsid w:val="005E44DE"/>
    <w:rsid w:val="005E4AC5"/>
    <w:rsid w:val="005E4FFD"/>
    <w:rsid w:val="005E6C8D"/>
    <w:rsid w:val="005F1815"/>
    <w:rsid w:val="005F2046"/>
    <w:rsid w:val="005F2E94"/>
    <w:rsid w:val="005F43C6"/>
    <w:rsid w:val="005F53F8"/>
    <w:rsid w:val="005F6F3F"/>
    <w:rsid w:val="005F745F"/>
    <w:rsid w:val="005F7E25"/>
    <w:rsid w:val="006014F4"/>
    <w:rsid w:val="00602AC8"/>
    <w:rsid w:val="006040F9"/>
    <w:rsid w:val="00604600"/>
    <w:rsid w:val="006052C8"/>
    <w:rsid w:val="0060554A"/>
    <w:rsid w:val="00605ACC"/>
    <w:rsid w:val="0060631B"/>
    <w:rsid w:val="006069C1"/>
    <w:rsid w:val="00607569"/>
    <w:rsid w:val="00611420"/>
    <w:rsid w:val="0061488F"/>
    <w:rsid w:val="00615290"/>
    <w:rsid w:val="00617326"/>
    <w:rsid w:val="00617CE5"/>
    <w:rsid w:val="00617F36"/>
    <w:rsid w:val="00620AFD"/>
    <w:rsid w:val="0062211C"/>
    <w:rsid w:val="006232F8"/>
    <w:rsid w:val="006241A3"/>
    <w:rsid w:val="00625197"/>
    <w:rsid w:val="00625951"/>
    <w:rsid w:val="00630553"/>
    <w:rsid w:val="0063294A"/>
    <w:rsid w:val="00632F19"/>
    <w:rsid w:val="0063489B"/>
    <w:rsid w:val="00635154"/>
    <w:rsid w:val="00636F25"/>
    <w:rsid w:val="0063788C"/>
    <w:rsid w:val="00644C3C"/>
    <w:rsid w:val="00644F48"/>
    <w:rsid w:val="006509DA"/>
    <w:rsid w:val="00652105"/>
    <w:rsid w:val="00652E2D"/>
    <w:rsid w:val="00654899"/>
    <w:rsid w:val="00656E25"/>
    <w:rsid w:val="0065730A"/>
    <w:rsid w:val="006573BE"/>
    <w:rsid w:val="00657DDD"/>
    <w:rsid w:val="00663F02"/>
    <w:rsid w:val="006655DD"/>
    <w:rsid w:val="00665995"/>
    <w:rsid w:val="006663E9"/>
    <w:rsid w:val="00666620"/>
    <w:rsid w:val="006674AB"/>
    <w:rsid w:val="0067036D"/>
    <w:rsid w:val="006723FB"/>
    <w:rsid w:val="00674B47"/>
    <w:rsid w:val="00676ABC"/>
    <w:rsid w:val="00680DAA"/>
    <w:rsid w:val="006816E6"/>
    <w:rsid w:val="00682224"/>
    <w:rsid w:val="00683391"/>
    <w:rsid w:val="006834E9"/>
    <w:rsid w:val="00684188"/>
    <w:rsid w:val="00684B29"/>
    <w:rsid w:val="006854C3"/>
    <w:rsid w:val="00685BD1"/>
    <w:rsid w:val="006905B9"/>
    <w:rsid w:val="00690FD5"/>
    <w:rsid w:val="00691F41"/>
    <w:rsid w:val="00692059"/>
    <w:rsid w:val="00695956"/>
    <w:rsid w:val="00695AA6"/>
    <w:rsid w:val="006A147C"/>
    <w:rsid w:val="006A2FAF"/>
    <w:rsid w:val="006A4755"/>
    <w:rsid w:val="006A4952"/>
    <w:rsid w:val="006A6756"/>
    <w:rsid w:val="006A7378"/>
    <w:rsid w:val="006B0A94"/>
    <w:rsid w:val="006B0B3E"/>
    <w:rsid w:val="006B0CFC"/>
    <w:rsid w:val="006B4219"/>
    <w:rsid w:val="006B4B2F"/>
    <w:rsid w:val="006B69F3"/>
    <w:rsid w:val="006B727C"/>
    <w:rsid w:val="006C0539"/>
    <w:rsid w:val="006C0C98"/>
    <w:rsid w:val="006C12F9"/>
    <w:rsid w:val="006C1541"/>
    <w:rsid w:val="006C489C"/>
    <w:rsid w:val="006C622A"/>
    <w:rsid w:val="006C665C"/>
    <w:rsid w:val="006C6FDE"/>
    <w:rsid w:val="006D0038"/>
    <w:rsid w:val="006D0A2C"/>
    <w:rsid w:val="006D117A"/>
    <w:rsid w:val="006D3D44"/>
    <w:rsid w:val="006D4C8C"/>
    <w:rsid w:val="006D7FE8"/>
    <w:rsid w:val="006E1D3B"/>
    <w:rsid w:val="006E205D"/>
    <w:rsid w:val="006E2425"/>
    <w:rsid w:val="006E2BD2"/>
    <w:rsid w:val="006E4A01"/>
    <w:rsid w:val="006E65A8"/>
    <w:rsid w:val="006E78CA"/>
    <w:rsid w:val="006E7942"/>
    <w:rsid w:val="006E7DE2"/>
    <w:rsid w:val="006F2CF7"/>
    <w:rsid w:val="006F5775"/>
    <w:rsid w:val="006F6DD8"/>
    <w:rsid w:val="006F7933"/>
    <w:rsid w:val="007001EA"/>
    <w:rsid w:val="00700614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66BF"/>
    <w:rsid w:val="00716E88"/>
    <w:rsid w:val="00725393"/>
    <w:rsid w:val="00725C77"/>
    <w:rsid w:val="007308C2"/>
    <w:rsid w:val="00731327"/>
    <w:rsid w:val="0073438A"/>
    <w:rsid w:val="00736372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5E94"/>
    <w:rsid w:val="007568DB"/>
    <w:rsid w:val="00756BF4"/>
    <w:rsid w:val="00757565"/>
    <w:rsid w:val="00760BC9"/>
    <w:rsid w:val="00761D6B"/>
    <w:rsid w:val="00763F80"/>
    <w:rsid w:val="00765D38"/>
    <w:rsid w:val="0076741A"/>
    <w:rsid w:val="007708C5"/>
    <w:rsid w:val="00771889"/>
    <w:rsid w:val="0077226A"/>
    <w:rsid w:val="00773966"/>
    <w:rsid w:val="00774959"/>
    <w:rsid w:val="007749F7"/>
    <w:rsid w:val="00775EA0"/>
    <w:rsid w:val="00781509"/>
    <w:rsid w:val="007832D0"/>
    <w:rsid w:val="007836CC"/>
    <w:rsid w:val="0079101D"/>
    <w:rsid w:val="0079139C"/>
    <w:rsid w:val="0079222B"/>
    <w:rsid w:val="007933C8"/>
    <w:rsid w:val="007937BF"/>
    <w:rsid w:val="00793D19"/>
    <w:rsid w:val="00795936"/>
    <w:rsid w:val="00795C66"/>
    <w:rsid w:val="007971C1"/>
    <w:rsid w:val="0079781D"/>
    <w:rsid w:val="007A2E22"/>
    <w:rsid w:val="007A330C"/>
    <w:rsid w:val="007A6CC7"/>
    <w:rsid w:val="007A7604"/>
    <w:rsid w:val="007B1CB4"/>
    <w:rsid w:val="007B3734"/>
    <w:rsid w:val="007B591C"/>
    <w:rsid w:val="007B5D6E"/>
    <w:rsid w:val="007B6529"/>
    <w:rsid w:val="007B778A"/>
    <w:rsid w:val="007C0D7E"/>
    <w:rsid w:val="007C1360"/>
    <w:rsid w:val="007C2DA3"/>
    <w:rsid w:val="007C3A27"/>
    <w:rsid w:val="007C5282"/>
    <w:rsid w:val="007C668E"/>
    <w:rsid w:val="007C7E31"/>
    <w:rsid w:val="007D106C"/>
    <w:rsid w:val="007D3978"/>
    <w:rsid w:val="007D3B57"/>
    <w:rsid w:val="007E142F"/>
    <w:rsid w:val="007E4D11"/>
    <w:rsid w:val="007E5337"/>
    <w:rsid w:val="007F18DF"/>
    <w:rsid w:val="007F3776"/>
    <w:rsid w:val="007F3CE1"/>
    <w:rsid w:val="007F6AD2"/>
    <w:rsid w:val="008006EF"/>
    <w:rsid w:val="0080190B"/>
    <w:rsid w:val="008023D9"/>
    <w:rsid w:val="008035A8"/>
    <w:rsid w:val="008046A7"/>
    <w:rsid w:val="00805320"/>
    <w:rsid w:val="008054D4"/>
    <w:rsid w:val="00812416"/>
    <w:rsid w:val="00812E62"/>
    <w:rsid w:val="008132B4"/>
    <w:rsid w:val="00815DD0"/>
    <w:rsid w:val="00817C92"/>
    <w:rsid w:val="0082011F"/>
    <w:rsid w:val="00820586"/>
    <w:rsid w:val="00821495"/>
    <w:rsid w:val="0082330E"/>
    <w:rsid w:val="00824F7E"/>
    <w:rsid w:val="0082531A"/>
    <w:rsid w:val="00825E4F"/>
    <w:rsid w:val="008261EC"/>
    <w:rsid w:val="00827B96"/>
    <w:rsid w:val="0083267D"/>
    <w:rsid w:val="00832E22"/>
    <w:rsid w:val="008338B3"/>
    <w:rsid w:val="0083401C"/>
    <w:rsid w:val="00834A2E"/>
    <w:rsid w:val="0084154E"/>
    <w:rsid w:val="0084412E"/>
    <w:rsid w:val="00844E59"/>
    <w:rsid w:val="00845075"/>
    <w:rsid w:val="00846BA0"/>
    <w:rsid w:val="0084708E"/>
    <w:rsid w:val="0085128E"/>
    <w:rsid w:val="008529E9"/>
    <w:rsid w:val="00852BAC"/>
    <w:rsid w:val="008553A1"/>
    <w:rsid w:val="008553B5"/>
    <w:rsid w:val="00855A6E"/>
    <w:rsid w:val="008566AF"/>
    <w:rsid w:val="00856A3F"/>
    <w:rsid w:val="0086282B"/>
    <w:rsid w:val="00863D59"/>
    <w:rsid w:val="008640F7"/>
    <w:rsid w:val="008663AA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53A3"/>
    <w:rsid w:val="00897374"/>
    <w:rsid w:val="008A3DE5"/>
    <w:rsid w:val="008A7845"/>
    <w:rsid w:val="008B06AB"/>
    <w:rsid w:val="008B1361"/>
    <w:rsid w:val="008B19B2"/>
    <w:rsid w:val="008B1A65"/>
    <w:rsid w:val="008B1E1F"/>
    <w:rsid w:val="008B211F"/>
    <w:rsid w:val="008B2841"/>
    <w:rsid w:val="008B66E4"/>
    <w:rsid w:val="008B6AA5"/>
    <w:rsid w:val="008C0092"/>
    <w:rsid w:val="008C04A0"/>
    <w:rsid w:val="008C0705"/>
    <w:rsid w:val="008C273E"/>
    <w:rsid w:val="008C2A3A"/>
    <w:rsid w:val="008C38B8"/>
    <w:rsid w:val="008C471E"/>
    <w:rsid w:val="008C5F45"/>
    <w:rsid w:val="008C680B"/>
    <w:rsid w:val="008D17A1"/>
    <w:rsid w:val="008D27BF"/>
    <w:rsid w:val="008D4F45"/>
    <w:rsid w:val="008D69A2"/>
    <w:rsid w:val="008E0369"/>
    <w:rsid w:val="008E0E92"/>
    <w:rsid w:val="008E30F4"/>
    <w:rsid w:val="008E4181"/>
    <w:rsid w:val="008E6A61"/>
    <w:rsid w:val="008F0DAC"/>
    <w:rsid w:val="008F2CF6"/>
    <w:rsid w:val="008F5721"/>
    <w:rsid w:val="008F6DE5"/>
    <w:rsid w:val="008F7D5E"/>
    <w:rsid w:val="00901120"/>
    <w:rsid w:val="00901C53"/>
    <w:rsid w:val="00901D61"/>
    <w:rsid w:val="00904600"/>
    <w:rsid w:val="00904D55"/>
    <w:rsid w:val="00906662"/>
    <w:rsid w:val="00907B97"/>
    <w:rsid w:val="00907E4F"/>
    <w:rsid w:val="009105A7"/>
    <w:rsid w:val="00911DF5"/>
    <w:rsid w:val="00912E8A"/>
    <w:rsid w:val="00914AE0"/>
    <w:rsid w:val="00914DF1"/>
    <w:rsid w:val="00915BA1"/>
    <w:rsid w:val="009171C2"/>
    <w:rsid w:val="009175D9"/>
    <w:rsid w:val="00917C84"/>
    <w:rsid w:val="009211C8"/>
    <w:rsid w:val="009218AA"/>
    <w:rsid w:val="009218B9"/>
    <w:rsid w:val="00922E7D"/>
    <w:rsid w:val="0092357A"/>
    <w:rsid w:val="0092420C"/>
    <w:rsid w:val="00924A19"/>
    <w:rsid w:val="00925CB0"/>
    <w:rsid w:val="00927416"/>
    <w:rsid w:val="00930499"/>
    <w:rsid w:val="009321AA"/>
    <w:rsid w:val="00934BD3"/>
    <w:rsid w:val="00934C3F"/>
    <w:rsid w:val="00936CA3"/>
    <w:rsid w:val="009377C8"/>
    <w:rsid w:val="0093796B"/>
    <w:rsid w:val="00941F94"/>
    <w:rsid w:val="009450C1"/>
    <w:rsid w:val="00945883"/>
    <w:rsid w:val="009467A6"/>
    <w:rsid w:val="00947729"/>
    <w:rsid w:val="00952074"/>
    <w:rsid w:val="009537D7"/>
    <w:rsid w:val="00954772"/>
    <w:rsid w:val="00955E62"/>
    <w:rsid w:val="0095616F"/>
    <w:rsid w:val="00957C50"/>
    <w:rsid w:val="00957DD9"/>
    <w:rsid w:val="00961420"/>
    <w:rsid w:val="0096142C"/>
    <w:rsid w:val="0096196B"/>
    <w:rsid w:val="009623FB"/>
    <w:rsid w:val="0096286F"/>
    <w:rsid w:val="00962DF8"/>
    <w:rsid w:val="009631BC"/>
    <w:rsid w:val="00964CD0"/>
    <w:rsid w:val="00965894"/>
    <w:rsid w:val="00965A1B"/>
    <w:rsid w:val="00970323"/>
    <w:rsid w:val="00972432"/>
    <w:rsid w:val="00972B2E"/>
    <w:rsid w:val="0097358F"/>
    <w:rsid w:val="009747B5"/>
    <w:rsid w:val="00980444"/>
    <w:rsid w:val="0098128E"/>
    <w:rsid w:val="0098191E"/>
    <w:rsid w:val="00982649"/>
    <w:rsid w:val="00982BEF"/>
    <w:rsid w:val="00982FFC"/>
    <w:rsid w:val="00991629"/>
    <w:rsid w:val="0099556F"/>
    <w:rsid w:val="009A1D23"/>
    <w:rsid w:val="009A27D0"/>
    <w:rsid w:val="009A4205"/>
    <w:rsid w:val="009A53B3"/>
    <w:rsid w:val="009A7C5A"/>
    <w:rsid w:val="009B0D60"/>
    <w:rsid w:val="009B4357"/>
    <w:rsid w:val="009B4374"/>
    <w:rsid w:val="009B6387"/>
    <w:rsid w:val="009B6844"/>
    <w:rsid w:val="009B6B80"/>
    <w:rsid w:val="009B7627"/>
    <w:rsid w:val="009C02F0"/>
    <w:rsid w:val="009C0AF8"/>
    <w:rsid w:val="009C1C26"/>
    <w:rsid w:val="009C26ED"/>
    <w:rsid w:val="009C35B5"/>
    <w:rsid w:val="009C4A81"/>
    <w:rsid w:val="009C4D71"/>
    <w:rsid w:val="009C4F24"/>
    <w:rsid w:val="009C7FDD"/>
    <w:rsid w:val="009D3913"/>
    <w:rsid w:val="009D3C34"/>
    <w:rsid w:val="009D4152"/>
    <w:rsid w:val="009D4446"/>
    <w:rsid w:val="009E018D"/>
    <w:rsid w:val="009E1619"/>
    <w:rsid w:val="009E229D"/>
    <w:rsid w:val="009E3645"/>
    <w:rsid w:val="009E3ED0"/>
    <w:rsid w:val="009E4331"/>
    <w:rsid w:val="009E5431"/>
    <w:rsid w:val="009E67F1"/>
    <w:rsid w:val="009E6ABC"/>
    <w:rsid w:val="009F18C4"/>
    <w:rsid w:val="009F707D"/>
    <w:rsid w:val="00A00168"/>
    <w:rsid w:val="00A013E9"/>
    <w:rsid w:val="00A03397"/>
    <w:rsid w:val="00A03FA5"/>
    <w:rsid w:val="00A05145"/>
    <w:rsid w:val="00A05890"/>
    <w:rsid w:val="00A11696"/>
    <w:rsid w:val="00A11C0B"/>
    <w:rsid w:val="00A12BB2"/>
    <w:rsid w:val="00A14391"/>
    <w:rsid w:val="00A14C85"/>
    <w:rsid w:val="00A16D7F"/>
    <w:rsid w:val="00A17639"/>
    <w:rsid w:val="00A210AD"/>
    <w:rsid w:val="00A23424"/>
    <w:rsid w:val="00A2657D"/>
    <w:rsid w:val="00A3047C"/>
    <w:rsid w:val="00A31C3A"/>
    <w:rsid w:val="00A3388C"/>
    <w:rsid w:val="00A3645B"/>
    <w:rsid w:val="00A36807"/>
    <w:rsid w:val="00A37A54"/>
    <w:rsid w:val="00A41354"/>
    <w:rsid w:val="00A435B1"/>
    <w:rsid w:val="00A43773"/>
    <w:rsid w:val="00A446CA"/>
    <w:rsid w:val="00A47FC6"/>
    <w:rsid w:val="00A53E9F"/>
    <w:rsid w:val="00A56A13"/>
    <w:rsid w:val="00A57F4C"/>
    <w:rsid w:val="00A63BCF"/>
    <w:rsid w:val="00A67977"/>
    <w:rsid w:val="00A7083F"/>
    <w:rsid w:val="00A71066"/>
    <w:rsid w:val="00A723BC"/>
    <w:rsid w:val="00A72B04"/>
    <w:rsid w:val="00A72E8A"/>
    <w:rsid w:val="00A73090"/>
    <w:rsid w:val="00A73A67"/>
    <w:rsid w:val="00A73CF1"/>
    <w:rsid w:val="00A76ADF"/>
    <w:rsid w:val="00A80CD7"/>
    <w:rsid w:val="00A8192F"/>
    <w:rsid w:val="00A83D95"/>
    <w:rsid w:val="00A86318"/>
    <w:rsid w:val="00A9075C"/>
    <w:rsid w:val="00A923BB"/>
    <w:rsid w:val="00A92C0A"/>
    <w:rsid w:val="00A942A7"/>
    <w:rsid w:val="00A94BFE"/>
    <w:rsid w:val="00A9667A"/>
    <w:rsid w:val="00AA04B0"/>
    <w:rsid w:val="00AA1284"/>
    <w:rsid w:val="00AA266A"/>
    <w:rsid w:val="00AA3566"/>
    <w:rsid w:val="00AA3D92"/>
    <w:rsid w:val="00AA56A1"/>
    <w:rsid w:val="00AA5992"/>
    <w:rsid w:val="00AB0E23"/>
    <w:rsid w:val="00AB1995"/>
    <w:rsid w:val="00AB1B6F"/>
    <w:rsid w:val="00AB2D48"/>
    <w:rsid w:val="00AB3D76"/>
    <w:rsid w:val="00AB4096"/>
    <w:rsid w:val="00AB4ED5"/>
    <w:rsid w:val="00AB58B5"/>
    <w:rsid w:val="00AB7376"/>
    <w:rsid w:val="00AB7FA5"/>
    <w:rsid w:val="00AC08F8"/>
    <w:rsid w:val="00AC1F1A"/>
    <w:rsid w:val="00AC2039"/>
    <w:rsid w:val="00AC41D2"/>
    <w:rsid w:val="00AC4685"/>
    <w:rsid w:val="00AC4758"/>
    <w:rsid w:val="00AC76C1"/>
    <w:rsid w:val="00AC7DB7"/>
    <w:rsid w:val="00AD5BA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5648"/>
    <w:rsid w:val="00AF6276"/>
    <w:rsid w:val="00AF6E1D"/>
    <w:rsid w:val="00AF70CE"/>
    <w:rsid w:val="00AF777A"/>
    <w:rsid w:val="00AF7BD3"/>
    <w:rsid w:val="00B02B99"/>
    <w:rsid w:val="00B0429A"/>
    <w:rsid w:val="00B07A89"/>
    <w:rsid w:val="00B120C5"/>
    <w:rsid w:val="00B129D5"/>
    <w:rsid w:val="00B12BFE"/>
    <w:rsid w:val="00B1539B"/>
    <w:rsid w:val="00B154D5"/>
    <w:rsid w:val="00B155C5"/>
    <w:rsid w:val="00B171B9"/>
    <w:rsid w:val="00B211A5"/>
    <w:rsid w:val="00B21616"/>
    <w:rsid w:val="00B22226"/>
    <w:rsid w:val="00B224A6"/>
    <w:rsid w:val="00B23B26"/>
    <w:rsid w:val="00B273E4"/>
    <w:rsid w:val="00B27F78"/>
    <w:rsid w:val="00B3028E"/>
    <w:rsid w:val="00B3134D"/>
    <w:rsid w:val="00B32CF8"/>
    <w:rsid w:val="00B356F0"/>
    <w:rsid w:val="00B367B2"/>
    <w:rsid w:val="00B44CE5"/>
    <w:rsid w:val="00B4603D"/>
    <w:rsid w:val="00B51A29"/>
    <w:rsid w:val="00B51A87"/>
    <w:rsid w:val="00B53DA6"/>
    <w:rsid w:val="00B54C24"/>
    <w:rsid w:val="00B55534"/>
    <w:rsid w:val="00B5588E"/>
    <w:rsid w:val="00B55D42"/>
    <w:rsid w:val="00B62C89"/>
    <w:rsid w:val="00B65432"/>
    <w:rsid w:val="00B6567D"/>
    <w:rsid w:val="00B66E29"/>
    <w:rsid w:val="00B671ED"/>
    <w:rsid w:val="00B671F7"/>
    <w:rsid w:val="00B70229"/>
    <w:rsid w:val="00B70ACE"/>
    <w:rsid w:val="00B74A30"/>
    <w:rsid w:val="00B75792"/>
    <w:rsid w:val="00B77AE3"/>
    <w:rsid w:val="00B833B9"/>
    <w:rsid w:val="00B84F1F"/>
    <w:rsid w:val="00B85AC9"/>
    <w:rsid w:val="00B85FF4"/>
    <w:rsid w:val="00B8778E"/>
    <w:rsid w:val="00B87F0C"/>
    <w:rsid w:val="00B91BC8"/>
    <w:rsid w:val="00B9233B"/>
    <w:rsid w:val="00B932AE"/>
    <w:rsid w:val="00B93A3A"/>
    <w:rsid w:val="00B94782"/>
    <w:rsid w:val="00B956E7"/>
    <w:rsid w:val="00B966CC"/>
    <w:rsid w:val="00B96F41"/>
    <w:rsid w:val="00BA027F"/>
    <w:rsid w:val="00BA0792"/>
    <w:rsid w:val="00BA2304"/>
    <w:rsid w:val="00BA2427"/>
    <w:rsid w:val="00BA2F0F"/>
    <w:rsid w:val="00BA4139"/>
    <w:rsid w:val="00BB1743"/>
    <w:rsid w:val="00BB2836"/>
    <w:rsid w:val="00BB3A26"/>
    <w:rsid w:val="00BB3E4B"/>
    <w:rsid w:val="00BB5EE4"/>
    <w:rsid w:val="00BB6A57"/>
    <w:rsid w:val="00BB6DCC"/>
    <w:rsid w:val="00BB7E6A"/>
    <w:rsid w:val="00BC23B1"/>
    <w:rsid w:val="00BC3017"/>
    <w:rsid w:val="00BC3057"/>
    <w:rsid w:val="00BC3DA5"/>
    <w:rsid w:val="00BC4F9B"/>
    <w:rsid w:val="00BC5A9D"/>
    <w:rsid w:val="00BC691A"/>
    <w:rsid w:val="00BD089E"/>
    <w:rsid w:val="00BD2229"/>
    <w:rsid w:val="00BD55C6"/>
    <w:rsid w:val="00BD68F3"/>
    <w:rsid w:val="00BD6EF2"/>
    <w:rsid w:val="00BE0457"/>
    <w:rsid w:val="00BE1434"/>
    <w:rsid w:val="00BE30D1"/>
    <w:rsid w:val="00BE38CB"/>
    <w:rsid w:val="00BE3DB8"/>
    <w:rsid w:val="00BE41DD"/>
    <w:rsid w:val="00BE4307"/>
    <w:rsid w:val="00BE714A"/>
    <w:rsid w:val="00BF0630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BF54EC"/>
    <w:rsid w:val="00C02CCD"/>
    <w:rsid w:val="00C033BE"/>
    <w:rsid w:val="00C07CA2"/>
    <w:rsid w:val="00C110E1"/>
    <w:rsid w:val="00C112A0"/>
    <w:rsid w:val="00C1137C"/>
    <w:rsid w:val="00C12D06"/>
    <w:rsid w:val="00C12F86"/>
    <w:rsid w:val="00C12FE4"/>
    <w:rsid w:val="00C131B5"/>
    <w:rsid w:val="00C14559"/>
    <w:rsid w:val="00C161F9"/>
    <w:rsid w:val="00C17B90"/>
    <w:rsid w:val="00C2021C"/>
    <w:rsid w:val="00C23A4A"/>
    <w:rsid w:val="00C26732"/>
    <w:rsid w:val="00C30CEE"/>
    <w:rsid w:val="00C30EF8"/>
    <w:rsid w:val="00C318BA"/>
    <w:rsid w:val="00C33BD6"/>
    <w:rsid w:val="00C34097"/>
    <w:rsid w:val="00C357CF"/>
    <w:rsid w:val="00C358F1"/>
    <w:rsid w:val="00C425EB"/>
    <w:rsid w:val="00C44BD7"/>
    <w:rsid w:val="00C46686"/>
    <w:rsid w:val="00C4749A"/>
    <w:rsid w:val="00C47794"/>
    <w:rsid w:val="00C50ED6"/>
    <w:rsid w:val="00C52465"/>
    <w:rsid w:val="00C5253B"/>
    <w:rsid w:val="00C53151"/>
    <w:rsid w:val="00C545C6"/>
    <w:rsid w:val="00C561D3"/>
    <w:rsid w:val="00C622C9"/>
    <w:rsid w:val="00C63E48"/>
    <w:rsid w:val="00C645E5"/>
    <w:rsid w:val="00C66292"/>
    <w:rsid w:val="00C67918"/>
    <w:rsid w:val="00C71C8A"/>
    <w:rsid w:val="00C72177"/>
    <w:rsid w:val="00C722CE"/>
    <w:rsid w:val="00C72344"/>
    <w:rsid w:val="00C728B0"/>
    <w:rsid w:val="00C74D53"/>
    <w:rsid w:val="00C757F9"/>
    <w:rsid w:val="00C75F90"/>
    <w:rsid w:val="00C7787F"/>
    <w:rsid w:val="00C80DD6"/>
    <w:rsid w:val="00C81E33"/>
    <w:rsid w:val="00C8323C"/>
    <w:rsid w:val="00C8640E"/>
    <w:rsid w:val="00C912C1"/>
    <w:rsid w:val="00C92D40"/>
    <w:rsid w:val="00C93D11"/>
    <w:rsid w:val="00C94988"/>
    <w:rsid w:val="00C9637D"/>
    <w:rsid w:val="00C96BD6"/>
    <w:rsid w:val="00CA3099"/>
    <w:rsid w:val="00CA75F3"/>
    <w:rsid w:val="00CB077B"/>
    <w:rsid w:val="00CB27FB"/>
    <w:rsid w:val="00CB4814"/>
    <w:rsid w:val="00CB64E6"/>
    <w:rsid w:val="00CC0E0C"/>
    <w:rsid w:val="00CC1337"/>
    <w:rsid w:val="00CC247C"/>
    <w:rsid w:val="00CC4868"/>
    <w:rsid w:val="00CC54B3"/>
    <w:rsid w:val="00CC6855"/>
    <w:rsid w:val="00CC7FF7"/>
    <w:rsid w:val="00CD0BE5"/>
    <w:rsid w:val="00CD2C8C"/>
    <w:rsid w:val="00CD61A0"/>
    <w:rsid w:val="00CD6C1F"/>
    <w:rsid w:val="00CE0001"/>
    <w:rsid w:val="00CE0527"/>
    <w:rsid w:val="00CE16C4"/>
    <w:rsid w:val="00CE196D"/>
    <w:rsid w:val="00CE32AC"/>
    <w:rsid w:val="00CE5ABF"/>
    <w:rsid w:val="00CF5177"/>
    <w:rsid w:val="00CF5379"/>
    <w:rsid w:val="00CF61A0"/>
    <w:rsid w:val="00CF6399"/>
    <w:rsid w:val="00CF75DE"/>
    <w:rsid w:val="00D00AD9"/>
    <w:rsid w:val="00D0209C"/>
    <w:rsid w:val="00D02482"/>
    <w:rsid w:val="00D04A78"/>
    <w:rsid w:val="00D0557A"/>
    <w:rsid w:val="00D05EE1"/>
    <w:rsid w:val="00D0659A"/>
    <w:rsid w:val="00D06647"/>
    <w:rsid w:val="00D06A65"/>
    <w:rsid w:val="00D06EB6"/>
    <w:rsid w:val="00D0750D"/>
    <w:rsid w:val="00D10657"/>
    <w:rsid w:val="00D12794"/>
    <w:rsid w:val="00D14339"/>
    <w:rsid w:val="00D155E0"/>
    <w:rsid w:val="00D1626F"/>
    <w:rsid w:val="00D169AB"/>
    <w:rsid w:val="00D22C79"/>
    <w:rsid w:val="00D22CD4"/>
    <w:rsid w:val="00D24B28"/>
    <w:rsid w:val="00D2687F"/>
    <w:rsid w:val="00D269FE"/>
    <w:rsid w:val="00D30BFF"/>
    <w:rsid w:val="00D31EC8"/>
    <w:rsid w:val="00D341B1"/>
    <w:rsid w:val="00D363D0"/>
    <w:rsid w:val="00D37BC8"/>
    <w:rsid w:val="00D37FA5"/>
    <w:rsid w:val="00D4011E"/>
    <w:rsid w:val="00D405EE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572D0"/>
    <w:rsid w:val="00D61F7E"/>
    <w:rsid w:val="00D63FD8"/>
    <w:rsid w:val="00D667D3"/>
    <w:rsid w:val="00D66813"/>
    <w:rsid w:val="00D66DC7"/>
    <w:rsid w:val="00D71DDC"/>
    <w:rsid w:val="00D72B8E"/>
    <w:rsid w:val="00D72FA6"/>
    <w:rsid w:val="00D72FBA"/>
    <w:rsid w:val="00D74547"/>
    <w:rsid w:val="00D75BCD"/>
    <w:rsid w:val="00D779F1"/>
    <w:rsid w:val="00D86073"/>
    <w:rsid w:val="00D86379"/>
    <w:rsid w:val="00D9358B"/>
    <w:rsid w:val="00D93A99"/>
    <w:rsid w:val="00D9459A"/>
    <w:rsid w:val="00D94B45"/>
    <w:rsid w:val="00D951FE"/>
    <w:rsid w:val="00D9585C"/>
    <w:rsid w:val="00D97259"/>
    <w:rsid w:val="00D97A70"/>
    <w:rsid w:val="00D97E12"/>
    <w:rsid w:val="00DA3384"/>
    <w:rsid w:val="00DA62BC"/>
    <w:rsid w:val="00DA665C"/>
    <w:rsid w:val="00DA7478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D08C5"/>
    <w:rsid w:val="00DD0EC2"/>
    <w:rsid w:val="00DD12E2"/>
    <w:rsid w:val="00DD1C46"/>
    <w:rsid w:val="00DD2679"/>
    <w:rsid w:val="00DD39C6"/>
    <w:rsid w:val="00DD5637"/>
    <w:rsid w:val="00DD581B"/>
    <w:rsid w:val="00DD65F9"/>
    <w:rsid w:val="00DD66D5"/>
    <w:rsid w:val="00DE0C85"/>
    <w:rsid w:val="00DE17A1"/>
    <w:rsid w:val="00DE2AF4"/>
    <w:rsid w:val="00DE3353"/>
    <w:rsid w:val="00DE4B9D"/>
    <w:rsid w:val="00DE6AB1"/>
    <w:rsid w:val="00DF1405"/>
    <w:rsid w:val="00DF23EA"/>
    <w:rsid w:val="00DF2430"/>
    <w:rsid w:val="00DF2D05"/>
    <w:rsid w:val="00DF5F11"/>
    <w:rsid w:val="00DF6051"/>
    <w:rsid w:val="00DF60CB"/>
    <w:rsid w:val="00DF69E6"/>
    <w:rsid w:val="00DF7B64"/>
    <w:rsid w:val="00DF7E09"/>
    <w:rsid w:val="00E00093"/>
    <w:rsid w:val="00E00570"/>
    <w:rsid w:val="00E05FEE"/>
    <w:rsid w:val="00E06377"/>
    <w:rsid w:val="00E06F8C"/>
    <w:rsid w:val="00E1174E"/>
    <w:rsid w:val="00E1259C"/>
    <w:rsid w:val="00E137EF"/>
    <w:rsid w:val="00E14EC8"/>
    <w:rsid w:val="00E1762F"/>
    <w:rsid w:val="00E17C17"/>
    <w:rsid w:val="00E17F52"/>
    <w:rsid w:val="00E206D6"/>
    <w:rsid w:val="00E22A53"/>
    <w:rsid w:val="00E24594"/>
    <w:rsid w:val="00E255BF"/>
    <w:rsid w:val="00E268AB"/>
    <w:rsid w:val="00E27FAF"/>
    <w:rsid w:val="00E31517"/>
    <w:rsid w:val="00E31917"/>
    <w:rsid w:val="00E32026"/>
    <w:rsid w:val="00E322BE"/>
    <w:rsid w:val="00E349A2"/>
    <w:rsid w:val="00E4265C"/>
    <w:rsid w:val="00E44CA9"/>
    <w:rsid w:val="00E44E45"/>
    <w:rsid w:val="00E45A63"/>
    <w:rsid w:val="00E45C42"/>
    <w:rsid w:val="00E46AFA"/>
    <w:rsid w:val="00E5174A"/>
    <w:rsid w:val="00E5191B"/>
    <w:rsid w:val="00E53F09"/>
    <w:rsid w:val="00E5514C"/>
    <w:rsid w:val="00E56939"/>
    <w:rsid w:val="00E57752"/>
    <w:rsid w:val="00E57B37"/>
    <w:rsid w:val="00E604B2"/>
    <w:rsid w:val="00E62A2F"/>
    <w:rsid w:val="00E63258"/>
    <w:rsid w:val="00E638CC"/>
    <w:rsid w:val="00E63E77"/>
    <w:rsid w:val="00E63F6B"/>
    <w:rsid w:val="00E6448A"/>
    <w:rsid w:val="00E6680A"/>
    <w:rsid w:val="00E66886"/>
    <w:rsid w:val="00E67148"/>
    <w:rsid w:val="00E67CB3"/>
    <w:rsid w:val="00E70571"/>
    <w:rsid w:val="00E709C8"/>
    <w:rsid w:val="00E73098"/>
    <w:rsid w:val="00E74AD7"/>
    <w:rsid w:val="00E76136"/>
    <w:rsid w:val="00E763D9"/>
    <w:rsid w:val="00E76804"/>
    <w:rsid w:val="00E806EE"/>
    <w:rsid w:val="00E8229A"/>
    <w:rsid w:val="00E8315A"/>
    <w:rsid w:val="00E850D4"/>
    <w:rsid w:val="00E854DC"/>
    <w:rsid w:val="00E923F4"/>
    <w:rsid w:val="00E92443"/>
    <w:rsid w:val="00E927A5"/>
    <w:rsid w:val="00E94507"/>
    <w:rsid w:val="00E94774"/>
    <w:rsid w:val="00EA03AD"/>
    <w:rsid w:val="00EA0721"/>
    <w:rsid w:val="00EA6927"/>
    <w:rsid w:val="00EA69EA"/>
    <w:rsid w:val="00EB4916"/>
    <w:rsid w:val="00EB4F6B"/>
    <w:rsid w:val="00EB5157"/>
    <w:rsid w:val="00EB6CB3"/>
    <w:rsid w:val="00EB7574"/>
    <w:rsid w:val="00EC14B5"/>
    <w:rsid w:val="00EC3299"/>
    <w:rsid w:val="00EC39AD"/>
    <w:rsid w:val="00EC5C17"/>
    <w:rsid w:val="00EC6E67"/>
    <w:rsid w:val="00EC723E"/>
    <w:rsid w:val="00ED003F"/>
    <w:rsid w:val="00ED0E69"/>
    <w:rsid w:val="00ED5253"/>
    <w:rsid w:val="00ED5798"/>
    <w:rsid w:val="00ED5D24"/>
    <w:rsid w:val="00ED7E29"/>
    <w:rsid w:val="00EE06D8"/>
    <w:rsid w:val="00EE2F55"/>
    <w:rsid w:val="00EE32D0"/>
    <w:rsid w:val="00EE471E"/>
    <w:rsid w:val="00EE60FC"/>
    <w:rsid w:val="00EE64FF"/>
    <w:rsid w:val="00EF03AE"/>
    <w:rsid w:val="00EF1172"/>
    <w:rsid w:val="00EF2AA4"/>
    <w:rsid w:val="00EF3547"/>
    <w:rsid w:val="00EF3CFC"/>
    <w:rsid w:val="00EF6357"/>
    <w:rsid w:val="00EF6859"/>
    <w:rsid w:val="00F00736"/>
    <w:rsid w:val="00F00B39"/>
    <w:rsid w:val="00F025C9"/>
    <w:rsid w:val="00F02EBF"/>
    <w:rsid w:val="00F038D9"/>
    <w:rsid w:val="00F1064F"/>
    <w:rsid w:val="00F11326"/>
    <w:rsid w:val="00F118D8"/>
    <w:rsid w:val="00F14021"/>
    <w:rsid w:val="00F149DB"/>
    <w:rsid w:val="00F17076"/>
    <w:rsid w:val="00F17BB7"/>
    <w:rsid w:val="00F209AC"/>
    <w:rsid w:val="00F23B8A"/>
    <w:rsid w:val="00F24779"/>
    <w:rsid w:val="00F25C80"/>
    <w:rsid w:val="00F26374"/>
    <w:rsid w:val="00F34AE5"/>
    <w:rsid w:val="00F371A4"/>
    <w:rsid w:val="00F371AC"/>
    <w:rsid w:val="00F37C65"/>
    <w:rsid w:val="00F419F9"/>
    <w:rsid w:val="00F41BC0"/>
    <w:rsid w:val="00F42D8F"/>
    <w:rsid w:val="00F44BBA"/>
    <w:rsid w:val="00F4661C"/>
    <w:rsid w:val="00F47185"/>
    <w:rsid w:val="00F50617"/>
    <w:rsid w:val="00F52A30"/>
    <w:rsid w:val="00F560D0"/>
    <w:rsid w:val="00F563CD"/>
    <w:rsid w:val="00F56CC8"/>
    <w:rsid w:val="00F613BF"/>
    <w:rsid w:val="00F62ADE"/>
    <w:rsid w:val="00F63999"/>
    <w:rsid w:val="00F66F18"/>
    <w:rsid w:val="00F67E81"/>
    <w:rsid w:val="00F70125"/>
    <w:rsid w:val="00F711D1"/>
    <w:rsid w:val="00F72999"/>
    <w:rsid w:val="00F72B12"/>
    <w:rsid w:val="00F73419"/>
    <w:rsid w:val="00F73622"/>
    <w:rsid w:val="00F73C5F"/>
    <w:rsid w:val="00F7460D"/>
    <w:rsid w:val="00F750D3"/>
    <w:rsid w:val="00F75D2A"/>
    <w:rsid w:val="00F75F87"/>
    <w:rsid w:val="00F770E4"/>
    <w:rsid w:val="00F849BD"/>
    <w:rsid w:val="00F85C83"/>
    <w:rsid w:val="00F8649F"/>
    <w:rsid w:val="00F87A79"/>
    <w:rsid w:val="00F91BAE"/>
    <w:rsid w:val="00F949A2"/>
    <w:rsid w:val="00F95867"/>
    <w:rsid w:val="00F95A21"/>
    <w:rsid w:val="00F96713"/>
    <w:rsid w:val="00F96D3F"/>
    <w:rsid w:val="00FA0D8D"/>
    <w:rsid w:val="00FA2425"/>
    <w:rsid w:val="00FA455C"/>
    <w:rsid w:val="00FA65BA"/>
    <w:rsid w:val="00FA6D0E"/>
    <w:rsid w:val="00FA76D1"/>
    <w:rsid w:val="00FB1684"/>
    <w:rsid w:val="00FB1798"/>
    <w:rsid w:val="00FB234C"/>
    <w:rsid w:val="00FB2714"/>
    <w:rsid w:val="00FB2EBC"/>
    <w:rsid w:val="00FB3212"/>
    <w:rsid w:val="00FB39DF"/>
    <w:rsid w:val="00FB4597"/>
    <w:rsid w:val="00FB4641"/>
    <w:rsid w:val="00FB5E5D"/>
    <w:rsid w:val="00FB68FB"/>
    <w:rsid w:val="00FC0E72"/>
    <w:rsid w:val="00FC24E5"/>
    <w:rsid w:val="00FC256E"/>
    <w:rsid w:val="00FC2F34"/>
    <w:rsid w:val="00FC4958"/>
    <w:rsid w:val="00FC5660"/>
    <w:rsid w:val="00FC568F"/>
    <w:rsid w:val="00FC6332"/>
    <w:rsid w:val="00FC7954"/>
    <w:rsid w:val="00FD06C9"/>
    <w:rsid w:val="00FD1C20"/>
    <w:rsid w:val="00FD1FF3"/>
    <w:rsid w:val="00FD2FFB"/>
    <w:rsid w:val="00FD41F9"/>
    <w:rsid w:val="00FD4D33"/>
    <w:rsid w:val="00FD4FDC"/>
    <w:rsid w:val="00FE0BBB"/>
    <w:rsid w:val="00FE21AA"/>
    <w:rsid w:val="00FE3532"/>
    <w:rsid w:val="00FE68AE"/>
    <w:rsid w:val="00FE6CEB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40AF3"/>
  <w15:docId w15:val="{EE0EC80C-4051-4B3F-938B-385F81D0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7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character" w:styleId="affb">
    <w:name w:val="Placeholder Text"/>
    <w:basedOn w:val="a0"/>
    <w:uiPriority w:val="99"/>
    <w:semiHidden/>
    <w:rsid w:val="00B74A30"/>
    <w:rPr>
      <w:color w:val="808080"/>
    </w:rPr>
  </w:style>
  <w:style w:type="paragraph" w:customStyle="1" w:styleId="14">
    <w:name w:val="Обычный1"/>
    <w:rsid w:val="00BE714A"/>
    <w:pPr>
      <w:widowControl w:val="0"/>
      <w:snapToGrid w:val="0"/>
      <w:spacing w:line="259" w:lineRule="auto"/>
      <w:ind w:right="-2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">
    <w:name w:val="Style1"/>
    <w:basedOn w:val="a"/>
    <w:rsid w:val="00BE714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0">
    <w:name w:val="Style20"/>
    <w:basedOn w:val="a"/>
    <w:rsid w:val="00BE714A"/>
    <w:pPr>
      <w:widowControl w:val="0"/>
      <w:autoSpaceDE w:val="0"/>
      <w:autoSpaceDN w:val="0"/>
      <w:adjustRightInd w:val="0"/>
      <w:spacing w:line="254" w:lineRule="exact"/>
      <w:ind w:firstLine="331"/>
      <w:jc w:val="both"/>
    </w:pPr>
    <w:rPr>
      <w:rFonts w:ascii="Times New Roman" w:hAnsi="Times New Roman" w:cs="Times New Roman"/>
      <w:lang w:val="ru-RU"/>
    </w:rPr>
  </w:style>
  <w:style w:type="character" w:customStyle="1" w:styleId="FontStyle33">
    <w:name w:val="Font Style33"/>
    <w:rsid w:val="00BE71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BE714A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_"/>
    <w:basedOn w:val="a0"/>
    <w:link w:val="29"/>
    <w:rsid w:val="00C5253B"/>
    <w:rPr>
      <w:rFonts w:ascii="Arial" w:eastAsia="Arial" w:hAnsi="Arial" w:cs="Arial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5253B"/>
    <w:pPr>
      <w:widowControl w:val="0"/>
      <w:shd w:val="clear" w:color="auto" w:fill="FFFFFF"/>
      <w:spacing w:line="268" w:lineRule="exact"/>
      <w:ind w:hanging="380"/>
      <w:jc w:val="right"/>
    </w:pPr>
    <w:rPr>
      <w:rFonts w:ascii="Arial" w:eastAsia="Arial" w:hAnsi="Arial"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3399-304E-48C3-AC21-BC0E88CD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goral</cp:lastModifiedBy>
  <cp:revision>3</cp:revision>
  <cp:lastPrinted>2017-11-28T11:31:00Z</cp:lastPrinted>
  <dcterms:created xsi:type="dcterms:W3CDTF">2023-08-08T14:00:00Z</dcterms:created>
  <dcterms:modified xsi:type="dcterms:W3CDTF">2023-08-08T14:00:00Z</dcterms:modified>
</cp:coreProperties>
</file>