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898B1" w14:textId="77777777" w:rsidR="000922B2" w:rsidRPr="003C6BB2" w:rsidRDefault="000922B2" w:rsidP="000922B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C6BB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14:paraId="7AE6BE33" w14:textId="77777777" w:rsidR="000922B2" w:rsidRPr="003C6BB2" w:rsidRDefault="000922B2" w:rsidP="000922B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ДОГОВОР</w:t>
      </w:r>
    </w:p>
    <w:p w14:paraId="011BAD22" w14:textId="77777777" w:rsidR="000922B2" w:rsidRPr="003C6BB2" w:rsidRDefault="000922B2" w:rsidP="000922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1DCD958B" w14:textId="77777777" w:rsidR="000922B2" w:rsidRPr="003C6BB2" w:rsidRDefault="000922B2" w:rsidP="000922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2EEC511" w14:textId="3782C924" w:rsidR="000922B2" w:rsidRPr="003C6BB2" w:rsidRDefault="000922B2" w:rsidP="000922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BB2">
        <w:rPr>
          <w:rFonts w:ascii="Times New Roman" w:hAnsi="Times New Roman" w:cs="Times New Roman"/>
          <w:sz w:val="24"/>
          <w:szCs w:val="24"/>
        </w:rPr>
        <w:t>г.________________</w:t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</w:r>
      <w:r w:rsidRPr="003C6BB2">
        <w:rPr>
          <w:rFonts w:ascii="Times New Roman" w:hAnsi="Times New Roman" w:cs="Times New Roman"/>
          <w:sz w:val="24"/>
          <w:szCs w:val="24"/>
        </w:rPr>
        <w:tab/>
        <w:t xml:space="preserve">        «_____» ______________202</w:t>
      </w:r>
      <w:r w:rsidR="004135DB">
        <w:rPr>
          <w:rFonts w:ascii="Times New Roman" w:hAnsi="Times New Roman" w:cs="Times New Roman"/>
          <w:sz w:val="24"/>
          <w:szCs w:val="24"/>
        </w:rPr>
        <w:t>3</w:t>
      </w:r>
      <w:r w:rsidRPr="003C6BB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F1A1DAE" w14:textId="271363FD" w:rsidR="00820586" w:rsidRDefault="004135DB" w:rsidP="00820586">
      <w:pPr>
        <w:widowControl w:val="0"/>
        <w:shd w:val="clear" w:color="auto" w:fill="FFFFFF"/>
        <w:tabs>
          <w:tab w:val="left" w:pos="1134"/>
        </w:tabs>
        <w:spacing w:before="300"/>
        <w:ind w:firstLine="567"/>
        <w:jc w:val="both"/>
        <w:rPr>
          <w:rFonts w:ascii="Times New Roman" w:eastAsia="Calibri" w:hAnsi="Times New Roman" w:cs="Times New Roman"/>
          <w:lang w:val="ru-RU"/>
        </w:rPr>
      </w:pPr>
      <w:proofErr w:type="spellStart"/>
      <w:r>
        <w:rPr>
          <w:rFonts w:ascii="Times New Roman" w:eastAsia="Calibri" w:hAnsi="Times New Roman" w:cs="Times New Roman"/>
          <w:lang w:val="ru-RU"/>
        </w:rPr>
        <w:t>Нелидов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Владимир Анатольевич </w:t>
      </w:r>
      <w:r w:rsidRPr="004135DB">
        <w:rPr>
          <w:lang w:val="ru-RU"/>
        </w:rPr>
        <w:t xml:space="preserve">в лице Финансового управляющего </w:t>
      </w:r>
      <w:r w:rsidR="00EE3F0E" w:rsidRPr="00EE3F0E">
        <w:rPr>
          <w:lang w:val="ru-RU"/>
        </w:rPr>
        <w:t>___________</w:t>
      </w:r>
      <w:r w:rsidRPr="004135DB">
        <w:rPr>
          <w:lang w:val="ru-RU"/>
        </w:rPr>
        <w:t>, действующ</w:t>
      </w:r>
      <w:r w:rsidR="00EE3F0E">
        <w:rPr>
          <w:lang w:val="ru-RU"/>
        </w:rPr>
        <w:t>его</w:t>
      </w:r>
      <w:r w:rsidRPr="004135DB">
        <w:rPr>
          <w:lang w:val="ru-RU"/>
        </w:rPr>
        <w:t xml:space="preserve"> на основании </w:t>
      </w:r>
      <w:r w:rsidR="00EE3F0E" w:rsidRPr="00EE3F0E">
        <w:rPr>
          <w:lang w:val="ru-RU"/>
        </w:rPr>
        <w:t>_____________</w:t>
      </w:r>
      <w:r w:rsidRPr="004135DB">
        <w:rPr>
          <w:lang w:val="ru-RU"/>
        </w:rPr>
        <w:t>, именуемое в дальнейшем «Продавец», с одной стороны,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="000922B2" w:rsidRPr="003C6BB2">
        <w:rPr>
          <w:rFonts w:ascii="Times New Roman" w:eastAsia="Calibri" w:hAnsi="Times New Roman" w:cs="Times New Roman"/>
          <w:lang w:val="ru-RU"/>
        </w:rPr>
        <w:t>и</w:t>
      </w:r>
    </w:p>
    <w:p w14:paraId="3F9C66A3" w14:textId="6E7F63AC" w:rsidR="000922B2" w:rsidRPr="003C6BB2" w:rsidRDefault="000922B2" w:rsidP="00820586">
      <w:pPr>
        <w:spacing w:before="120"/>
        <w:ind w:firstLine="425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_____________________________________________, именуем__ в дальнейшем «</w:t>
      </w:r>
      <w:r w:rsidRPr="003C6BB2">
        <w:rPr>
          <w:rFonts w:ascii="Times New Roman" w:hAnsi="Times New Roman" w:cs="Times New Roman"/>
          <w:bCs/>
          <w:lang w:val="ru-RU"/>
        </w:rPr>
        <w:t>Покупатель</w:t>
      </w:r>
      <w:r w:rsidRPr="003C6BB2">
        <w:rPr>
          <w:rFonts w:ascii="Times New Roman" w:hAnsi="Times New Roman" w:cs="Times New Roman"/>
          <w:lang w:val="ru-RU"/>
        </w:rPr>
        <w:t xml:space="preserve">», в лице ______________________________________________, действующего на основании </w:t>
      </w:r>
      <w:r w:rsidR="00BE30D1">
        <w:rPr>
          <w:rFonts w:ascii="Times New Roman" w:hAnsi="Times New Roman" w:cs="Times New Roman"/>
          <w:lang w:val="ru-RU"/>
        </w:rPr>
        <w:t>_________________</w:t>
      </w:r>
      <w:proofErr w:type="gramStart"/>
      <w:r w:rsidR="00BE30D1">
        <w:rPr>
          <w:rFonts w:ascii="Times New Roman" w:hAnsi="Times New Roman" w:cs="Times New Roman"/>
          <w:lang w:val="ru-RU"/>
        </w:rPr>
        <w:t>_</w:t>
      </w:r>
      <w:r w:rsidRPr="003C6BB2">
        <w:rPr>
          <w:rFonts w:ascii="Times New Roman" w:hAnsi="Times New Roman" w:cs="Times New Roman"/>
          <w:lang w:val="ru-RU"/>
        </w:rPr>
        <w:t>,  с</w:t>
      </w:r>
      <w:proofErr w:type="gramEnd"/>
      <w:r w:rsidRPr="003C6BB2">
        <w:rPr>
          <w:rFonts w:ascii="Times New Roman" w:hAnsi="Times New Roman" w:cs="Times New Roman"/>
          <w:lang w:val="ru-RU"/>
        </w:rPr>
        <w:t xml:space="preserve"> другой стороны, а вместе именуемые «Стороны», заключили настоящий Договор о нижеследующем:</w:t>
      </w:r>
    </w:p>
    <w:p w14:paraId="6E1A5A85" w14:textId="77777777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lang w:val="ru-RU"/>
        </w:rPr>
      </w:pPr>
    </w:p>
    <w:p w14:paraId="040FA252" w14:textId="77777777" w:rsidR="000922B2" w:rsidRPr="003C6BB2" w:rsidRDefault="000922B2" w:rsidP="000922B2">
      <w:pPr>
        <w:ind w:firstLine="426"/>
        <w:jc w:val="center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b/>
          <w:bCs/>
          <w:lang w:val="ru-RU"/>
        </w:rPr>
        <w:t>Общие положения</w:t>
      </w:r>
    </w:p>
    <w:p w14:paraId="66D2DCF5" w14:textId="63130D4B" w:rsidR="000922B2" w:rsidRPr="003C6BB2" w:rsidRDefault="000922B2" w:rsidP="000922B2">
      <w:pPr>
        <w:ind w:firstLine="426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Настоящий договор заключен в соответствии с протоколом о результатах торгов ___________________________________ по продаже имущества </w:t>
      </w:r>
      <w:r w:rsidR="004135DB">
        <w:rPr>
          <w:rFonts w:ascii="Times New Roman" w:hAnsi="Times New Roman" w:cs="Times New Roman"/>
          <w:lang w:val="ru-RU"/>
        </w:rPr>
        <w:t>Нелидова В.А.</w:t>
      </w:r>
      <w:r w:rsidRPr="003C6BB2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C6BB2">
        <w:rPr>
          <w:rFonts w:ascii="Times New Roman" w:hAnsi="Times New Roman" w:cs="Times New Roman"/>
          <w:lang w:val="ru-RU"/>
        </w:rPr>
        <w:t>от  _</w:t>
      </w:r>
      <w:proofErr w:type="gramEnd"/>
      <w:r w:rsidRPr="003C6BB2">
        <w:rPr>
          <w:rFonts w:ascii="Times New Roman" w:hAnsi="Times New Roman" w:cs="Times New Roman"/>
          <w:lang w:val="ru-RU"/>
        </w:rPr>
        <w:t>___________________________.</w:t>
      </w:r>
    </w:p>
    <w:p w14:paraId="4273938C" w14:textId="7D624C68" w:rsidR="000922B2" w:rsidRPr="00E4265C" w:rsidRDefault="00820586" w:rsidP="00C2021C">
      <w:pPr>
        <w:widowControl w:val="0"/>
        <w:tabs>
          <w:tab w:val="left" w:pos="426"/>
        </w:tabs>
        <w:suppressAutoHyphens/>
        <w:spacing w:before="120" w:after="120"/>
        <w:ind w:left="426" w:right="198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Предмет Договора</w:t>
      </w:r>
    </w:p>
    <w:p w14:paraId="66F034F4" w14:textId="6930BEE6" w:rsidR="000922B2" w:rsidRPr="00E4265C" w:rsidRDefault="00E4265C" w:rsidP="00E4265C">
      <w:pPr>
        <w:widowControl w:val="0"/>
        <w:tabs>
          <w:tab w:val="left" w:pos="0"/>
        </w:tabs>
        <w:suppressAutoHyphens/>
        <w:autoSpaceDE w:val="0"/>
        <w:ind w:firstLine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Cs/>
          <w:lang w:val="ru-RU"/>
        </w:rPr>
        <w:t>1.1.</w:t>
      </w:r>
      <w:r>
        <w:rPr>
          <w:rFonts w:ascii="Times New Roman" w:hAnsi="Times New Roman" w:cs="Times New Roman"/>
          <w:bCs/>
          <w:lang w:val="ru-RU"/>
        </w:rPr>
        <w:tab/>
      </w:r>
      <w:r w:rsidR="000922B2" w:rsidRPr="00E4265C">
        <w:rPr>
          <w:rFonts w:ascii="Times New Roman" w:hAnsi="Times New Roman" w:cs="Times New Roman"/>
          <w:bCs/>
          <w:lang w:val="ru-RU"/>
        </w:rPr>
        <w:t>Продавец</w:t>
      </w:r>
      <w:r w:rsidR="000922B2" w:rsidRPr="00E4265C">
        <w:rPr>
          <w:rFonts w:ascii="Times New Roman" w:hAnsi="Times New Roman" w:cs="Times New Roman"/>
          <w:lang w:val="ru-RU"/>
        </w:rPr>
        <w:t xml:space="preserve"> обязуется передать в собственность </w:t>
      </w:r>
      <w:r w:rsidR="000922B2" w:rsidRPr="00E4265C">
        <w:rPr>
          <w:rFonts w:ascii="Times New Roman" w:hAnsi="Times New Roman" w:cs="Times New Roman"/>
          <w:bCs/>
          <w:lang w:val="ru-RU"/>
        </w:rPr>
        <w:t>Покупателю</w:t>
      </w:r>
      <w:r w:rsidR="000922B2" w:rsidRPr="00E4265C">
        <w:rPr>
          <w:rFonts w:ascii="Times New Roman" w:hAnsi="Times New Roman" w:cs="Times New Roman"/>
          <w:lang w:val="ru-RU"/>
        </w:rPr>
        <w:t xml:space="preserve">, а </w:t>
      </w:r>
      <w:r w:rsidR="000922B2" w:rsidRPr="00E4265C">
        <w:rPr>
          <w:rFonts w:ascii="Times New Roman" w:hAnsi="Times New Roman" w:cs="Times New Roman"/>
          <w:bCs/>
          <w:lang w:val="ru-RU"/>
        </w:rPr>
        <w:t>Покупатель</w:t>
      </w:r>
      <w:r w:rsidR="000922B2" w:rsidRPr="00E4265C">
        <w:rPr>
          <w:rFonts w:ascii="Times New Roman" w:hAnsi="Times New Roman" w:cs="Times New Roman"/>
          <w:lang w:val="ru-RU"/>
        </w:rPr>
        <w:t xml:space="preserve"> обязуется принять и оплатить следующие имущество должника: </w:t>
      </w:r>
    </w:p>
    <w:p w14:paraId="49525942" w14:textId="2990D61D" w:rsidR="000922B2" w:rsidRPr="003C6BB2" w:rsidRDefault="004135DB" w:rsidP="004135DB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14:paraId="77370BD8" w14:textId="75E9DAA7" w:rsidR="000922B2" w:rsidRPr="002F755C" w:rsidRDefault="000922B2" w:rsidP="002F755C">
      <w:pPr>
        <w:pStyle w:val="af2"/>
        <w:widowControl w:val="0"/>
        <w:suppressAutoHyphens/>
        <w:spacing w:before="120" w:after="120"/>
        <w:ind w:left="360"/>
        <w:jc w:val="center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b/>
          <w:lang w:val="ru-RU"/>
        </w:rPr>
        <w:t>Стоимость</w:t>
      </w:r>
      <w:r w:rsidR="00820586">
        <w:rPr>
          <w:rFonts w:ascii="Times New Roman" w:hAnsi="Times New Roman" w:cs="Times New Roman"/>
          <w:b/>
          <w:lang w:val="ru-RU"/>
        </w:rPr>
        <w:t xml:space="preserve"> Имущества и порядок его оплаты</w:t>
      </w:r>
    </w:p>
    <w:p w14:paraId="15CE59A1" w14:textId="77777777" w:rsidR="000922B2" w:rsidRPr="002F755C" w:rsidRDefault="000922B2" w:rsidP="000922B2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 xml:space="preserve">Цена приобретаемого </w:t>
      </w:r>
      <w:r w:rsidRPr="002F755C">
        <w:rPr>
          <w:rFonts w:ascii="Times New Roman" w:hAnsi="Times New Roman" w:cs="Times New Roman"/>
          <w:bCs/>
          <w:lang w:val="ru-RU"/>
        </w:rPr>
        <w:t>Покупателем</w:t>
      </w:r>
      <w:r w:rsidRPr="002F755C">
        <w:rPr>
          <w:rFonts w:ascii="Times New Roman" w:hAnsi="Times New Roman" w:cs="Times New Roman"/>
          <w:lang w:val="ru-RU"/>
        </w:rPr>
        <w:t xml:space="preserve"> Имущества, указанного в п. 1.1 настоящего договора, в соответствии с Протоколом составляет ____________________________________ рублей _______копеек. Указанная цена, установленная соглашением сторон по настоящему договору, является окончательной и изменению не подлежит.</w:t>
      </w:r>
    </w:p>
    <w:p w14:paraId="5F73B4D2" w14:textId="22D70775" w:rsidR="003C6BB2" w:rsidRPr="00820586" w:rsidRDefault="000922B2" w:rsidP="001D79BF">
      <w:pPr>
        <w:widowControl w:val="0"/>
        <w:numPr>
          <w:ilvl w:val="1"/>
          <w:numId w:val="51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820586">
        <w:rPr>
          <w:rFonts w:ascii="Times New Roman" w:hAnsi="Times New Roman" w:cs="Times New Roman"/>
          <w:lang w:val="ru-RU"/>
        </w:rPr>
        <w:t xml:space="preserve">Сумма, указанная в п. 2.1. настоящего договора, подлежит перечислению на расчетный счет </w:t>
      </w:r>
      <w:r w:rsidRPr="00820586">
        <w:rPr>
          <w:rFonts w:ascii="Times New Roman" w:hAnsi="Times New Roman" w:cs="Times New Roman"/>
          <w:bCs/>
          <w:lang w:val="ru-RU"/>
        </w:rPr>
        <w:t>Продавца</w:t>
      </w:r>
      <w:r w:rsidRPr="00820586">
        <w:rPr>
          <w:rFonts w:ascii="Times New Roman" w:hAnsi="Times New Roman" w:cs="Times New Roman"/>
          <w:lang w:val="ru-RU"/>
        </w:rPr>
        <w:t xml:space="preserve"> в течение тридцати дней после подписания настоящего договора по реквизитам, указанным в разделе </w:t>
      </w:r>
      <w:r w:rsidRPr="00820586">
        <w:rPr>
          <w:rFonts w:ascii="Times New Roman" w:hAnsi="Times New Roman" w:cs="Times New Roman"/>
        </w:rPr>
        <w:t>VII</w:t>
      </w:r>
      <w:r w:rsidRPr="00820586">
        <w:rPr>
          <w:rFonts w:ascii="Times New Roman" w:hAnsi="Times New Roman" w:cs="Times New Roman"/>
          <w:lang w:val="ru-RU"/>
        </w:rPr>
        <w:t xml:space="preserve"> настоящего договора.</w:t>
      </w:r>
    </w:p>
    <w:p w14:paraId="74ECC9C2" w14:textId="77777777" w:rsidR="003C6BB2" w:rsidRPr="003C6BB2" w:rsidRDefault="003C6BB2" w:rsidP="003C6BB2">
      <w:pPr>
        <w:widowControl w:val="0"/>
        <w:tabs>
          <w:tab w:val="left" w:pos="993"/>
          <w:tab w:val="left" w:pos="1134"/>
        </w:tabs>
        <w:suppressAutoHyphens/>
        <w:autoSpaceDE w:val="0"/>
        <w:jc w:val="both"/>
        <w:rPr>
          <w:rFonts w:ascii="Times New Roman" w:hAnsi="Times New Roman" w:cs="Times New Roman"/>
          <w:b/>
          <w:lang w:val="ru-RU"/>
        </w:rPr>
      </w:pPr>
    </w:p>
    <w:p w14:paraId="4C809EB2" w14:textId="1FFFB177" w:rsidR="000922B2" w:rsidRPr="00820586" w:rsidRDefault="00820586" w:rsidP="00D31EC8">
      <w:pPr>
        <w:widowControl w:val="0"/>
        <w:tabs>
          <w:tab w:val="left" w:pos="426"/>
          <w:tab w:val="left" w:pos="1134"/>
        </w:tabs>
        <w:suppressAutoHyphens/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Передача имущества</w:t>
      </w:r>
    </w:p>
    <w:p w14:paraId="438B01AE" w14:textId="22C083AD" w:rsidR="002F755C" w:rsidRPr="00D31EC8" w:rsidRDefault="000922B2" w:rsidP="00D31EC8">
      <w:pPr>
        <w:pStyle w:val="af2"/>
        <w:widowControl w:val="0"/>
        <w:numPr>
          <w:ilvl w:val="1"/>
          <w:numId w:val="54"/>
        </w:numPr>
        <w:tabs>
          <w:tab w:val="left" w:pos="0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D31EC8">
        <w:rPr>
          <w:rFonts w:ascii="Times New Roman" w:hAnsi="Times New Roman" w:cs="Times New Roman"/>
          <w:lang w:val="ru-RU"/>
        </w:rPr>
        <w:t xml:space="preserve">Право собственности на имущество, указанное в п. 1.1. настоящего Договора, переходит от </w:t>
      </w:r>
      <w:r w:rsidRPr="00D31EC8">
        <w:rPr>
          <w:rFonts w:ascii="Times New Roman" w:hAnsi="Times New Roman" w:cs="Times New Roman"/>
          <w:bCs/>
          <w:lang w:val="ru-RU"/>
        </w:rPr>
        <w:t>Продавца</w:t>
      </w:r>
      <w:r w:rsidRPr="00D31EC8">
        <w:rPr>
          <w:rFonts w:ascii="Times New Roman" w:hAnsi="Times New Roman" w:cs="Times New Roman"/>
          <w:lang w:val="ru-RU"/>
        </w:rPr>
        <w:t xml:space="preserve"> к </w:t>
      </w:r>
      <w:r w:rsidRPr="00D31EC8">
        <w:rPr>
          <w:rFonts w:ascii="Times New Roman" w:hAnsi="Times New Roman" w:cs="Times New Roman"/>
          <w:bCs/>
          <w:lang w:val="ru-RU"/>
        </w:rPr>
        <w:t>Покупателю</w:t>
      </w:r>
      <w:r w:rsidRPr="00D31EC8">
        <w:rPr>
          <w:rFonts w:ascii="Times New Roman" w:hAnsi="Times New Roman" w:cs="Times New Roman"/>
          <w:lang w:val="ru-RU"/>
        </w:rPr>
        <w:t xml:space="preserve"> по настоящему договору только после полной оплаты суммы, указанной в п. 2.2. настоящего договора.</w:t>
      </w:r>
    </w:p>
    <w:p w14:paraId="3E5DDE66" w14:textId="46CC57D6" w:rsidR="000922B2" w:rsidRDefault="000922B2" w:rsidP="00D31EC8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2F755C">
        <w:rPr>
          <w:rFonts w:ascii="Times New Roman" w:hAnsi="Times New Roman" w:cs="Times New Roman"/>
          <w:lang w:val="ru-RU"/>
        </w:rPr>
        <w:t>Передача Имущества (п. 1.1. настоящего Договора), а также документов, осуществляется по акту приема-передачи.</w:t>
      </w:r>
    </w:p>
    <w:p w14:paraId="2E45E181" w14:textId="2A8974DD" w:rsidR="00820586" w:rsidRPr="002F755C" w:rsidRDefault="00820586" w:rsidP="00D31EC8">
      <w:pPr>
        <w:widowControl w:val="0"/>
        <w:numPr>
          <w:ilvl w:val="1"/>
          <w:numId w:val="54"/>
        </w:numPr>
        <w:tabs>
          <w:tab w:val="left" w:pos="993"/>
          <w:tab w:val="left" w:pos="1134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Все расходы по оформлению прав на Имущество несет Покупатель, включая оплату государственных пошлин, установленных законодательством РФ.</w:t>
      </w:r>
    </w:p>
    <w:p w14:paraId="057D685A" w14:textId="6BD23162" w:rsidR="000922B2" w:rsidRPr="00820586" w:rsidRDefault="00820586" w:rsidP="00D31EC8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Ответственность Сторон</w:t>
      </w:r>
    </w:p>
    <w:p w14:paraId="37190A9B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За невыполнение или ненадлежащее выполнение обязательств по настоящему Договору стороны несут ответственность в размере и порядке, предусмотренном законодательством Российской Федерации.</w:t>
      </w:r>
    </w:p>
    <w:p w14:paraId="56B8A1D7" w14:textId="77777777" w:rsidR="000922B2" w:rsidRPr="003C6BB2" w:rsidRDefault="000922B2" w:rsidP="000922B2">
      <w:pPr>
        <w:widowControl w:val="0"/>
        <w:numPr>
          <w:ilvl w:val="1"/>
          <w:numId w:val="50"/>
        </w:numPr>
        <w:tabs>
          <w:tab w:val="left" w:pos="1087"/>
        </w:tabs>
        <w:suppressAutoHyphens/>
        <w:ind w:left="-36" w:firstLine="453"/>
        <w:jc w:val="both"/>
        <w:rPr>
          <w:rFonts w:ascii="Times New Roman" w:hAnsi="Times New Roman" w:cs="Times New Roman"/>
          <w:b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Не поступление денежных средств в счет оплаты Имущества в сумме и в сроки, указанные в п. п. 2.2. настоящего Договора, считается отказом </w:t>
      </w:r>
      <w:r w:rsidRPr="003C6BB2">
        <w:rPr>
          <w:rFonts w:ascii="Times New Roman" w:hAnsi="Times New Roman" w:cs="Times New Roman"/>
          <w:bCs/>
          <w:lang w:val="ru-RU"/>
        </w:rPr>
        <w:t>Покупателя</w:t>
      </w:r>
      <w:r w:rsidRPr="003C6BB2">
        <w:rPr>
          <w:rFonts w:ascii="Times New Roman" w:hAnsi="Times New Roman" w:cs="Times New Roman"/>
          <w:lang w:val="ru-RU"/>
        </w:rPr>
        <w:t xml:space="preserve"> от исполнения обязательств по оплате. </w:t>
      </w:r>
    </w:p>
    <w:p w14:paraId="0425A487" w14:textId="229AF400" w:rsidR="000922B2" w:rsidRPr="003C6BB2" w:rsidRDefault="000922B2" w:rsidP="00D31EC8">
      <w:pPr>
        <w:spacing w:before="120" w:after="120"/>
        <w:jc w:val="center"/>
        <w:rPr>
          <w:rFonts w:ascii="Times New Roman" w:hAnsi="Times New Roman" w:cs="Times New Roman"/>
          <w:color w:val="000000"/>
          <w:lang w:val="ru-RU"/>
        </w:rPr>
      </w:pPr>
      <w:r w:rsidRPr="003C6BB2">
        <w:rPr>
          <w:rFonts w:ascii="Times New Roman" w:hAnsi="Times New Roman" w:cs="Times New Roman"/>
          <w:b/>
          <w:lang w:val="ru-RU"/>
        </w:rPr>
        <w:t xml:space="preserve">Срок действия и </w:t>
      </w:r>
      <w:r w:rsidR="00820586">
        <w:rPr>
          <w:rFonts w:ascii="Times New Roman" w:hAnsi="Times New Roman" w:cs="Times New Roman"/>
          <w:b/>
          <w:lang w:val="ru-RU"/>
        </w:rPr>
        <w:t>условия расторжения Договора</w:t>
      </w:r>
    </w:p>
    <w:p w14:paraId="33258657" w14:textId="5806A687" w:rsidR="000922B2" w:rsidRDefault="00D31EC8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5.1.</w:t>
      </w:r>
      <w:r w:rsidR="000922B2" w:rsidRPr="003C6BB2">
        <w:rPr>
          <w:rFonts w:ascii="Times New Roman" w:hAnsi="Times New Roman" w:cs="Times New Roman"/>
          <w:color w:val="000000"/>
          <w:lang w:val="ru-RU"/>
        </w:rPr>
        <w:t xml:space="preserve">Настоящий Договор считается заключенным и вступает в силу с момента его подписания Сторонами. Обязательства Сторон по настоящему Договору считаются выполненными </w:t>
      </w:r>
      <w:proofErr w:type="gramStart"/>
      <w:r w:rsidR="000922B2" w:rsidRPr="003C6BB2">
        <w:rPr>
          <w:rFonts w:ascii="Times New Roman" w:hAnsi="Times New Roman" w:cs="Times New Roman"/>
          <w:color w:val="000000"/>
          <w:lang w:val="ru-RU"/>
        </w:rPr>
        <w:t>Сторонами  с</w:t>
      </w:r>
      <w:proofErr w:type="gramEnd"/>
      <w:r w:rsidR="000922B2" w:rsidRPr="003C6BB2">
        <w:rPr>
          <w:rFonts w:ascii="Times New Roman" w:hAnsi="Times New Roman" w:cs="Times New Roman"/>
          <w:color w:val="000000"/>
          <w:lang w:val="ru-RU"/>
        </w:rPr>
        <w:t xml:space="preserve"> момента исполнения Сторонами всех условий настоящего Договора и принятых по нему обязательств.</w:t>
      </w:r>
    </w:p>
    <w:p w14:paraId="11BD1A17" w14:textId="77777777" w:rsidR="00E923F4" w:rsidRPr="003C6BB2" w:rsidRDefault="00E923F4" w:rsidP="00D31EC8">
      <w:pPr>
        <w:widowControl w:val="0"/>
        <w:tabs>
          <w:tab w:val="left" w:pos="0"/>
        </w:tabs>
        <w:suppressAutoHyphens/>
        <w:ind w:firstLine="426"/>
        <w:jc w:val="both"/>
        <w:rPr>
          <w:rFonts w:ascii="Times New Roman" w:hAnsi="Times New Roman" w:cs="Times New Roman"/>
          <w:b/>
          <w:lang w:val="ru-RU"/>
        </w:rPr>
      </w:pPr>
    </w:p>
    <w:p w14:paraId="419F9365" w14:textId="51F590B2" w:rsidR="000922B2" w:rsidRPr="00820586" w:rsidRDefault="00820586" w:rsidP="00D363D0">
      <w:pPr>
        <w:spacing w:before="120" w:after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Прочие условия</w:t>
      </w:r>
    </w:p>
    <w:p w14:paraId="21E650BA" w14:textId="38616267" w:rsidR="000922B2" w:rsidRPr="00D363D0" w:rsidRDefault="00D363D0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0922B2" w:rsidRPr="00D363D0">
        <w:rPr>
          <w:rFonts w:ascii="Times New Roman" w:hAnsi="Times New Roman" w:cs="Times New Roman"/>
          <w:lang w:val="ru-RU"/>
        </w:rPr>
        <w:t xml:space="preserve">В случае отказа или уклонения Покупателя от подписания договора купли-продажи в течение пяти дней с даты получения предложения </w:t>
      </w:r>
      <w:r w:rsidR="00E923F4">
        <w:rPr>
          <w:rFonts w:ascii="Times New Roman" w:hAnsi="Times New Roman" w:cs="Times New Roman"/>
          <w:lang w:val="ru-RU"/>
        </w:rPr>
        <w:t>финансового</w:t>
      </w:r>
      <w:r w:rsidR="000922B2" w:rsidRPr="00D363D0">
        <w:rPr>
          <w:rFonts w:ascii="Times New Roman" w:hAnsi="Times New Roman" w:cs="Times New Roman"/>
          <w:lang w:val="ru-RU"/>
        </w:rPr>
        <w:t xml:space="preserve"> управляющего о заключении указанного договора, внесенный задаток ему не возвращается.</w:t>
      </w:r>
    </w:p>
    <w:p w14:paraId="1BB3AA8B" w14:textId="51F00023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невыполнении Покупателем, подписавшим договор купли-продажи, обязательств по оплате приобретаемого имущества в срок, установленный в договоре купли-продажи, </w:t>
      </w:r>
      <w:r w:rsidR="00E923F4">
        <w:rPr>
          <w:rFonts w:ascii="Times New Roman" w:hAnsi="Times New Roman" w:cs="Times New Roman"/>
          <w:lang w:val="ru-RU"/>
        </w:rPr>
        <w:t>финансовый</w:t>
      </w:r>
      <w:r w:rsidRPr="003C6BB2">
        <w:rPr>
          <w:rFonts w:ascii="Times New Roman" w:hAnsi="Times New Roman" w:cs="Times New Roman"/>
          <w:lang w:val="ru-RU"/>
        </w:rPr>
        <w:t xml:space="preserve"> управляющий вправе расторгнуть заключенный договор в одностороннем порядке.</w:t>
      </w:r>
    </w:p>
    <w:p w14:paraId="56A24819" w14:textId="5425A365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Покупатель, </w:t>
      </w:r>
      <w:r w:rsidR="00E923F4">
        <w:rPr>
          <w:rFonts w:ascii="Times New Roman" w:hAnsi="Times New Roman" w:cs="Times New Roman"/>
          <w:lang w:val="ru-RU"/>
        </w:rPr>
        <w:t xml:space="preserve">заключивший </w:t>
      </w:r>
      <w:r w:rsidRPr="003C6BB2">
        <w:rPr>
          <w:rFonts w:ascii="Times New Roman" w:hAnsi="Times New Roman" w:cs="Times New Roman"/>
          <w:lang w:val="ru-RU"/>
        </w:rPr>
        <w:t xml:space="preserve">договор купли-продажи, но не исполнивший (или частично исполнивший) обязательства по оплате приобретаемого имущества в установленный срок, утрачивает внесенный им задаток. </w:t>
      </w:r>
    </w:p>
    <w:p w14:paraId="2AB4CA5D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Договор купли-продажи считается расторгнутым в одностороннем порядке, по истечении 14 календарных дней со дня направления Покупателю уведомления о расторжении договора. Указанное уведомление направляется по адресу, указанному в   заявке на участие в торгах.</w:t>
      </w:r>
    </w:p>
    <w:p w14:paraId="74C41F1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Все споры и разногласия, которые могут возникнуть между сторонами, не нашедшим своего разрешения в тексте данного договора, будут разрешаться путем переговоров.</w:t>
      </w:r>
    </w:p>
    <w:p w14:paraId="22EA6065" w14:textId="381EF0AB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При не урегулировании в процессе переговоров спорных вопросов споры передаются на разрешение в Арбитражный суд </w:t>
      </w:r>
      <w:r w:rsidR="00E923F4">
        <w:rPr>
          <w:rFonts w:ascii="Times New Roman" w:hAnsi="Times New Roman" w:cs="Times New Roman"/>
          <w:lang w:val="ru-RU"/>
        </w:rPr>
        <w:t>города Москвы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480D9D6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2E31A3BC" w14:textId="77777777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41633797" w14:textId="7666AA9A" w:rsidR="000922B2" w:rsidRPr="003C6BB2" w:rsidRDefault="000922B2" w:rsidP="00D363D0">
      <w:pPr>
        <w:pStyle w:val="af2"/>
        <w:widowControl w:val="0"/>
        <w:numPr>
          <w:ilvl w:val="1"/>
          <w:numId w:val="55"/>
        </w:numPr>
        <w:suppressAutoHyphens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3C6BB2">
        <w:rPr>
          <w:rFonts w:ascii="Times New Roman" w:hAnsi="Times New Roman" w:cs="Times New Roman"/>
          <w:lang w:val="ru-RU"/>
        </w:rPr>
        <w:t xml:space="preserve">Настоящий Договор составлен в трех экземплярах, имеющих одинаковую юридическую силу, по экземпляру для каждой из «Сторон» и один экземпляр для Управления Федеральной службы государственной регистрации, кадастра и картографии по </w:t>
      </w:r>
      <w:r w:rsidR="00A16D7F">
        <w:rPr>
          <w:rFonts w:ascii="Times New Roman" w:hAnsi="Times New Roman" w:cs="Times New Roman"/>
          <w:lang w:val="ru-RU"/>
        </w:rPr>
        <w:t>г. Москве</w:t>
      </w:r>
      <w:r w:rsidRPr="003C6BB2">
        <w:rPr>
          <w:rFonts w:ascii="Times New Roman" w:hAnsi="Times New Roman" w:cs="Times New Roman"/>
          <w:lang w:val="ru-RU"/>
        </w:rPr>
        <w:t>.</w:t>
      </w:r>
    </w:p>
    <w:p w14:paraId="16039AE7" w14:textId="77777777" w:rsidR="00E923F4" w:rsidRPr="00EE3F0E" w:rsidRDefault="00E923F4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882F6" w14:textId="77777777" w:rsidR="000922B2" w:rsidRPr="003C6BB2" w:rsidRDefault="000922B2" w:rsidP="000922B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B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C6BB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14:paraId="06117691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6FE422F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33DF70A" w14:textId="77777777" w:rsidR="00820586" w:rsidRDefault="00820586" w:rsidP="000922B2">
      <w:pPr>
        <w:autoSpaceDE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20586" w:rsidRPr="00EE3F0E" w14:paraId="4FF0D33C" w14:textId="77777777" w:rsidTr="00820586">
        <w:tc>
          <w:tcPr>
            <w:tcW w:w="5097" w:type="dxa"/>
          </w:tcPr>
          <w:p w14:paraId="7ACB56C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Продавец:</w:t>
            </w:r>
          </w:p>
          <w:p w14:paraId="65CD7832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688F6E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Нелидов</w:t>
            </w:r>
            <w:proofErr w:type="spellEnd"/>
            <w:r>
              <w:rPr>
                <w:lang w:val="ru-RU"/>
              </w:rPr>
              <w:t xml:space="preserve"> Владимир Анатольевич</w:t>
            </w:r>
            <w:r w:rsidRPr="00E923F4">
              <w:rPr>
                <w:lang w:val="ru-RU"/>
              </w:rPr>
              <w:t xml:space="preserve"> (ИНН 771900308724)</w:t>
            </w:r>
          </w:p>
          <w:p w14:paraId="1F749C24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06.05.1962 г.р., место рождения: гор. Москва, </w:t>
            </w:r>
          </w:p>
          <w:p w14:paraId="5796C899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адрес регистрации: г. </w:t>
            </w:r>
            <w:proofErr w:type="spellStart"/>
            <w:r w:rsidRPr="00E923F4">
              <w:rPr>
                <w:lang w:val="ru-RU"/>
              </w:rPr>
              <w:t>Лабытнанги</w:t>
            </w:r>
            <w:proofErr w:type="spellEnd"/>
            <w:r w:rsidRPr="00E923F4">
              <w:rPr>
                <w:lang w:val="ru-RU"/>
              </w:rPr>
              <w:t xml:space="preserve">, </w:t>
            </w:r>
          </w:p>
          <w:p w14:paraId="4E9A8646" w14:textId="77777777" w:rsidR="00820586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ул. </w:t>
            </w:r>
            <w:proofErr w:type="spellStart"/>
            <w:r w:rsidRPr="00E923F4">
              <w:rPr>
                <w:lang w:val="ru-RU"/>
              </w:rPr>
              <w:t>Л.Гиршгорна</w:t>
            </w:r>
            <w:proofErr w:type="spellEnd"/>
            <w:r w:rsidRPr="00E923F4">
              <w:rPr>
                <w:lang w:val="ru-RU"/>
              </w:rPr>
              <w:t xml:space="preserve">, д. 51, </w:t>
            </w:r>
            <w:r>
              <w:rPr>
                <w:lang w:val="ru-RU"/>
              </w:rPr>
              <w:t>кв.6</w:t>
            </w:r>
          </w:p>
          <w:p w14:paraId="191E0C77" w14:textId="77777777" w:rsidR="00820586" w:rsidRPr="00E923F4" w:rsidRDefault="00820586" w:rsidP="00820586">
            <w:pPr>
              <w:ind w:firstLine="6"/>
              <w:rPr>
                <w:b/>
                <w:lang w:val="ru-RU"/>
              </w:rPr>
            </w:pPr>
            <w:r w:rsidRPr="00E923F4">
              <w:rPr>
                <w:b/>
                <w:lang w:val="ru-RU"/>
              </w:rPr>
              <w:t>в лице финансового управляющего</w:t>
            </w:r>
          </w:p>
          <w:p w14:paraId="30D0ED53" w14:textId="3B53A260" w:rsidR="00820586" w:rsidRPr="00E923F4" w:rsidRDefault="00EE3F0E" w:rsidP="00820586">
            <w:pPr>
              <w:ind w:firstLine="6"/>
              <w:rPr>
                <w:lang w:val="ru-RU"/>
              </w:rPr>
            </w:pPr>
            <w:proofErr w:type="spellStart"/>
            <w:r w:rsidRPr="00EE3F0E">
              <w:rPr>
                <w:lang w:val="ru-RU"/>
              </w:rPr>
              <w:t>Волохов</w:t>
            </w:r>
            <w:r>
              <w:rPr>
                <w:lang w:val="ru-RU"/>
              </w:rPr>
              <w:t>а</w:t>
            </w:r>
            <w:proofErr w:type="spellEnd"/>
            <w:r w:rsidRPr="00EE3F0E">
              <w:rPr>
                <w:lang w:val="ru-RU"/>
              </w:rPr>
              <w:t xml:space="preserve"> Роман</w:t>
            </w:r>
            <w:r>
              <w:rPr>
                <w:lang w:val="ru-RU"/>
              </w:rPr>
              <w:t>а</w:t>
            </w:r>
            <w:r w:rsidRPr="00EE3F0E">
              <w:rPr>
                <w:lang w:val="ru-RU"/>
              </w:rPr>
              <w:t xml:space="preserve"> Николаевич</w:t>
            </w:r>
            <w:r>
              <w:rPr>
                <w:lang w:val="ru-RU"/>
              </w:rPr>
              <w:t>а</w:t>
            </w:r>
          </w:p>
          <w:p w14:paraId="5A2D568D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85E516B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>Банковские реквизиты:</w:t>
            </w:r>
          </w:p>
          <w:p w14:paraId="75662273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>
              <w:rPr>
                <w:lang w:val="ru-RU"/>
              </w:rPr>
              <w:t>Банк ВТБ (ПАО)</w:t>
            </w:r>
          </w:p>
          <w:p w14:paraId="6A4498E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р/с: </w:t>
            </w:r>
            <w:r>
              <w:rPr>
                <w:lang w:val="ru-RU"/>
              </w:rPr>
              <w:t>40817810296000003243</w:t>
            </w:r>
          </w:p>
          <w:p w14:paraId="64AAAAF6" w14:textId="77777777" w:rsidR="00820586" w:rsidRPr="00E923F4" w:rsidRDefault="00820586" w:rsidP="00820586">
            <w:pPr>
              <w:ind w:firstLine="6"/>
              <w:rPr>
                <w:lang w:val="ru-RU"/>
              </w:rPr>
            </w:pPr>
            <w:r w:rsidRPr="00E923F4">
              <w:rPr>
                <w:lang w:val="ru-RU"/>
              </w:rPr>
              <w:t xml:space="preserve">к/с: </w:t>
            </w:r>
            <w:r>
              <w:rPr>
                <w:lang w:val="ru-RU"/>
              </w:rPr>
              <w:t>30101810345250000745</w:t>
            </w:r>
          </w:p>
          <w:p w14:paraId="026D7F6E" w14:textId="77777777" w:rsidR="00820586" w:rsidRPr="00820586" w:rsidRDefault="00820586" w:rsidP="00820586">
            <w:pPr>
              <w:ind w:firstLine="6"/>
              <w:rPr>
                <w:lang w:val="ru-RU"/>
              </w:rPr>
            </w:pPr>
            <w:r w:rsidRPr="00820586">
              <w:rPr>
                <w:lang w:val="ru-RU"/>
              </w:rPr>
              <w:t xml:space="preserve">БИК </w:t>
            </w:r>
            <w:r>
              <w:rPr>
                <w:lang w:val="ru-RU"/>
              </w:rPr>
              <w:t>044525745</w:t>
            </w:r>
          </w:p>
          <w:p w14:paraId="3DBE4D31" w14:textId="77777777" w:rsidR="00820586" w:rsidRPr="00820586" w:rsidRDefault="00820586" w:rsidP="00820586">
            <w:pPr>
              <w:ind w:firstLine="6"/>
              <w:rPr>
                <w:b/>
                <w:lang w:val="ru-RU"/>
              </w:rPr>
            </w:pPr>
          </w:p>
          <w:p w14:paraId="48A42D6A" w14:textId="13AA6F99" w:rsidR="00820586" w:rsidRPr="00820586" w:rsidRDefault="00EE3F0E" w:rsidP="00820586">
            <w:pPr>
              <w:ind w:firstLine="6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______________________/ Р</w:t>
            </w:r>
            <w:r w:rsidR="00820586" w:rsidRPr="00820586">
              <w:rPr>
                <w:b/>
                <w:lang w:val="ru-RU"/>
              </w:rPr>
              <w:t xml:space="preserve">.Н. </w:t>
            </w:r>
            <w:r>
              <w:rPr>
                <w:b/>
                <w:lang w:val="ru-RU"/>
              </w:rPr>
              <w:t>Волохов</w:t>
            </w:r>
          </w:p>
          <w:p w14:paraId="5D6F1977" w14:textId="77777777" w:rsidR="00820586" w:rsidRDefault="00820586" w:rsidP="00820586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857C88F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5098" w:type="dxa"/>
          </w:tcPr>
          <w:p w14:paraId="4E02FB4A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Покупатель:</w:t>
            </w:r>
          </w:p>
          <w:p w14:paraId="636F2AE2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_______________________________________</w:t>
            </w:r>
          </w:p>
          <w:p w14:paraId="3ACD1A9C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5A44854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A77841F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148FA6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DD7ACD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60EB6A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812882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EFC0440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3C035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59C0C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982ABD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07106D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>Генеральный директор</w:t>
            </w:r>
          </w:p>
          <w:p w14:paraId="55B63EF7" w14:textId="77777777" w:rsidR="00820586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9A788D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bookmarkStart w:id="0" w:name="_GoBack"/>
            <w:bookmarkEnd w:id="0"/>
          </w:p>
          <w:p w14:paraId="0B0DFDB8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_______________________________________</w:t>
            </w:r>
          </w:p>
          <w:p w14:paraId="32CB2056" w14:textId="77777777" w:rsidR="00820586" w:rsidRPr="003C6BB2" w:rsidRDefault="00820586" w:rsidP="00820586">
            <w:pPr>
              <w:autoSpaceDE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6BB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(Ф.И.О. полностью, подпись)</w:t>
            </w:r>
          </w:p>
          <w:p w14:paraId="1AB5EA79" w14:textId="77777777" w:rsidR="00820586" w:rsidRDefault="00820586" w:rsidP="000922B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</w:tbl>
    <w:p w14:paraId="497E0A64" w14:textId="77777777" w:rsidR="00E923F4" w:rsidRDefault="00E923F4" w:rsidP="000922B2">
      <w:pPr>
        <w:ind w:right="-57"/>
        <w:jc w:val="both"/>
        <w:rPr>
          <w:rFonts w:ascii="Times New Roman" w:hAnsi="Times New Roman" w:cs="Times New Roman"/>
          <w:lang w:val="ru-RU"/>
        </w:rPr>
      </w:pPr>
    </w:p>
    <w:p w14:paraId="6A0CF1D5" w14:textId="77777777" w:rsidR="000922B2" w:rsidRPr="003C6BB2" w:rsidRDefault="000922B2" w:rsidP="000922B2">
      <w:pPr>
        <w:jc w:val="both"/>
        <w:rPr>
          <w:rFonts w:ascii="Times New Roman" w:hAnsi="Times New Roman" w:cs="Times New Roman"/>
          <w:lang w:val="ru-RU"/>
        </w:rPr>
      </w:pPr>
    </w:p>
    <w:p w14:paraId="6221B357" w14:textId="77777777" w:rsidR="001712A2" w:rsidRPr="003C6BB2" w:rsidRDefault="001712A2" w:rsidP="006014F4">
      <w:pPr>
        <w:widowControl w:val="0"/>
        <w:spacing w:line="274" w:lineRule="exact"/>
        <w:jc w:val="right"/>
        <w:rPr>
          <w:rFonts w:ascii="Times New Roman" w:hAnsi="Times New Roman" w:cs="Times New Roman"/>
          <w:b/>
          <w:lang w:val="ru-RU"/>
        </w:rPr>
      </w:pPr>
    </w:p>
    <w:sectPr w:rsidR="001712A2" w:rsidRPr="003C6BB2" w:rsidSect="00FE6CEB">
      <w:footerReference w:type="default" r:id="rId8"/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99448" w14:textId="77777777" w:rsidR="00F72B12" w:rsidRDefault="00F72B12" w:rsidP="007836CC">
      <w:r>
        <w:separator/>
      </w:r>
    </w:p>
  </w:endnote>
  <w:endnote w:type="continuationSeparator" w:id="0">
    <w:p w14:paraId="0EB2D8D1" w14:textId="77777777" w:rsidR="00F72B12" w:rsidRDefault="00F72B12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250982"/>
      <w:docPartObj>
        <w:docPartGallery w:val="Page Numbers (Bottom of Page)"/>
        <w:docPartUnique/>
      </w:docPartObj>
    </w:sdtPr>
    <w:sdtEndPr/>
    <w:sdtContent>
      <w:p w14:paraId="7F07346C" w14:textId="77777777" w:rsidR="00597D74" w:rsidRDefault="00597D7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0E" w:rsidRPr="00EE3F0E">
          <w:rPr>
            <w:noProof/>
            <w:lang w:val="ru-RU"/>
          </w:rPr>
          <w:t>1</w:t>
        </w:r>
        <w:r>
          <w:fldChar w:fldCharType="end"/>
        </w:r>
      </w:p>
    </w:sdtContent>
  </w:sdt>
  <w:p w14:paraId="52730427" w14:textId="77777777" w:rsidR="00597D74" w:rsidRDefault="00597D7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85F" w14:textId="77777777" w:rsidR="00F72B12" w:rsidRDefault="00F72B12" w:rsidP="007836CC">
      <w:r>
        <w:separator/>
      </w:r>
    </w:p>
  </w:footnote>
  <w:footnote w:type="continuationSeparator" w:id="0">
    <w:p w14:paraId="3224C6CE" w14:textId="77777777" w:rsidR="00F72B12" w:rsidRDefault="00F72B12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6B7A963C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B01C9514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7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80" w:hanging="1440"/>
      </w:pPr>
    </w:lvl>
  </w:abstractNum>
  <w:abstractNum w:abstractNumId="8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9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9">
    <w:nsid w:val="221F3D25"/>
    <w:multiLevelType w:val="multilevel"/>
    <w:tmpl w:val="E426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2FEF129F"/>
    <w:multiLevelType w:val="multilevel"/>
    <w:tmpl w:val="1F68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875DE3"/>
    <w:multiLevelType w:val="multilevel"/>
    <w:tmpl w:val="2520C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1C36470"/>
    <w:multiLevelType w:val="multilevel"/>
    <w:tmpl w:val="BE5EC7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40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>
    <w:nsid w:val="6E0C095D"/>
    <w:multiLevelType w:val="multilevel"/>
    <w:tmpl w:val="DA047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440"/>
      </w:pPr>
      <w:rPr>
        <w:rFonts w:hint="default"/>
      </w:rPr>
    </w:lvl>
  </w:abstractNum>
  <w:abstractNum w:abstractNumId="45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8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9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C5B7A81"/>
    <w:multiLevelType w:val="multilevel"/>
    <w:tmpl w:val="EEB08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47"/>
  </w:num>
  <w:num w:numId="4">
    <w:abstractNumId w:val="39"/>
  </w:num>
  <w:num w:numId="5">
    <w:abstractNumId w:val="30"/>
  </w:num>
  <w:num w:numId="6">
    <w:abstractNumId w:val="28"/>
  </w:num>
  <w:num w:numId="7">
    <w:abstractNumId w:val="24"/>
  </w:num>
  <w:num w:numId="8">
    <w:abstractNumId w:val="33"/>
  </w:num>
  <w:num w:numId="9">
    <w:abstractNumId w:val="50"/>
  </w:num>
  <w:num w:numId="10">
    <w:abstractNumId w:val="34"/>
  </w:num>
  <w:num w:numId="11">
    <w:abstractNumId w:val="46"/>
  </w:num>
  <w:num w:numId="12">
    <w:abstractNumId w:val="1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7"/>
  </w:num>
  <w:num w:numId="19">
    <w:abstractNumId w:val="43"/>
  </w:num>
  <w:num w:numId="20">
    <w:abstractNumId w:val="23"/>
  </w:num>
  <w:num w:numId="21">
    <w:abstractNumId w:val="29"/>
  </w:num>
  <w:num w:numId="22">
    <w:abstractNumId w:val="27"/>
  </w:num>
  <w:num w:numId="23">
    <w:abstractNumId w:val="41"/>
  </w:num>
  <w:num w:numId="24">
    <w:abstractNumId w:val="52"/>
  </w:num>
  <w:num w:numId="25">
    <w:abstractNumId w:val="15"/>
  </w:num>
  <w:num w:numId="26">
    <w:abstractNumId w:val="49"/>
  </w:num>
  <w:num w:numId="27">
    <w:abstractNumId w:val="38"/>
  </w:num>
  <w:num w:numId="28">
    <w:abstractNumId w:val="22"/>
  </w:num>
  <w:num w:numId="29">
    <w:abstractNumId w:val="16"/>
  </w:num>
  <w:num w:numId="30">
    <w:abstractNumId w:val="18"/>
  </w:num>
  <w:num w:numId="31">
    <w:abstractNumId w:val="31"/>
  </w:num>
  <w:num w:numId="32">
    <w:abstractNumId w:val="42"/>
  </w:num>
  <w:num w:numId="33">
    <w:abstractNumId w:val="32"/>
  </w:num>
  <w:num w:numId="34">
    <w:abstractNumId w:val="8"/>
  </w:num>
  <w:num w:numId="35">
    <w:abstractNumId w:val="48"/>
  </w:num>
  <w:num w:numId="36">
    <w:abstractNumId w:val="40"/>
  </w:num>
  <w:num w:numId="37">
    <w:abstractNumId w:val="45"/>
  </w:num>
  <w:num w:numId="38">
    <w:abstractNumId w:val="9"/>
  </w:num>
  <w:num w:numId="39">
    <w:abstractNumId w:val="25"/>
  </w:num>
  <w:num w:numId="40">
    <w:abstractNumId w:val="11"/>
  </w:num>
  <w:num w:numId="41">
    <w:abstractNumId w:val="10"/>
  </w:num>
  <w:num w:numId="42">
    <w:abstractNumId w:val="20"/>
  </w:num>
  <w:num w:numId="43">
    <w:abstractNumId w:val="37"/>
  </w:num>
  <w:num w:numId="44">
    <w:abstractNumId w:val="12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44"/>
  </w:num>
  <w:num w:numId="49">
    <w:abstractNumId w:val="51"/>
  </w:num>
  <w:num w:numId="50">
    <w:abstractNumId w:val="6"/>
  </w:num>
  <w:num w:numId="51">
    <w:abstractNumId w:val="7"/>
  </w:num>
  <w:num w:numId="52">
    <w:abstractNumId w:val="21"/>
  </w:num>
  <w:num w:numId="53">
    <w:abstractNumId w:val="19"/>
  </w:num>
  <w:num w:numId="54">
    <w:abstractNumId w:val="35"/>
  </w:num>
  <w:num w:numId="55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9D6"/>
    <w:rsid w:val="00001FD0"/>
    <w:rsid w:val="00003E4D"/>
    <w:rsid w:val="00004D99"/>
    <w:rsid w:val="0000564D"/>
    <w:rsid w:val="00010E11"/>
    <w:rsid w:val="0001772B"/>
    <w:rsid w:val="00020F34"/>
    <w:rsid w:val="0002167D"/>
    <w:rsid w:val="00022173"/>
    <w:rsid w:val="000246FD"/>
    <w:rsid w:val="00024EBC"/>
    <w:rsid w:val="00027587"/>
    <w:rsid w:val="00030A1C"/>
    <w:rsid w:val="00034F0C"/>
    <w:rsid w:val="0003542A"/>
    <w:rsid w:val="0003608B"/>
    <w:rsid w:val="00040CE1"/>
    <w:rsid w:val="00045835"/>
    <w:rsid w:val="0004673E"/>
    <w:rsid w:val="00050CA2"/>
    <w:rsid w:val="000518D3"/>
    <w:rsid w:val="00054C27"/>
    <w:rsid w:val="000571F4"/>
    <w:rsid w:val="000576A8"/>
    <w:rsid w:val="000602ED"/>
    <w:rsid w:val="00062D1A"/>
    <w:rsid w:val="00070F67"/>
    <w:rsid w:val="00071D62"/>
    <w:rsid w:val="00072B58"/>
    <w:rsid w:val="00073A8B"/>
    <w:rsid w:val="000755A0"/>
    <w:rsid w:val="0007667D"/>
    <w:rsid w:val="00082B7B"/>
    <w:rsid w:val="00083337"/>
    <w:rsid w:val="000836B1"/>
    <w:rsid w:val="00083AB9"/>
    <w:rsid w:val="00083E95"/>
    <w:rsid w:val="00084564"/>
    <w:rsid w:val="000851D0"/>
    <w:rsid w:val="00090D63"/>
    <w:rsid w:val="000918A9"/>
    <w:rsid w:val="000922B2"/>
    <w:rsid w:val="00092B31"/>
    <w:rsid w:val="00093E48"/>
    <w:rsid w:val="0009467B"/>
    <w:rsid w:val="0009493B"/>
    <w:rsid w:val="00095EBB"/>
    <w:rsid w:val="000A150D"/>
    <w:rsid w:val="000A153B"/>
    <w:rsid w:val="000A1D02"/>
    <w:rsid w:val="000A3B67"/>
    <w:rsid w:val="000A3CF1"/>
    <w:rsid w:val="000A4152"/>
    <w:rsid w:val="000A41DD"/>
    <w:rsid w:val="000A4544"/>
    <w:rsid w:val="000A558B"/>
    <w:rsid w:val="000A68AB"/>
    <w:rsid w:val="000B01EA"/>
    <w:rsid w:val="000B0527"/>
    <w:rsid w:val="000B153B"/>
    <w:rsid w:val="000B4B42"/>
    <w:rsid w:val="000B7134"/>
    <w:rsid w:val="000C13E4"/>
    <w:rsid w:val="000C2E79"/>
    <w:rsid w:val="000C2E87"/>
    <w:rsid w:val="000C36C7"/>
    <w:rsid w:val="000C4135"/>
    <w:rsid w:val="000C4962"/>
    <w:rsid w:val="000C4A93"/>
    <w:rsid w:val="000C4EC3"/>
    <w:rsid w:val="000C62AF"/>
    <w:rsid w:val="000C6456"/>
    <w:rsid w:val="000D122C"/>
    <w:rsid w:val="000D1413"/>
    <w:rsid w:val="000D1E74"/>
    <w:rsid w:val="000D26A5"/>
    <w:rsid w:val="000D2DB1"/>
    <w:rsid w:val="000D3A6D"/>
    <w:rsid w:val="000D6B89"/>
    <w:rsid w:val="000E1397"/>
    <w:rsid w:val="000E1402"/>
    <w:rsid w:val="000E1DEA"/>
    <w:rsid w:val="000E1FE2"/>
    <w:rsid w:val="000E3D94"/>
    <w:rsid w:val="000E5AC3"/>
    <w:rsid w:val="000E735E"/>
    <w:rsid w:val="000E73DB"/>
    <w:rsid w:val="000E741C"/>
    <w:rsid w:val="000E7619"/>
    <w:rsid w:val="000E762D"/>
    <w:rsid w:val="000E7A75"/>
    <w:rsid w:val="000E7D50"/>
    <w:rsid w:val="000F29B9"/>
    <w:rsid w:val="000F3154"/>
    <w:rsid w:val="000F3366"/>
    <w:rsid w:val="000F38F2"/>
    <w:rsid w:val="000F3ED5"/>
    <w:rsid w:val="000F4D2E"/>
    <w:rsid w:val="000F5109"/>
    <w:rsid w:val="00101ED5"/>
    <w:rsid w:val="00107F51"/>
    <w:rsid w:val="00112B10"/>
    <w:rsid w:val="001154A1"/>
    <w:rsid w:val="00116ACA"/>
    <w:rsid w:val="00120591"/>
    <w:rsid w:val="001226AD"/>
    <w:rsid w:val="001232CD"/>
    <w:rsid w:val="00123564"/>
    <w:rsid w:val="00124D14"/>
    <w:rsid w:val="00126E27"/>
    <w:rsid w:val="001301B7"/>
    <w:rsid w:val="001303CE"/>
    <w:rsid w:val="00130A84"/>
    <w:rsid w:val="00130E96"/>
    <w:rsid w:val="001325DA"/>
    <w:rsid w:val="00133A31"/>
    <w:rsid w:val="00133A6A"/>
    <w:rsid w:val="00135834"/>
    <w:rsid w:val="00135DCC"/>
    <w:rsid w:val="00141F4A"/>
    <w:rsid w:val="00142956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6EC"/>
    <w:rsid w:val="001517CE"/>
    <w:rsid w:val="00152F1D"/>
    <w:rsid w:val="00155189"/>
    <w:rsid w:val="00160851"/>
    <w:rsid w:val="0016247F"/>
    <w:rsid w:val="00162A55"/>
    <w:rsid w:val="00163925"/>
    <w:rsid w:val="0016440A"/>
    <w:rsid w:val="0016507C"/>
    <w:rsid w:val="00167A88"/>
    <w:rsid w:val="001710C3"/>
    <w:rsid w:val="001712A2"/>
    <w:rsid w:val="00172DAA"/>
    <w:rsid w:val="0017392A"/>
    <w:rsid w:val="00173EA6"/>
    <w:rsid w:val="00175189"/>
    <w:rsid w:val="00177A5E"/>
    <w:rsid w:val="0018211F"/>
    <w:rsid w:val="00182190"/>
    <w:rsid w:val="001821E1"/>
    <w:rsid w:val="00183CCF"/>
    <w:rsid w:val="0018487B"/>
    <w:rsid w:val="00185948"/>
    <w:rsid w:val="00185A41"/>
    <w:rsid w:val="00186584"/>
    <w:rsid w:val="00187345"/>
    <w:rsid w:val="0018740D"/>
    <w:rsid w:val="00187E0E"/>
    <w:rsid w:val="001925AE"/>
    <w:rsid w:val="0019260C"/>
    <w:rsid w:val="00192DF8"/>
    <w:rsid w:val="001951E4"/>
    <w:rsid w:val="0019697D"/>
    <w:rsid w:val="00196AC8"/>
    <w:rsid w:val="0019737E"/>
    <w:rsid w:val="0019775A"/>
    <w:rsid w:val="001A0D66"/>
    <w:rsid w:val="001A10CE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376F"/>
    <w:rsid w:val="001B4638"/>
    <w:rsid w:val="001B5145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5CA"/>
    <w:rsid w:val="001D6638"/>
    <w:rsid w:val="001E0E69"/>
    <w:rsid w:val="001E2DED"/>
    <w:rsid w:val="001E6164"/>
    <w:rsid w:val="001E6951"/>
    <w:rsid w:val="001F4F67"/>
    <w:rsid w:val="001F6234"/>
    <w:rsid w:val="001F6693"/>
    <w:rsid w:val="001F6C3A"/>
    <w:rsid w:val="001F72A8"/>
    <w:rsid w:val="0020161F"/>
    <w:rsid w:val="0020170B"/>
    <w:rsid w:val="00201AEA"/>
    <w:rsid w:val="00202CFC"/>
    <w:rsid w:val="0020480A"/>
    <w:rsid w:val="0020607A"/>
    <w:rsid w:val="00207FA3"/>
    <w:rsid w:val="00210E9E"/>
    <w:rsid w:val="00213397"/>
    <w:rsid w:val="00214E57"/>
    <w:rsid w:val="00214ECC"/>
    <w:rsid w:val="00215256"/>
    <w:rsid w:val="00216A4B"/>
    <w:rsid w:val="00217C61"/>
    <w:rsid w:val="00217F5D"/>
    <w:rsid w:val="00221CA2"/>
    <w:rsid w:val="00221F48"/>
    <w:rsid w:val="0022309C"/>
    <w:rsid w:val="00223EB4"/>
    <w:rsid w:val="0022705E"/>
    <w:rsid w:val="00227B2B"/>
    <w:rsid w:val="00227CE6"/>
    <w:rsid w:val="002302D8"/>
    <w:rsid w:val="00230527"/>
    <w:rsid w:val="00236D6F"/>
    <w:rsid w:val="002373BB"/>
    <w:rsid w:val="002421CE"/>
    <w:rsid w:val="0024264F"/>
    <w:rsid w:val="00242E68"/>
    <w:rsid w:val="002439C9"/>
    <w:rsid w:val="00243C24"/>
    <w:rsid w:val="0024440A"/>
    <w:rsid w:val="00253597"/>
    <w:rsid w:val="00253777"/>
    <w:rsid w:val="0025470F"/>
    <w:rsid w:val="00255AD9"/>
    <w:rsid w:val="00256B56"/>
    <w:rsid w:val="00256DB2"/>
    <w:rsid w:val="00260253"/>
    <w:rsid w:val="002632AE"/>
    <w:rsid w:val="00266AA8"/>
    <w:rsid w:val="00266AC1"/>
    <w:rsid w:val="00267016"/>
    <w:rsid w:val="00267D9D"/>
    <w:rsid w:val="0027053F"/>
    <w:rsid w:val="0027240A"/>
    <w:rsid w:val="00274350"/>
    <w:rsid w:val="00277A23"/>
    <w:rsid w:val="00280E09"/>
    <w:rsid w:val="00281619"/>
    <w:rsid w:val="002819BB"/>
    <w:rsid w:val="00287BCA"/>
    <w:rsid w:val="00293B7C"/>
    <w:rsid w:val="0029796A"/>
    <w:rsid w:val="002A0126"/>
    <w:rsid w:val="002A037E"/>
    <w:rsid w:val="002A0ABD"/>
    <w:rsid w:val="002A0ADD"/>
    <w:rsid w:val="002A266B"/>
    <w:rsid w:val="002A2C10"/>
    <w:rsid w:val="002A4290"/>
    <w:rsid w:val="002A4FFC"/>
    <w:rsid w:val="002A5254"/>
    <w:rsid w:val="002A5441"/>
    <w:rsid w:val="002B3F52"/>
    <w:rsid w:val="002B47B9"/>
    <w:rsid w:val="002B74F0"/>
    <w:rsid w:val="002C042A"/>
    <w:rsid w:val="002C0E58"/>
    <w:rsid w:val="002C1823"/>
    <w:rsid w:val="002C1E6F"/>
    <w:rsid w:val="002C46A8"/>
    <w:rsid w:val="002C4C08"/>
    <w:rsid w:val="002C4C56"/>
    <w:rsid w:val="002C4E82"/>
    <w:rsid w:val="002C5DAF"/>
    <w:rsid w:val="002C616D"/>
    <w:rsid w:val="002C632C"/>
    <w:rsid w:val="002C72A4"/>
    <w:rsid w:val="002C78E4"/>
    <w:rsid w:val="002D09D3"/>
    <w:rsid w:val="002D0E76"/>
    <w:rsid w:val="002D185A"/>
    <w:rsid w:val="002D39F5"/>
    <w:rsid w:val="002D3B93"/>
    <w:rsid w:val="002D57C1"/>
    <w:rsid w:val="002D6C79"/>
    <w:rsid w:val="002E118B"/>
    <w:rsid w:val="002E1A3E"/>
    <w:rsid w:val="002E385E"/>
    <w:rsid w:val="002E39AB"/>
    <w:rsid w:val="002E501D"/>
    <w:rsid w:val="002E6E46"/>
    <w:rsid w:val="002F1D61"/>
    <w:rsid w:val="002F3D46"/>
    <w:rsid w:val="002F3D75"/>
    <w:rsid w:val="002F5966"/>
    <w:rsid w:val="002F6ABD"/>
    <w:rsid w:val="002F755C"/>
    <w:rsid w:val="002F7D28"/>
    <w:rsid w:val="00300CEE"/>
    <w:rsid w:val="00301C81"/>
    <w:rsid w:val="00301E4F"/>
    <w:rsid w:val="00302BBD"/>
    <w:rsid w:val="003038B7"/>
    <w:rsid w:val="003039AB"/>
    <w:rsid w:val="00305683"/>
    <w:rsid w:val="003104BA"/>
    <w:rsid w:val="00311815"/>
    <w:rsid w:val="00311C46"/>
    <w:rsid w:val="003128B7"/>
    <w:rsid w:val="0031430F"/>
    <w:rsid w:val="00314875"/>
    <w:rsid w:val="003170B3"/>
    <w:rsid w:val="00320540"/>
    <w:rsid w:val="00320650"/>
    <w:rsid w:val="00321A3D"/>
    <w:rsid w:val="00324158"/>
    <w:rsid w:val="00324197"/>
    <w:rsid w:val="003260DA"/>
    <w:rsid w:val="00327637"/>
    <w:rsid w:val="00327C10"/>
    <w:rsid w:val="00330FDC"/>
    <w:rsid w:val="00335628"/>
    <w:rsid w:val="00336B18"/>
    <w:rsid w:val="003379B6"/>
    <w:rsid w:val="00337F09"/>
    <w:rsid w:val="00342AB9"/>
    <w:rsid w:val="00344787"/>
    <w:rsid w:val="00347034"/>
    <w:rsid w:val="00347EE9"/>
    <w:rsid w:val="00347F26"/>
    <w:rsid w:val="00352CC8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F9E"/>
    <w:rsid w:val="0037639E"/>
    <w:rsid w:val="00377660"/>
    <w:rsid w:val="00380876"/>
    <w:rsid w:val="00380E68"/>
    <w:rsid w:val="003810BC"/>
    <w:rsid w:val="003826E6"/>
    <w:rsid w:val="00382FAE"/>
    <w:rsid w:val="0038384D"/>
    <w:rsid w:val="0038707D"/>
    <w:rsid w:val="00387722"/>
    <w:rsid w:val="003904D6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2FDC"/>
    <w:rsid w:val="003B5F92"/>
    <w:rsid w:val="003C1237"/>
    <w:rsid w:val="003C5036"/>
    <w:rsid w:val="003C57F6"/>
    <w:rsid w:val="003C6309"/>
    <w:rsid w:val="003C69DD"/>
    <w:rsid w:val="003C6BB2"/>
    <w:rsid w:val="003C6BBA"/>
    <w:rsid w:val="003C73C0"/>
    <w:rsid w:val="003D41A7"/>
    <w:rsid w:val="003E0430"/>
    <w:rsid w:val="003E0A61"/>
    <w:rsid w:val="003E38A7"/>
    <w:rsid w:val="003F0251"/>
    <w:rsid w:val="003F1C79"/>
    <w:rsid w:val="003F1E8A"/>
    <w:rsid w:val="003F2875"/>
    <w:rsid w:val="003F4E75"/>
    <w:rsid w:val="003F5B59"/>
    <w:rsid w:val="003F6BB0"/>
    <w:rsid w:val="00401A30"/>
    <w:rsid w:val="00402CC0"/>
    <w:rsid w:val="004048C1"/>
    <w:rsid w:val="00404B14"/>
    <w:rsid w:val="00405DC8"/>
    <w:rsid w:val="00406AE4"/>
    <w:rsid w:val="00407C82"/>
    <w:rsid w:val="00410A55"/>
    <w:rsid w:val="004116B5"/>
    <w:rsid w:val="004135DB"/>
    <w:rsid w:val="00414405"/>
    <w:rsid w:val="00416721"/>
    <w:rsid w:val="00417C07"/>
    <w:rsid w:val="00420055"/>
    <w:rsid w:val="00422274"/>
    <w:rsid w:val="004231B4"/>
    <w:rsid w:val="00423A50"/>
    <w:rsid w:val="00423B68"/>
    <w:rsid w:val="00424BE1"/>
    <w:rsid w:val="00425B75"/>
    <w:rsid w:val="00427477"/>
    <w:rsid w:val="00427EA6"/>
    <w:rsid w:val="00430853"/>
    <w:rsid w:val="00431B85"/>
    <w:rsid w:val="00433DA7"/>
    <w:rsid w:val="004353AF"/>
    <w:rsid w:val="00440A19"/>
    <w:rsid w:val="00442BB6"/>
    <w:rsid w:val="00443A84"/>
    <w:rsid w:val="0044531F"/>
    <w:rsid w:val="0044549E"/>
    <w:rsid w:val="00452DED"/>
    <w:rsid w:val="00453A12"/>
    <w:rsid w:val="00453A8A"/>
    <w:rsid w:val="00453D12"/>
    <w:rsid w:val="004544B6"/>
    <w:rsid w:val="00455B1C"/>
    <w:rsid w:val="00457919"/>
    <w:rsid w:val="0046073A"/>
    <w:rsid w:val="00460799"/>
    <w:rsid w:val="00461397"/>
    <w:rsid w:val="00461D1B"/>
    <w:rsid w:val="00470157"/>
    <w:rsid w:val="0047088C"/>
    <w:rsid w:val="00472B4C"/>
    <w:rsid w:val="00475473"/>
    <w:rsid w:val="004762FD"/>
    <w:rsid w:val="0047630C"/>
    <w:rsid w:val="00480AC5"/>
    <w:rsid w:val="00481987"/>
    <w:rsid w:val="00482D5B"/>
    <w:rsid w:val="00483DAB"/>
    <w:rsid w:val="00485CFD"/>
    <w:rsid w:val="0048688A"/>
    <w:rsid w:val="004879F6"/>
    <w:rsid w:val="00490322"/>
    <w:rsid w:val="00494FCB"/>
    <w:rsid w:val="004967C9"/>
    <w:rsid w:val="004A1E21"/>
    <w:rsid w:val="004A467C"/>
    <w:rsid w:val="004A4694"/>
    <w:rsid w:val="004A5331"/>
    <w:rsid w:val="004A557A"/>
    <w:rsid w:val="004A58F1"/>
    <w:rsid w:val="004A5FA3"/>
    <w:rsid w:val="004B1670"/>
    <w:rsid w:val="004B3CF7"/>
    <w:rsid w:val="004B3CF9"/>
    <w:rsid w:val="004B64E1"/>
    <w:rsid w:val="004B7073"/>
    <w:rsid w:val="004B7B3B"/>
    <w:rsid w:val="004C00F7"/>
    <w:rsid w:val="004C0709"/>
    <w:rsid w:val="004C0A2A"/>
    <w:rsid w:val="004C0DD4"/>
    <w:rsid w:val="004C4204"/>
    <w:rsid w:val="004C4F26"/>
    <w:rsid w:val="004C621D"/>
    <w:rsid w:val="004C77C2"/>
    <w:rsid w:val="004D0003"/>
    <w:rsid w:val="004D04CF"/>
    <w:rsid w:val="004D2AEC"/>
    <w:rsid w:val="004D314D"/>
    <w:rsid w:val="004D35D8"/>
    <w:rsid w:val="004D3DC3"/>
    <w:rsid w:val="004D4696"/>
    <w:rsid w:val="004D4D25"/>
    <w:rsid w:val="004D5117"/>
    <w:rsid w:val="004D53C3"/>
    <w:rsid w:val="004D66B2"/>
    <w:rsid w:val="004E18AC"/>
    <w:rsid w:val="004E3A34"/>
    <w:rsid w:val="004E5249"/>
    <w:rsid w:val="004E76AE"/>
    <w:rsid w:val="004F03B5"/>
    <w:rsid w:val="004F14F4"/>
    <w:rsid w:val="004F1626"/>
    <w:rsid w:val="004F283B"/>
    <w:rsid w:val="00501011"/>
    <w:rsid w:val="005015EC"/>
    <w:rsid w:val="00501DE6"/>
    <w:rsid w:val="00502749"/>
    <w:rsid w:val="005040B1"/>
    <w:rsid w:val="0050684B"/>
    <w:rsid w:val="00507772"/>
    <w:rsid w:val="005109DD"/>
    <w:rsid w:val="00514082"/>
    <w:rsid w:val="005141A5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319E5"/>
    <w:rsid w:val="0053205E"/>
    <w:rsid w:val="00532210"/>
    <w:rsid w:val="00533FDA"/>
    <w:rsid w:val="0053458B"/>
    <w:rsid w:val="00537123"/>
    <w:rsid w:val="00537D5C"/>
    <w:rsid w:val="00540C27"/>
    <w:rsid w:val="00540CFE"/>
    <w:rsid w:val="00540F1D"/>
    <w:rsid w:val="00541389"/>
    <w:rsid w:val="0054190B"/>
    <w:rsid w:val="00541D58"/>
    <w:rsid w:val="00544E28"/>
    <w:rsid w:val="00545D72"/>
    <w:rsid w:val="00547161"/>
    <w:rsid w:val="005475A3"/>
    <w:rsid w:val="00547A71"/>
    <w:rsid w:val="00547E8C"/>
    <w:rsid w:val="00551E37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6EA7"/>
    <w:rsid w:val="005678D6"/>
    <w:rsid w:val="00567BA0"/>
    <w:rsid w:val="005710C0"/>
    <w:rsid w:val="00575561"/>
    <w:rsid w:val="0058195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1E4"/>
    <w:rsid w:val="00597D74"/>
    <w:rsid w:val="00597EC2"/>
    <w:rsid w:val="005A15A8"/>
    <w:rsid w:val="005A1B71"/>
    <w:rsid w:val="005A33C1"/>
    <w:rsid w:val="005A3765"/>
    <w:rsid w:val="005A4C36"/>
    <w:rsid w:val="005B064E"/>
    <w:rsid w:val="005B2718"/>
    <w:rsid w:val="005B29C1"/>
    <w:rsid w:val="005B3EEE"/>
    <w:rsid w:val="005B5D09"/>
    <w:rsid w:val="005B76CE"/>
    <w:rsid w:val="005B7BFE"/>
    <w:rsid w:val="005C46C6"/>
    <w:rsid w:val="005C506B"/>
    <w:rsid w:val="005C5897"/>
    <w:rsid w:val="005C58B4"/>
    <w:rsid w:val="005C6439"/>
    <w:rsid w:val="005C6745"/>
    <w:rsid w:val="005D03AA"/>
    <w:rsid w:val="005D0D6F"/>
    <w:rsid w:val="005D21B5"/>
    <w:rsid w:val="005D2BB4"/>
    <w:rsid w:val="005D6006"/>
    <w:rsid w:val="005D611E"/>
    <w:rsid w:val="005E0178"/>
    <w:rsid w:val="005E23EC"/>
    <w:rsid w:val="005E44DE"/>
    <w:rsid w:val="005E4AC5"/>
    <w:rsid w:val="005E4FFD"/>
    <w:rsid w:val="005E6C8D"/>
    <w:rsid w:val="005F1815"/>
    <w:rsid w:val="005F2046"/>
    <w:rsid w:val="005F2E94"/>
    <w:rsid w:val="005F43C6"/>
    <w:rsid w:val="005F53F8"/>
    <w:rsid w:val="005F6F3F"/>
    <w:rsid w:val="005F745F"/>
    <w:rsid w:val="005F7E25"/>
    <w:rsid w:val="006014F4"/>
    <w:rsid w:val="00602AC8"/>
    <w:rsid w:val="006040F9"/>
    <w:rsid w:val="00604600"/>
    <w:rsid w:val="006052C8"/>
    <w:rsid w:val="0060554A"/>
    <w:rsid w:val="00605ACC"/>
    <w:rsid w:val="0060631B"/>
    <w:rsid w:val="006069C1"/>
    <w:rsid w:val="00607569"/>
    <w:rsid w:val="00611420"/>
    <w:rsid w:val="0061488F"/>
    <w:rsid w:val="00615290"/>
    <w:rsid w:val="00617326"/>
    <w:rsid w:val="00617CE5"/>
    <w:rsid w:val="00617F36"/>
    <w:rsid w:val="00620AFD"/>
    <w:rsid w:val="0062211C"/>
    <w:rsid w:val="006232F8"/>
    <w:rsid w:val="006241A3"/>
    <w:rsid w:val="00625197"/>
    <w:rsid w:val="00625951"/>
    <w:rsid w:val="00630553"/>
    <w:rsid w:val="0063294A"/>
    <w:rsid w:val="00632F19"/>
    <w:rsid w:val="0063489B"/>
    <w:rsid w:val="00635154"/>
    <w:rsid w:val="00636F25"/>
    <w:rsid w:val="0063788C"/>
    <w:rsid w:val="00644C3C"/>
    <w:rsid w:val="00644F48"/>
    <w:rsid w:val="006509DA"/>
    <w:rsid w:val="00652105"/>
    <w:rsid w:val="00652E2D"/>
    <w:rsid w:val="00654899"/>
    <w:rsid w:val="00656E25"/>
    <w:rsid w:val="0065730A"/>
    <w:rsid w:val="006573BE"/>
    <w:rsid w:val="00657DDD"/>
    <w:rsid w:val="00663F02"/>
    <w:rsid w:val="006655DD"/>
    <w:rsid w:val="00665995"/>
    <w:rsid w:val="006663E9"/>
    <w:rsid w:val="00666620"/>
    <w:rsid w:val="006674AB"/>
    <w:rsid w:val="0067036D"/>
    <w:rsid w:val="006723FB"/>
    <w:rsid w:val="00674B47"/>
    <w:rsid w:val="00676ABC"/>
    <w:rsid w:val="00680DAA"/>
    <w:rsid w:val="006816E6"/>
    <w:rsid w:val="00682224"/>
    <w:rsid w:val="00683391"/>
    <w:rsid w:val="006834E9"/>
    <w:rsid w:val="00684188"/>
    <w:rsid w:val="00684B29"/>
    <w:rsid w:val="006854C3"/>
    <w:rsid w:val="00685BD1"/>
    <w:rsid w:val="006905B9"/>
    <w:rsid w:val="00690FD5"/>
    <w:rsid w:val="00691F41"/>
    <w:rsid w:val="00692059"/>
    <w:rsid w:val="00695956"/>
    <w:rsid w:val="00695AA6"/>
    <w:rsid w:val="006A147C"/>
    <w:rsid w:val="006A2FAF"/>
    <w:rsid w:val="006A4755"/>
    <w:rsid w:val="006A4952"/>
    <w:rsid w:val="006A6756"/>
    <w:rsid w:val="006A7378"/>
    <w:rsid w:val="006B0A94"/>
    <w:rsid w:val="006B0B3E"/>
    <w:rsid w:val="006B0CFC"/>
    <w:rsid w:val="006B4219"/>
    <w:rsid w:val="006B4B2F"/>
    <w:rsid w:val="006B69F3"/>
    <w:rsid w:val="006B727C"/>
    <w:rsid w:val="006C0539"/>
    <w:rsid w:val="006C0C98"/>
    <w:rsid w:val="006C12F9"/>
    <w:rsid w:val="006C1541"/>
    <w:rsid w:val="006C489C"/>
    <w:rsid w:val="006C622A"/>
    <w:rsid w:val="006C665C"/>
    <w:rsid w:val="006C6FDE"/>
    <w:rsid w:val="006D0038"/>
    <w:rsid w:val="006D0A2C"/>
    <w:rsid w:val="006D117A"/>
    <w:rsid w:val="006D3D44"/>
    <w:rsid w:val="006D4C8C"/>
    <w:rsid w:val="006D7FE8"/>
    <w:rsid w:val="006E1D3B"/>
    <w:rsid w:val="006E205D"/>
    <w:rsid w:val="006E2425"/>
    <w:rsid w:val="006E2BD2"/>
    <w:rsid w:val="006E4A01"/>
    <w:rsid w:val="006E65A8"/>
    <w:rsid w:val="006E78CA"/>
    <w:rsid w:val="006E7942"/>
    <w:rsid w:val="006E7DE2"/>
    <w:rsid w:val="006F2CF7"/>
    <w:rsid w:val="006F5775"/>
    <w:rsid w:val="006F6DD8"/>
    <w:rsid w:val="006F7933"/>
    <w:rsid w:val="007001EA"/>
    <w:rsid w:val="00700614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66BF"/>
    <w:rsid w:val="00716E88"/>
    <w:rsid w:val="00725393"/>
    <w:rsid w:val="00725C77"/>
    <w:rsid w:val="007308C2"/>
    <w:rsid w:val="00731327"/>
    <w:rsid w:val="0073438A"/>
    <w:rsid w:val="00736372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5E94"/>
    <w:rsid w:val="007568DB"/>
    <w:rsid w:val="00756BF4"/>
    <w:rsid w:val="00757565"/>
    <w:rsid w:val="00760BC9"/>
    <w:rsid w:val="00761D6B"/>
    <w:rsid w:val="00763F80"/>
    <w:rsid w:val="00765D38"/>
    <w:rsid w:val="0076741A"/>
    <w:rsid w:val="007708C5"/>
    <w:rsid w:val="0077226A"/>
    <w:rsid w:val="00773966"/>
    <w:rsid w:val="00774959"/>
    <w:rsid w:val="007749F7"/>
    <w:rsid w:val="00775EA0"/>
    <w:rsid w:val="00781509"/>
    <w:rsid w:val="007832D0"/>
    <w:rsid w:val="007836CC"/>
    <w:rsid w:val="0079101D"/>
    <w:rsid w:val="0079139C"/>
    <w:rsid w:val="0079222B"/>
    <w:rsid w:val="007933C8"/>
    <w:rsid w:val="007937BF"/>
    <w:rsid w:val="00793D19"/>
    <w:rsid w:val="00795936"/>
    <w:rsid w:val="00795C66"/>
    <w:rsid w:val="007971C1"/>
    <w:rsid w:val="0079781D"/>
    <w:rsid w:val="007A2E22"/>
    <w:rsid w:val="007A330C"/>
    <w:rsid w:val="007A6CC7"/>
    <w:rsid w:val="007A7604"/>
    <w:rsid w:val="007B1CB4"/>
    <w:rsid w:val="007B3734"/>
    <w:rsid w:val="007B591C"/>
    <w:rsid w:val="007B5D6E"/>
    <w:rsid w:val="007B6529"/>
    <w:rsid w:val="007B778A"/>
    <w:rsid w:val="007C0D7E"/>
    <w:rsid w:val="007C1360"/>
    <w:rsid w:val="007C2DA3"/>
    <w:rsid w:val="007C3A27"/>
    <w:rsid w:val="007C5282"/>
    <w:rsid w:val="007C668E"/>
    <w:rsid w:val="007C7E31"/>
    <w:rsid w:val="007D106C"/>
    <w:rsid w:val="007D3978"/>
    <w:rsid w:val="007D3B57"/>
    <w:rsid w:val="007E142F"/>
    <w:rsid w:val="007E4D11"/>
    <w:rsid w:val="007E5337"/>
    <w:rsid w:val="007F18DF"/>
    <w:rsid w:val="007F3776"/>
    <w:rsid w:val="007F3CE1"/>
    <w:rsid w:val="007F6AD2"/>
    <w:rsid w:val="008006EF"/>
    <w:rsid w:val="0080190B"/>
    <w:rsid w:val="008023D9"/>
    <w:rsid w:val="008035A8"/>
    <w:rsid w:val="008046A7"/>
    <w:rsid w:val="00805320"/>
    <w:rsid w:val="008054D4"/>
    <w:rsid w:val="00812416"/>
    <w:rsid w:val="00812E62"/>
    <w:rsid w:val="008132B4"/>
    <w:rsid w:val="00815DD0"/>
    <w:rsid w:val="00817C92"/>
    <w:rsid w:val="0082011F"/>
    <w:rsid w:val="00820586"/>
    <w:rsid w:val="00821495"/>
    <w:rsid w:val="0082330E"/>
    <w:rsid w:val="00824F7E"/>
    <w:rsid w:val="0082531A"/>
    <w:rsid w:val="00825E4F"/>
    <w:rsid w:val="008261EC"/>
    <w:rsid w:val="00827B96"/>
    <w:rsid w:val="0083267D"/>
    <w:rsid w:val="00832E22"/>
    <w:rsid w:val="008338B3"/>
    <w:rsid w:val="0083401C"/>
    <w:rsid w:val="00834A2E"/>
    <w:rsid w:val="0084154E"/>
    <w:rsid w:val="0084412E"/>
    <w:rsid w:val="00844E59"/>
    <w:rsid w:val="00845075"/>
    <w:rsid w:val="00846BA0"/>
    <w:rsid w:val="0084708E"/>
    <w:rsid w:val="0085128E"/>
    <w:rsid w:val="008529E9"/>
    <w:rsid w:val="00852BAC"/>
    <w:rsid w:val="008553A1"/>
    <w:rsid w:val="008553B5"/>
    <w:rsid w:val="00855A6E"/>
    <w:rsid w:val="008566AF"/>
    <w:rsid w:val="00856A3F"/>
    <w:rsid w:val="0086282B"/>
    <w:rsid w:val="00863D59"/>
    <w:rsid w:val="008640F7"/>
    <w:rsid w:val="008663AA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53A3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66E4"/>
    <w:rsid w:val="008B6AA5"/>
    <w:rsid w:val="008C0092"/>
    <w:rsid w:val="008C04A0"/>
    <w:rsid w:val="008C0705"/>
    <w:rsid w:val="008C273E"/>
    <w:rsid w:val="008C2A3A"/>
    <w:rsid w:val="008C38B8"/>
    <w:rsid w:val="008C471E"/>
    <w:rsid w:val="008C5F45"/>
    <w:rsid w:val="008C680B"/>
    <w:rsid w:val="008D17A1"/>
    <w:rsid w:val="008D27BF"/>
    <w:rsid w:val="008D4F45"/>
    <w:rsid w:val="008D69A2"/>
    <w:rsid w:val="008E0369"/>
    <w:rsid w:val="008E0E92"/>
    <w:rsid w:val="008E30F4"/>
    <w:rsid w:val="008E4181"/>
    <w:rsid w:val="008E6A61"/>
    <w:rsid w:val="008F0DAC"/>
    <w:rsid w:val="008F2CF6"/>
    <w:rsid w:val="008F5721"/>
    <w:rsid w:val="008F6DE5"/>
    <w:rsid w:val="008F7D5E"/>
    <w:rsid w:val="00901120"/>
    <w:rsid w:val="00901C53"/>
    <w:rsid w:val="00901D61"/>
    <w:rsid w:val="00904600"/>
    <w:rsid w:val="00904D55"/>
    <w:rsid w:val="00906662"/>
    <w:rsid w:val="00907B97"/>
    <w:rsid w:val="00907E4F"/>
    <w:rsid w:val="009105A7"/>
    <w:rsid w:val="00911DF5"/>
    <w:rsid w:val="00912E8A"/>
    <w:rsid w:val="00914AE0"/>
    <w:rsid w:val="00914DF1"/>
    <w:rsid w:val="00915BA1"/>
    <w:rsid w:val="009171C2"/>
    <w:rsid w:val="009175D9"/>
    <w:rsid w:val="00917C84"/>
    <w:rsid w:val="009211C8"/>
    <w:rsid w:val="009218AA"/>
    <w:rsid w:val="009218B9"/>
    <w:rsid w:val="00922E7D"/>
    <w:rsid w:val="0092357A"/>
    <w:rsid w:val="0092420C"/>
    <w:rsid w:val="00924A19"/>
    <w:rsid w:val="00925CB0"/>
    <w:rsid w:val="00927416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52074"/>
    <w:rsid w:val="009537D7"/>
    <w:rsid w:val="00954772"/>
    <w:rsid w:val="00955E62"/>
    <w:rsid w:val="0095616F"/>
    <w:rsid w:val="00957C50"/>
    <w:rsid w:val="00957DD9"/>
    <w:rsid w:val="00961420"/>
    <w:rsid w:val="0096142C"/>
    <w:rsid w:val="0096196B"/>
    <w:rsid w:val="009623FB"/>
    <w:rsid w:val="0096286F"/>
    <w:rsid w:val="00962DF8"/>
    <w:rsid w:val="009631BC"/>
    <w:rsid w:val="00964CD0"/>
    <w:rsid w:val="00965894"/>
    <w:rsid w:val="00965A1B"/>
    <w:rsid w:val="00970323"/>
    <w:rsid w:val="00972432"/>
    <w:rsid w:val="00972B2E"/>
    <w:rsid w:val="0097358F"/>
    <w:rsid w:val="009747B5"/>
    <w:rsid w:val="00980444"/>
    <w:rsid w:val="0098128E"/>
    <w:rsid w:val="0098191E"/>
    <w:rsid w:val="00982649"/>
    <w:rsid w:val="00982BEF"/>
    <w:rsid w:val="00982FFC"/>
    <w:rsid w:val="00991629"/>
    <w:rsid w:val="0099556F"/>
    <w:rsid w:val="009A1D23"/>
    <w:rsid w:val="009A27D0"/>
    <w:rsid w:val="009A4205"/>
    <w:rsid w:val="009A53B3"/>
    <w:rsid w:val="009A7C5A"/>
    <w:rsid w:val="009B0D60"/>
    <w:rsid w:val="009B4357"/>
    <w:rsid w:val="009B4374"/>
    <w:rsid w:val="009B6387"/>
    <w:rsid w:val="009B6844"/>
    <w:rsid w:val="009B6B80"/>
    <w:rsid w:val="009B7627"/>
    <w:rsid w:val="009C02F0"/>
    <w:rsid w:val="009C0AF8"/>
    <w:rsid w:val="009C1C26"/>
    <w:rsid w:val="009C26ED"/>
    <w:rsid w:val="009C35B5"/>
    <w:rsid w:val="009C4A81"/>
    <w:rsid w:val="009C4D71"/>
    <w:rsid w:val="009C4F24"/>
    <w:rsid w:val="009C7FDD"/>
    <w:rsid w:val="009D3913"/>
    <w:rsid w:val="009D3C34"/>
    <w:rsid w:val="009D4152"/>
    <w:rsid w:val="009D4446"/>
    <w:rsid w:val="009E018D"/>
    <w:rsid w:val="009E1619"/>
    <w:rsid w:val="009E229D"/>
    <w:rsid w:val="009E3645"/>
    <w:rsid w:val="009E3ED0"/>
    <w:rsid w:val="009E4331"/>
    <w:rsid w:val="009E5431"/>
    <w:rsid w:val="009E67F1"/>
    <w:rsid w:val="009E6ABC"/>
    <w:rsid w:val="009F18C4"/>
    <w:rsid w:val="009F707D"/>
    <w:rsid w:val="00A00168"/>
    <w:rsid w:val="00A013E9"/>
    <w:rsid w:val="00A03397"/>
    <w:rsid w:val="00A03FA5"/>
    <w:rsid w:val="00A05145"/>
    <w:rsid w:val="00A05890"/>
    <w:rsid w:val="00A11696"/>
    <w:rsid w:val="00A11C0B"/>
    <w:rsid w:val="00A12BB2"/>
    <w:rsid w:val="00A14391"/>
    <w:rsid w:val="00A14C85"/>
    <w:rsid w:val="00A16D7F"/>
    <w:rsid w:val="00A17639"/>
    <w:rsid w:val="00A210AD"/>
    <w:rsid w:val="00A23424"/>
    <w:rsid w:val="00A2657D"/>
    <w:rsid w:val="00A3047C"/>
    <w:rsid w:val="00A31C3A"/>
    <w:rsid w:val="00A3388C"/>
    <w:rsid w:val="00A3645B"/>
    <w:rsid w:val="00A36807"/>
    <w:rsid w:val="00A37A54"/>
    <w:rsid w:val="00A41354"/>
    <w:rsid w:val="00A435B1"/>
    <w:rsid w:val="00A43773"/>
    <w:rsid w:val="00A446CA"/>
    <w:rsid w:val="00A47FC6"/>
    <w:rsid w:val="00A53E9F"/>
    <w:rsid w:val="00A56A13"/>
    <w:rsid w:val="00A57F4C"/>
    <w:rsid w:val="00A63BCF"/>
    <w:rsid w:val="00A67977"/>
    <w:rsid w:val="00A7083F"/>
    <w:rsid w:val="00A71066"/>
    <w:rsid w:val="00A723BC"/>
    <w:rsid w:val="00A72B04"/>
    <w:rsid w:val="00A72E8A"/>
    <w:rsid w:val="00A73090"/>
    <w:rsid w:val="00A73A67"/>
    <w:rsid w:val="00A73CF1"/>
    <w:rsid w:val="00A76ADF"/>
    <w:rsid w:val="00A80CD7"/>
    <w:rsid w:val="00A8192F"/>
    <w:rsid w:val="00A83D95"/>
    <w:rsid w:val="00A86318"/>
    <w:rsid w:val="00A9075C"/>
    <w:rsid w:val="00A923BB"/>
    <w:rsid w:val="00A92C0A"/>
    <w:rsid w:val="00A942A7"/>
    <w:rsid w:val="00A94BFE"/>
    <w:rsid w:val="00A9667A"/>
    <w:rsid w:val="00AA04B0"/>
    <w:rsid w:val="00AA1284"/>
    <w:rsid w:val="00AA266A"/>
    <w:rsid w:val="00AA3566"/>
    <w:rsid w:val="00AA3D92"/>
    <w:rsid w:val="00AA56A1"/>
    <w:rsid w:val="00AA5992"/>
    <w:rsid w:val="00AB0E23"/>
    <w:rsid w:val="00AB1995"/>
    <w:rsid w:val="00AB1B6F"/>
    <w:rsid w:val="00AB2D48"/>
    <w:rsid w:val="00AB3D76"/>
    <w:rsid w:val="00AB4096"/>
    <w:rsid w:val="00AB4ED5"/>
    <w:rsid w:val="00AB58B5"/>
    <w:rsid w:val="00AB7376"/>
    <w:rsid w:val="00AB7FA5"/>
    <w:rsid w:val="00AC08F8"/>
    <w:rsid w:val="00AC1F1A"/>
    <w:rsid w:val="00AC2039"/>
    <w:rsid w:val="00AC41D2"/>
    <w:rsid w:val="00AC4685"/>
    <w:rsid w:val="00AC4758"/>
    <w:rsid w:val="00AC76C1"/>
    <w:rsid w:val="00AC7DB7"/>
    <w:rsid w:val="00AD5BA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648"/>
    <w:rsid w:val="00AF6276"/>
    <w:rsid w:val="00AF6E1D"/>
    <w:rsid w:val="00AF70CE"/>
    <w:rsid w:val="00AF777A"/>
    <w:rsid w:val="00AF7BD3"/>
    <w:rsid w:val="00B02B99"/>
    <w:rsid w:val="00B0429A"/>
    <w:rsid w:val="00B07A89"/>
    <w:rsid w:val="00B120C5"/>
    <w:rsid w:val="00B129D5"/>
    <w:rsid w:val="00B12BFE"/>
    <w:rsid w:val="00B1539B"/>
    <w:rsid w:val="00B154D5"/>
    <w:rsid w:val="00B155C5"/>
    <w:rsid w:val="00B171B9"/>
    <w:rsid w:val="00B211A5"/>
    <w:rsid w:val="00B21616"/>
    <w:rsid w:val="00B22226"/>
    <w:rsid w:val="00B224A6"/>
    <w:rsid w:val="00B23B26"/>
    <w:rsid w:val="00B273E4"/>
    <w:rsid w:val="00B27F78"/>
    <w:rsid w:val="00B3028E"/>
    <w:rsid w:val="00B3134D"/>
    <w:rsid w:val="00B32CF8"/>
    <w:rsid w:val="00B356F0"/>
    <w:rsid w:val="00B367B2"/>
    <w:rsid w:val="00B44CE5"/>
    <w:rsid w:val="00B4603D"/>
    <w:rsid w:val="00B51A29"/>
    <w:rsid w:val="00B53DA6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229"/>
    <w:rsid w:val="00B70ACE"/>
    <w:rsid w:val="00B74A30"/>
    <w:rsid w:val="00B75792"/>
    <w:rsid w:val="00B77AE3"/>
    <w:rsid w:val="00B833B9"/>
    <w:rsid w:val="00B84F1F"/>
    <w:rsid w:val="00B85AC9"/>
    <w:rsid w:val="00B85FF4"/>
    <w:rsid w:val="00B8778E"/>
    <w:rsid w:val="00B87F0C"/>
    <w:rsid w:val="00B91BC8"/>
    <w:rsid w:val="00B9233B"/>
    <w:rsid w:val="00B932AE"/>
    <w:rsid w:val="00B93A3A"/>
    <w:rsid w:val="00B94782"/>
    <w:rsid w:val="00B956E7"/>
    <w:rsid w:val="00B966CC"/>
    <w:rsid w:val="00B96F41"/>
    <w:rsid w:val="00BA027F"/>
    <w:rsid w:val="00BA0792"/>
    <w:rsid w:val="00BA2304"/>
    <w:rsid w:val="00BA2427"/>
    <w:rsid w:val="00BA2F0F"/>
    <w:rsid w:val="00BA4139"/>
    <w:rsid w:val="00BB1743"/>
    <w:rsid w:val="00BB2836"/>
    <w:rsid w:val="00BB3A26"/>
    <w:rsid w:val="00BB3E4B"/>
    <w:rsid w:val="00BB5EE4"/>
    <w:rsid w:val="00BB6A57"/>
    <w:rsid w:val="00BB6DCC"/>
    <w:rsid w:val="00BB7E6A"/>
    <w:rsid w:val="00BC23B1"/>
    <w:rsid w:val="00BC3017"/>
    <w:rsid w:val="00BC3057"/>
    <w:rsid w:val="00BC3DA5"/>
    <w:rsid w:val="00BC4F9B"/>
    <w:rsid w:val="00BC5A9D"/>
    <w:rsid w:val="00BC691A"/>
    <w:rsid w:val="00BD089E"/>
    <w:rsid w:val="00BD2229"/>
    <w:rsid w:val="00BD55C6"/>
    <w:rsid w:val="00BD68F3"/>
    <w:rsid w:val="00BD6EF2"/>
    <w:rsid w:val="00BE0457"/>
    <w:rsid w:val="00BE1434"/>
    <w:rsid w:val="00BE30D1"/>
    <w:rsid w:val="00BE38CB"/>
    <w:rsid w:val="00BE3DB8"/>
    <w:rsid w:val="00BE41DD"/>
    <w:rsid w:val="00BE4307"/>
    <w:rsid w:val="00BE714A"/>
    <w:rsid w:val="00BF0630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BF54EC"/>
    <w:rsid w:val="00C02CCD"/>
    <w:rsid w:val="00C033BE"/>
    <w:rsid w:val="00C07CA2"/>
    <w:rsid w:val="00C110E1"/>
    <w:rsid w:val="00C112A0"/>
    <w:rsid w:val="00C1137C"/>
    <w:rsid w:val="00C12D06"/>
    <w:rsid w:val="00C12F86"/>
    <w:rsid w:val="00C12FE4"/>
    <w:rsid w:val="00C131B5"/>
    <w:rsid w:val="00C14559"/>
    <w:rsid w:val="00C161F9"/>
    <w:rsid w:val="00C17B90"/>
    <w:rsid w:val="00C2021C"/>
    <w:rsid w:val="00C23A4A"/>
    <w:rsid w:val="00C26732"/>
    <w:rsid w:val="00C30CEE"/>
    <w:rsid w:val="00C30EF8"/>
    <w:rsid w:val="00C318BA"/>
    <w:rsid w:val="00C33BD6"/>
    <w:rsid w:val="00C34097"/>
    <w:rsid w:val="00C357CF"/>
    <w:rsid w:val="00C358F1"/>
    <w:rsid w:val="00C425EB"/>
    <w:rsid w:val="00C44BD7"/>
    <w:rsid w:val="00C46686"/>
    <w:rsid w:val="00C4749A"/>
    <w:rsid w:val="00C47794"/>
    <w:rsid w:val="00C50ED6"/>
    <w:rsid w:val="00C52465"/>
    <w:rsid w:val="00C53151"/>
    <w:rsid w:val="00C545C6"/>
    <w:rsid w:val="00C561D3"/>
    <w:rsid w:val="00C622C9"/>
    <w:rsid w:val="00C63E48"/>
    <w:rsid w:val="00C645E5"/>
    <w:rsid w:val="00C66292"/>
    <w:rsid w:val="00C67918"/>
    <w:rsid w:val="00C71C8A"/>
    <w:rsid w:val="00C72177"/>
    <w:rsid w:val="00C722CE"/>
    <w:rsid w:val="00C72344"/>
    <w:rsid w:val="00C728B0"/>
    <w:rsid w:val="00C74D53"/>
    <w:rsid w:val="00C757F9"/>
    <w:rsid w:val="00C75F90"/>
    <w:rsid w:val="00C7787F"/>
    <w:rsid w:val="00C80DD6"/>
    <w:rsid w:val="00C81E33"/>
    <w:rsid w:val="00C8323C"/>
    <w:rsid w:val="00C8640E"/>
    <w:rsid w:val="00C912C1"/>
    <w:rsid w:val="00C92D40"/>
    <w:rsid w:val="00C93D11"/>
    <w:rsid w:val="00C94988"/>
    <w:rsid w:val="00C9637D"/>
    <w:rsid w:val="00C96BD6"/>
    <w:rsid w:val="00CA3099"/>
    <w:rsid w:val="00CA75F3"/>
    <w:rsid w:val="00CB077B"/>
    <w:rsid w:val="00CB27FB"/>
    <w:rsid w:val="00CB4814"/>
    <w:rsid w:val="00CB64E6"/>
    <w:rsid w:val="00CC0E0C"/>
    <w:rsid w:val="00CC1337"/>
    <w:rsid w:val="00CC247C"/>
    <w:rsid w:val="00CC4868"/>
    <w:rsid w:val="00CC54B3"/>
    <w:rsid w:val="00CC6855"/>
    <w:rsid w:val="00CC7FF7"/>
    <w:rsid w:val="00CD0BE5"/>
    <w:rsid w:val="00CD2C8C"/>
    <w:rsid w:val="00CD61A0"/>
    <w:rsid w:val="00CD6C1F"/>
    <w:rsid w:val="00CE0001"/>
    <w:rsid w:val="00CE0527"/>
    <w:rsid w:val="00CE16C4"/>
    <w:rsid w:val="00CE196D"/>
    <w:rsid w:val="00CE32AC"/>
    <w:rsid w:val="00CE5ABF"/>
    <w:rsid w:val="00CF5177"/>
    <w:rsid w:val="00CF5379"/>
    <w:rsid w:val="00CF61A0"/>
    <w:rsid w:val="00CF6399"/>
    <w:rsid w:val="00CF75DE"/>
    <w:rsid w:val="00D00AD9"/>
    <w:rsid w:val="00D0209C"/>
    <w:rsid w:val="00D02482"/>
    <w:rsid w:val="00D04A78"/>
    <w:rsid w:val="00D0557A"/>
    <w:rsid w:val="00D05EE1"/>
    <w:rsid w:val="00D0659A"/>
    <w:rsid w:val="00D06647"/>
    <w:rsid w:val="00D06A65"/>
    <w:rsid w:val="00D06EB6"/>
    <w:rsid w:val="00D0750D"/>
    <w:rsid w:val="00D10657"/>
    <w:rsid w:val="00D12794"/>
    <w:rsid w:val="00D14339"/>
    <w:rsid w:val="00D155E0"/>
    <w:rsid w:val="00D1626F"/>
    <w:rsid w:val="00D169AB"/>
    <w:rsid w:val="00D22C79"/>
    <w:rsid w:val="00D22CD4"/>
    <w:rsid w:val="00D24B28"/>
    <w:rsid w:val="00D2687F"/>
    <w:rsid w:val="00D269FE"/>
    <w:rsid w:val="00D30BFF"/>
    <w:rsid w:val="00D31EC8"/>
    <w:rsid w:val="00D341B1"/>
    <w:rsid w:val="00D363D0"/>
    <w:rsid w:val="00D37BC8"/>
    <w:rsid w:val="00D37FA5"/>
    <w:rsid w:val="00D4011E"/>
    <w:rsid w:val="00D405EE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572D0"/>
    <w:rsid w:val="00D61F7E"/>
    <w:rsid w:val="00D63FD8"/>
    <w:rsid w:val="00D667D3"/>
    <w:rsid w:val="00D66813"/>
    <w:rsid w:val="00D66DC7"/>
    <w:rsid w:val="00D71DDC"/>
    <w:rsid w:val="00D72B8E"/>
    <w:rsid w:val="00D72FA6"/>
    <w:rsid w:val="00D72FBA"/>
    <w:rsid w:val="00D74547"/>
    <w:rsid w:val="00D75BCD"/>
    <w:rsid w:val="00D779F1"/>
    <w:rsid w:val="00D86073"/>
    <w:rsid w:val="00D86379"/>
    <w:rsid w:val="00D9358B"/>
    <w:rsid w:val="00D93A99"/>
    <w:rsid w:val="00D9459A"/>
    <w:rsid w:val="00D94B45"/>
    <w:rsid w:val="00D951FE"/>
    <w:rsid w:val="00D9585C"/>
    <w:rsid w:val="00D97259"/>
    <w:rsid w:val="00D97A70"/>
    <w:rsid w:val="00D97E12"/>
    <w:rsid w:val="00DA3384"/>
    <w:rsid w:val="00DA62BC"/>
    <w:rsid w:val="00DA665C"/>
    <w:rsid w:val="00DA7478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D08C5"/>
    <w:rsid w:val="00DD0EC2"/>
    <w:rsid w:val="00DD12E2"/>
    <w:rsid w:val="00DD1C46"/>
    <w:rsid w:val="00DD2679"/>
    <w:rsid w:val="00DD39C6"/>
    <w:rsid w:val="00DD5637"/>
    <w:rsid w:val="00DD581B"/>
    <w:rsid w:val="00DD65F9"/>
    <w:rsid w:val="00DD66D5"/>
    <w:rsid w:val="00DE0C85"/>
    <w:rsid w:val="00DE17A1"/>
    <w:rsid w:val="00DE2AF4"/>
    <w:rsid w:val="00DE3353"/>
    <w:rsid w:val="00DE4B9D"/>
    <w:rsid w:val="00DE6AB1"/>
    <w:rsid w:val="00DF1405"/>
    <w:rsid w:val="00DF23EA"/>
    <w:rsid w:val="00DF2430"/>
    <w:rsid w:val="00DF2D05"/>
    <w:rsid w:val="00DF5F11"/>
    <w:rsid w:val="00DF6051"/>
    <w:rsid w:val="00DF60CB"/>
    <w:rsid w:val="00DF69E6"/>
    <w:rsid w:val="00DF7B64"/>
    <w:rsid w:val="00DF7E09"/>
    <w:rsid w:val="00E00093"/>
    <w:rsid w:val="00E00570"/>
    <w:rsid w:val="00E05FEE"/>
    <w:rsid w:val="00E06377"/>
    <w:rsid w:val="00E06F8C"/>
    <w:rsid w:val="00E1174E"/>
    <w:rsid w:val="00E1259C"/>
    <w:rsid w:val="00E137EF"/>
    <w:rsid w:val="00E14EC8"/>
    <w:rsid w:val="00E1762F"/>
    <w:rsid w:val="00E17C17"/>
    <w:rsid w:val="00E17F52"/>
    <w:rsid w:val="00E206D6"/>
    <w:rsid w:val="00E22A53"/>
    <w:rsid w:val="00E24594"/>
    <w:rsid w:val="00E255BF"/>
    <w:rsid w:val="00E268AB"/>
    <w:rsid w:val="00E27FAF"/>
    <w:rsid w:val="00E31517"/>
    <w:rsid w:val="00E31917"/>
    <w:rsid w:val="00E32026"/>
    <w:rsid w:val="00E322BE"/>
    <w:rsid w:val="00E349A2"/>
    <w:rsid w:val="00E4265C"/>
    <w:rsid w:val="00E44CA9"/>
    <w:rsid w:val="00E44E45"/>
    <w:rsid w:val="00E45A63"/>
    <w:rsid w:val="00E45C42"/>
    <w:rsid w:val="00E46AFA"/>
    <w:rsid w:val="00E5174A"/>
    <w:rsid w:val="00E5191B"/>
    <w:rsid w:val="00E53F09"/>
    <w:rsid w:val="00E5514C"/>
    <w:rsid w:val="00E56939"/>
    <w:rsid w:val="00E57752"/>
    <w:rsid w:val="00E57B37"/>
    <w:rsid w:val="00E604B2"/>
    <w:rsid w:val="00E62A2F"/>
    <w:rsid w:val="00E63258"/>
    <w:rsid w:val="00E638CC"/>
    <w:rsid w:val="00E63E77"/>
    <w:rsid w:val="00E63F6B"/>
    <w:rsid w:val="00E6448A"/>
    <w:rsid w:val="00E6680A"/>
    <w:rsid w:val="00E66886"/>
    <w:rsid w:val="00E67148"/>
    <w:rsid w:val="00E67CB3"/>
    <w:rsid w:val="00E70571"/>
    <w:rsid w:val="00E709C8"/>
    <w:rsid w:val="00E73098"/>
    <w:rsid w:val="00E74AD7"/>
    <w:rsid w:val="00E76136"/>
    <w:rsid w:val="00E763D9"/>
    <w:rsid w:val="00E76804"/>
    <w:rsid w:val="00E806EE"/>
    <w:rsid w:val="00E8229A"/>
    <w:rsid w:val="00E8315A"/>
    <w:rsid w:val="00E850D4"/>
    <w:rsid w:val="00E854DC"/>
    <w:rsid w:val="00E923F4"/>
    <w:rsid w:val="00E92443"/>
    <w:rsid w:val="00E927A5"/>
    <w:rsid w:val="00E94507"/>
    <w:rsid w:val="00E94774"/>
    <w:rsid w:val="00EA03AD"/>
    <w:rsid w:val="00EA0721"/>
    <w:rsid w:val="00EA6927"/>
    <w:rsid w:val="00EA69EA"/>
    <w:rsid w:val="00EB4916"/>
    <w:rsid w:val="00EB4F6B"/>
    <w:rsid w:val="00EB5157"/>
    <w:rsid w:val="00EB6CB3"/>
    <w:rsid w:val="00EB7574"/>
    <w:rsid w:val="00EC14B5"/>
    <w:rsid w:val="00EC3299"/>
    <w:rsid w:val="00EC39AD"/>
    <w:rsid w:val="00EC5C17"/>
    <w:rsid w:val="00EC6E67"/>
    <w:rsid w:val="00EC723E"/>
    <w:rsid w:val="00ED003F"/>
    <w:rsid w:val="00ED0E69"/>
    <w:rsid w:val="00ED5253"/>
    <w:rsid w:val="00ED5798"/>
    <w:rsid w:val="00ED5D24"/>
    <w:rsid w:val="00ED7E29"/>
    <w:rsid w:val="00EE06D8"/>
    <w:rsid w:val="00EE2F55"/>
    <w:rsid w:val="00EE32D0"/>
    <w:rsid w:val="00EE3F0E"/>
    <w:rsid w:val="00EE471E"/>
    <w:rsid w:val="00EE60FC"/>
    <w:rsid w:val="00EE64FF"/>
    <w:rsid w:val="00EF03AE"/>
    <w:rsid w:val="00EF1172"/>
    <w:rsid w:val="00EF2AA4"/>
    <w:rsid w:val="00EF3547"/>
    <w:rsid w:val="00EF3CFC"/>
    <w:rsid w:val="00EF6357"/>
    <w:rsid w:val="00EF6859"/>
    <w:rsid w:val="00F00736"/>
    <w:rsid w:val="00F00B39"/>
    <w:rsid w:val="00F025C9"/>
    <w:rsid w:val="00F02EBF"/>
    <w:rsid w:val="00F038D9"/>
    <w:rsid w:val="00F1064F"/>
    <w:rsid w:val="00F11326"/>
    <w:rsid w:val="00F118D8"/>
    <w:rsid w:val="00F14021"/>
    <w:rsid w:val="00F149DB"/>
    <w:rsid w:val="00F17076"/>
    <w:rsid w:val="00F17BB7"/>
    <w:rsid w:val="00F209AC"/>
    <w:rsid w:val="00F23B8A"/>
    <w:rsid w:val="00F24779"/>
    <w:rsid w:val="00F25C80"/>
    <w:rsid w:val="00F26374"/>
    <w:rsid w:val="00F34AE5"/>
    <w:rsid w:val="00F371A4"/>
    <w:rsid w:val="00F371AC"/>
    <w:rsid w:val="00F37C65"/>
    <w:rsid w:val="00F419F9"/>
    <w:rsid w:val="00F41BC0"/>
    <w:rsid w:val="00F42D8F"/>
    <w:rsid w:val="00F44BBA"/>
    <w:rsid w:val="00F4661C"/>
    <w:rsid w:val="00F47185"/>
    <w:rsid w:val="00F50617"/>
    <w:rsid w:val="00F52A30"/>
    <w:rsid w:val="00F560D0"/>
    <w:rsid w:val="00F563CD"/>
    <w:rsid w:val="00F56CC8"/>
    <w:rsid w:val="00F613BF"/>
    <w:rsid w:val="00F62ADE"/>
    <w:rsid w:val="00F63999"/>
    <w:rsid w:val="00F66F18"/>
    <w:rsid w:val="00F67E81"/>
    <w:rsid w:val="00F70125"/>
    <w:rsid w:val="00F711D1"/>
    <w:rsid w:val="00F72999"/>
    <w:rsid w:val="00F72B12"/>
    <w:rsid w:val="00F73419"/>
    <w:rsid w:val="00F73622"/>
    <w:rsid w:val="00F73C5F"/>
    <w:rsid w:val="00F7460D"/>
    <w:rsid w:val="00F750D3"/>
    <w:rsid w:val="00F75D2A"/>
    <w:rsid w:val="00F75F87"/>
    <w:rsid w:val="00F770E4"/>
    <w:rsid w:val="00F849BD"/>
    <w:rsid w:val="00F85C83"/>
    <w:rsid w:val="00F8649F"/>
    <w:rsid w:val="00F87A79"/>
    <w:rsid w:val="00F91BAE"/>
    <w:rsid w:val="00F949A2"/>
    <w:rsid w:val="00F95867"/>
    <w:rsid w:val="00F95A21"/>
    <w:rsid w:val="00F96713"/>
    <w:rsid w:val="00F96D3F"/>
    <w:rsid w:val="00FA0D8D"/>
    <w:rsid w:val="00FA2425"/>
    <w:rsid w:val="00FA455C"/>
    <w:rsid w:val="00FA65BA"/>
    <w:rsid w:val="00FA6D0E"/>
    <w:rsid w:val="00FA76D1"/>
    <w:rsid w:val="00FB1684"/>
    <w:rsid w:val="00FB1798"/>
    <w:rsid w:val="00FB234C"/>
    <w:rsid w:val="00FB2714"/>
    <w:rsid w:val="00FB2EBC"/>
    <w:rsid w:val="00FB3212"/>
    <w:rsid w:val="00FB39DF"/>
    <w:rsid w:val="00FB4597"/>
    <w:rsid w:val="00FB4641"/>
    <w:rsid w:val="00FB5E5D"/>
    <w:rsid w:val="00FB68FB"/>
    <w:rsid w:val="00FC0E72"/>
    <w:rsid w:val="00FC24E5"/>
    <w:rsid w:val="00FC256E"/>
    <w:rsid w:val="00FC2F34"/>
    <w:rsid w:val="00FC4958"/>
    <w:rsid w:val="00FC5660"/>
    <w:rsid w:val="00FC568F"/>
    <w:rsid w:val="00FC6332"/>
    <w:rsid w:val="00FC7954"/>
    <w:rsid w:val="00FD06C9"/>
    <w:rsid w:val="00FD1C20"/>
    <w:rsid w:val="00FD1FF3"/>
    <w:rsid w:val="00FD2FFB"/>
    <w:rsid w:val="00FD41F9"/>
    <w:rsid w:val="00FD4D33"/>
    <w:rsid w:val="00FD4FDC"/>
    <w:rsid w:val="00FE0BBB"/>
    <w:rsid w:val="00FE21AA"/>
    <w:rsid w:val="00FE3532"/>
    <w:rsid w:val="00FE68AE"/>
    <w:rsid w:val="00FE6CEB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40AF3"/>
  <w15:docId w15:val="{EE0EC80C-4051-4B3F-938B-385F81D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7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character" w:styleId="affb">
    <w:name w:val="Placeholder Text"/>
    <w:basedOn w:val="a0"/>
    <w:uiPriority w:val="99"/>
    <w:semiHidden/>
    <w:rsid w:val="00B74A30"/>
    <w:rPr>
      <w:color w:val="808080"/>
    </w:rPr>
  </w:style>
  <w:style w:type="paragraph" w:customStyle="1" w:styleId="14">
    <w:name w:val="Обычный1"/>
    <w:rsid w:val="00BE714A"/>
    <w:pPr>
      <w:widowControl w:val="0"/>
      <w:snapToGrid w:val="0"/>
      <w:spacing w:line="259" w:lineRule="auto"/>
      <w:ind w:right="-2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yle1">
    <w:name w:val="Style1"/>
    <w:basedOn w:val="a"/>
    <w:rsid w:val="00BE714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0">
    <w:name w:val="Style20"/>
    <w:basedOn w:val="a"/>
    <w:rsid w:val="00BE714A"/>
    <w:pPr>
      <w:widowControl w:val="0"/>
      <w:autoSpaceDE w:val="0"/>
      <w:autoSpaceDN w:val="0"/>
      <w:adjustRightInd w:val="0"/>
      <w:spacing w:line="254" w:lineRule="exact"/>
      <w:ind w:firstLine="331"/>
      <w:jc w:val="both"/>
    </w:pPr>
    <w:rPr>
      <w:rFonts w:ascii="Times New Roman" w:hAnsi="Times New Roman" w:cs="Times New Roman"/>
      <w:lang w:val="ru-RU"/>
    </w:rPr>
  </w:style>
  <w:style w:type="character" w:customStyle="1" w:styleId="FontStyle33">
    <w:name w:val="Font Style33"/>
    <w:rsid w:val="00BE71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BE71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8FD9-68E6-46C3-837C-14278F60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Windows User</cp:lastModifiedBy>
  <cp:revision>3</cp:revision>
  <cp:lastPrinted>2017-11-28T11:31:00Z</cp:lastPrinted>
  <dcterms:created xsi:type="dcterms:W3CDTF">2023-06-27T14:27:00Z</dcterms:created>
  <dcterms:modified xsi:type="dcterms:W3CDTF">2023-08-23T13:33:00Z</dcterms:modified>
</cp:coreProperties>
</file>